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51" w:rsidRPr="00A75851" w:rsidRDefault="00A75851" w:rsidP="00A75851">
      <w:pPr>
        <w:suppressAutoHyphens/>
        <w:jc w:val="center"/>
        <w:rPr>
          <w:rFonts w:eastAsia="Calibri"/>
          <w:color w:val="00000A"/>
          <w:sz w:val="28"/>
          <w:szCs w:val="22"/>
        </w:rPr>
      </w:pPr>
      <w:bookmarkStart w:id="0" w:name="_GoBack"/>
      <w:bookmarkEnd w:id="0"/>
      <w:r w:rsidRPr="00A75851">
        <w:rPr>
          <w:rFonts w:eastAsia="Calibri"/>
          <w:color w:val="00000A"/>
          <w:sz w:val="28"/>
          <w:szCs w:val="22"/>
        </w:rPr>
        <w:t>РЕЕСТР</w:t>
      </w:r>
    </w:p>
    <w:p w:rsidR="00A75851" w:rsidRPr="00A75851" w:rsidRDefault="00A75851" w:rsidP="00A75851">
      <w:pPr>
        <w:suppressAutoHyphens/>
        <w:jc w:val="center"/>
        <w:rPr>
          <w:rFonts w:eastAsia="Calibri"/>
          <w:color w:val="00000A"/>
          <w:sz w:val="28"/>
          <w:szCs w:val="22"/>
        </w:rPr>
      </w:pPr>
      <w:r w:rsidRPr="00A75851">
        <w:rPr>
          <w:rFonts w:eastAsia="Calibri"/>
          <w:color w:val="00000A"/>
          <w:sz w:val="28"/>
          <w:szCs w:val="22"/>
        </w:rPr>
        <w:t xml:space="preserve">инвестиционных </w:t>
      </w:r>
      <w:r w:rsidR="00EB3C86">
        <w:rPr>
          <w:rFonts w:eastAsia="Calibri"/>
          <w:color w:val="00000A"/>
          <w:sz w:val="28"/>
          <w:szCs w:val="22"/>
        </w:rPr>
        <w:t xml:space="preserve">муниципальных </w:t>
      </w:r>
      <w:r w:rsidRPr="00A75851">
        <w:rPr>
          <w:rFonts w:eastAsia="Calibri"/>
          <w:color w:val="00000A"/>
          <w:sz w:val="28"/>
          <w:szCs w:val="22"/>
        </w:rPr>
        <w:t>площадок Белокалитвинского района</w:t>
      </w:r>
    </w:p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7E776C" w:rsidRDefault="007E776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tbl>
      <w:tblPr>
        <w:tblW w:w="1382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79"/>
        <w:gridCol w:w="13"/>
        <w:gridCol w:w="2409"/>
        <w:gridCol w:w="13"/>
        <w:gridCol w:w="2651"/>
        <w:gridCol w:w="993"/>
        <w:gridCol w:w="960"/>
        <w:gridCol w:w="3005"/>
        <w:gridCol w:w="534"/>
        <w:gridCol w:w="534"/>
        <w:gridCol w:w="534"/>
        <w:gridCol w:w="534"/>
        <w:gridCol w:w="534"/>
        <w:gridCol w:w="7"/>
        <w:gridCol w:w="527"/>
      </w:tblGrid>
      <w:tr w:rsidR="00EB3C86" w:rsidRPr="00A75851" w:rsidTr="002C6264">
        <w:trPr>
          <w:trHeight w:val="1286"/>
          <w:jc w:val="center"/>
        </w:trPr>
        <w:tc>
          <w:tcPr>
            <w:tcW w:w="59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B421DE">
            <w:pPr>
              <w:suppressAutoHyphens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№ п/п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Наименование площадки, место расположения </w:t>
            </w:r>
          </w:p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на территории района</w:t>
            </w:r>
          </w:p>
        </w:tc>
        <w:tc>
          <w:tcPr>
            <w:tcW w:w="2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Правообладатель площадки</w:t>
            </w:r>
          </w:p>
        </w:tc>
        <w:tc>
          <w:tcPr>
            <w:tcW w:w="1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Элементы площадки, передаваемые в пользование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Предложения по использованию площадки</w:t>
            </w:r>
          </w:p>
        </w:tc>
        <w:tc>
          <w:tcPr>
            <w:tcW w:w="32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Наличие инфраструктуры (+/-)</w:t>
            </w:r>
          </w:p>
        </w:tc>
      </w:tr>
      <w:tr w:rsidR="00EB3C86" w:rsidRPr="00A75851" w:rsidTr="002C6264">
        <w:trPr>
          <w:cantSplit/>
          <w:trHeight w:hRule="exact" w:val="2249"/>
          <w:jc w:val="center"/>
        </w:trPr>
        <w:tc>
          <w:tcPr>
            <w:tcW w:w="59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B421DE">
            <w:pPr>
              <w:suppressAutoHyphens/>
              <w:jc w:val="both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24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A7585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земельный участок, га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A7585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недвижимость,</w:t>
            </w:r>
          </w:p>
          <w:p w:rsidR="00EB3C86" w:rsidRPr="00A75851" w:rsidRDefault="00EB3C86" w:rsidP="00A7585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кв.м</w:t>
            </w:r>
            <w:proofErr w:type="spellEnd"/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транспортная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водоснабжение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канализация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электроснабжение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газоснабжение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:rsidR="00EB3C86" w:rsidRPr="00A75851" w:rsidRDefault="00EB3C86" w:rsidP="00E03131">
            <w:pPr>
              <w:suppressAutoHyphens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теплоснабжение</w:t>
            </w:r>
          </w:p>
        </w:tc>
      </w:tr>
      <w:tr w:rsidR="00EB3C86" w:rsidRPr="00A75851" w:rsidTr="002C6264">
        <w:trPr>
          <w:trHeight w:val="161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right="17"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 в микрорайоне Казачий в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>18,45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 в микрорайоне Казачий в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13,8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jc w:val="both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 в микрорайоне Казачий в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8"/>
              </w:rPr>
            </w:pPr>
            <w:r w:rsidRPr="00A75851">
              <w:rPr>
                <w:color w:val="00000A"/>
                <w:sz w:val="28"/>
                <w:szCs w:val="28"/>
              </w:rPr>
              <w:t xml:space="preserve">Площадка на юге от микрорайона Заречный в г. Белая Калитва 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17,25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350 м на запад от микрорайона Заречный в 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15,7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300 м на север от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ав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/д Волгоград-Каменск-Шахтинский  (305 км)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50 м на север от а/д Восточный подъезд к г. Белая Калитва (в районе городского кладбища)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2,25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color w:val="00000A"/>
                <w:sz w:val="28"/>
                <w:szCs w:val="28"/>
              </w:rPr>
              <w:t>Площадка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в 100 м на север от а/д Восточный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подъезд к  г. Белая Калитва  (1+870 км)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0,13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коммунально-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 xml:space="preserve">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100 м на север от микрорайона «Заречный»                    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75 м на север от а/д Восточный подъезд к г. Белая Калитва  (1+940 км) в районе автовокзала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0,38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южн</w:t>
            </w:r>
            <w:r>
              <w:rPr>
                <w:rFonts w:eastAsia="Calibri"/>
                <w:color w:val="00000A"/>
                <w:sz w:val="28"/>
                <w:szCs w:val="22"/>
              </w:rPr>
              <w:t>ой части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</w:t>
            </w:r>
            <w:r w:rsidRPr="001905B4">
              <w:rPr>
                <w:rFonts w:eastAsia="Calibri"/>
                <w:color w:val="00000A"/>
                <w:sz w:val="28"/>
                <w:szCs w:val="22"/>
              </w:rPr>
              <w:t>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1,25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граничит с очистными сооружениями (КОС)  в  г. Белая Калитва  (южная часть города)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8,4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13.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граничит с очистными сооружениями (КОС)  в  г. Белая Калитва  (южная часть города)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8,1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строительство коммунально-складских предприятий 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750 м на север от п.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Атаева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   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39,5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400 м на запад от микрорайона Южный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12,8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300 м на юго-запад от микрорайона Заречный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банно-оздоровительный комплекс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250 м на север в районе 0+870 км а/д Восточный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подъезд к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13,0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бассейн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18.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100 м на север в районе 305 км а/д Волгоград-Каменск-Шахтинский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15,75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каток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100 м на север в районе 305 км а/д Волгоград-Каменск-Шахтинский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6,0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культурно- досуговый центр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300 м на юго-запад от микрорайона Заречный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прачечную, химчистку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500 м на юго-запад от микрорайона Заречный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32,9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спортивную школу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22.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250 м на север в районе 0+870 км а/д Восточный подъезд к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8,2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торговый центр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650 м на юго-запад от микрорайона Заречный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32,9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хоккейный корт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850 м на юго-запад от микрорайона Заречный г. Белая Калитва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32,9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спортивный комплекс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1905B4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1,5 км от аэропорта на севере от г. Белая Калитва 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сельскохозяйственного производства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с 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>кадастров</w:t>
            </w:r>
            <w:r>
              <w:rPr>
                <w:rFonts w:eastAsia="Calibri"/>
                <w:color w:val="00000A"/>
                <w:sz w:val="28"/>
                <w:szCs w:val="22"/>
              </w:rPr>
              <w:t>ым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 xml:space="preserve"> номер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ом 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>61:47:0010128:359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0,9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объекта туризма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27.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7E776C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 xml:space="preserve"> 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с 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>кадастров</w:t>
            </w:r>
            <w:r>
              <w:rPr>
                <w:rFonts w:eastAsia="Calibri"/>
                <w:color w:val="00000A"/>
                <w:sz w:val="28"/>
                <w:szCs w:val="22"/>
              </w:rPr>
              <w:t>ым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 xml:space="preserve"> номер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ом 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>61:47:0010125:13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14,8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объекта туризма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с 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>кадастров</w:t>
            </w:r>
            <w:r>
              <w:rPr>
                <w:rFonts w:eastAsia="Calibri"/>
                <w:color w:val="00000A"/>
                <w:sz w:val="28"/>
                <w:szCs w:val="22"/>
              </w:rPr>
              <w:t>ым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 xml:space="preserve"> номер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ом </w:t>
            </w:r>
            <w:r w:rsidRPr="007E776C">
              <w:rPr>
                <w:rFonts w:eastAsia="Calibri"/>
                <w:color w:val="00000A"/>
                <w:sz w:val="28"/>
                <w:szCs w:val="22"/>
              </w:rPr>
              <w:t>61:47:0010125:224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Белокалитвинского района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29,04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 объекта туризма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29.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5,6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6,75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5,25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Площадка в з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южной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Шолоховский,  ул. Молодежная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 xml:space="preserve">Администрация Шолоховского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3,5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индивидуальную жилую застройку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34.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Октябрьская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1,75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комбинат бытового обслуживания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72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северо-западной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Социалистическая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Шолоховский,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ул.Кирова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Шолоховский,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ул.Кирова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38.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39.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северо-восточной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Шолоховский,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ул.Гагарина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6,0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малое предпринимательство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южной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Молодежная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баню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южной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Шолоховский, ул. Молодежная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2,85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многофункциональный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автосервисный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центр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43.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>. Шолоховский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37,5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44.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северо-западной части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р.п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. Шолоховский. Бывшая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 xml:space="preserve">территория шахты «Северная» 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lastRenderedPageBreak/>
              <w:t>Администрация Шолоховского городского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21,0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производственных предприятий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45.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66443B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 1,3 км на восток от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х.Голубинка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Грушево-Дубовского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комплекса по переработке молока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46.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 300 м южнее жилого дома №4 по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ул.Полевой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п.Коксовый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b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Коксовского сельского поселения</w:t>
            </w:r>
            <w:r w:rsidRPr="00A75851">
              <w:rPr>
                <w:rFonts w:eastAsia="Calibri"/>
                <w:b/>
                <w:color w:val="00000A"/>
                <w:sz w:val="28"/>
                <w:szCs w:val="22"/>
              </w:rPr>
              <w:t xml:space="preserve">   </w:t>
            </w:r>
          </w:p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12,25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сельскохозяйственного комплекса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47.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66443B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 50 м южнее жилого дома №5 по ул. Московской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п.Коксовый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b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Коксовского сельского поселения</w:t>
            </w:r>
            <w:r w:rsidRPr="00A75851">
              <w:rPr>
                <w:rFonts w:eastAsia="Calibri"/>
                <w:b/>
                <w:color w:val="00000A"/>
                <w:sz w:val="28"/>
                <w:szCs w:val="22"/>
              </w:rPr>
              <w:t xml:space="preserve">   </w:t>
            </w:r>
          </w:p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3,8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предприятий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48.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х.Дубовой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</w:t>
            </w:r>
            <w:r w:rsidRPr="00A75851">
              <w:rPr>
                <w:b/>
                <w:color w:val="00000A"/>
              </w:rPr>
              <w:t xml:space="preserve">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Литвиновского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25,0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сельскохозяйственного комплекса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49.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х. Богураев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</w:t>
            </w:r>
            <w:r w:rsidRPr="00A75851">
              <w:rPr>
                <w:color w:val="00000A"/>
              </w:rPr>
              <w:t xml:space="preserve">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Богураевского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15,0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под строительство сельскохозяйственного комплекса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lastRenderedPageBreak/>
              <w:t>50.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в х.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х.Калиновка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</w:t>
            </w:r>
            <w:r w:rsidRPr="00A75851">
              <w:rPr>
                <w:color w:val="00000A"/>
              </w:rPr>
              <w:t xml:space="preserve">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Ильинского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производство бутилированной воды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51.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Площадка в х. Раздолье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Ильинского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20,0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под строительство комплекса по производству и переработке молока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52.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в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п. Горняцкий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промышленное производство (бывшая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промплощадка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ШУ «Горняцкое»)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  <w:tr w:rsidR="00EB3C86" w:rsidRPr="00A75851" w:rsidTr="002C6264">
        <w:trPr>
          <w:trHeight w:val="360"/>
          <w:jc w:val="center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076A37">
            <w:pPr>
              <w:suppressAutoHyphens/>
              <w:spacing w:line="276" w:lineRule="auto"/>
              <w:ind w:left="23"/>
              <w:rPr>
                <w:rFonts w:eastAsia="Calibri"/>
                <w:color w:val="00000A"/>
                <w:sz w:val="28"/>
                <w:szCs w:val="22"/>
              </w:rPr>
            </w:pPr>
            <w:r>
              <w:rPr>
                <w:rFonts w:eastAsia="Calibri"/>
                <w:color w:val="00000A"/>
                <w:sz w:val="28"/>
                <w:szCs w:val="22"/>
              </w:rPr>
              <w:t>53</w:t>
            </w:r>
          </w:p>
        </w:tc>
        <w:tc>
          <w:tcPr>
            <w:tcW w:w="2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Площадка </w:t>
            </w:r>
            <w:r>
              <w:rPr>
                <w:rFonts w:eastAsia="Calibri"/>
                <w:color w:val="00000A"/>
                <w:sz w:val="28"/>
                <w:szCs w:val="22"/>
              </w:rPr>
              <w:t xml:space="preserve">в </w:t>
            </w:r>
            <w:r w:rsidRPr="00A75851">
              <w:rPr>
                <w:rFonts w:eastAsia="Calibri"/>
                <w:color w:val="00000A"/>
                <w:sz w:val="28"/>
                <w:szCs w:val="22"/>
              </w:rPr>
              <w:t>п. Горняцкий</w:t>
            </w:r>
          </w:p>
        </w:tc>
        <w:tc>
          <w:tcPr>
            <w:tcW w:w="2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Администрация Горняцкого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10,0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E03131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75851">
            <w:pPr>
              <w:suppressAutoHyphens/>
              <w:spacing w:line="276" w:lineRule="auto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под промышленное производство (бывшая </w:t>
            </w:r>
            <w:proofErr w:type="spellStart"/>
            <w:r w:rsidRPr="00A75851">
              <w:rPr>
                <w:rFonts w:eastAsia="Calibri"/>
                <w:color w:val="00000A"/>
                <w:sz w:val="28"/>
                <w:szCs w:val="22"/>
              </w:rPr>
              <w:t>промплощадка</w:t>
            </w:r>
            <w:proofErr w:type="spellEnd"/>
            <w:r w:rsidRPr="00A75851">
              <w:rPr>
                <w:rFonts w:eastAsia="Calibri"/>
                <w:color w:val="00000A"/>
                <w:sz w:val="28"/>
                <w:szCs w:val="22"/>
              </w:rPr>
              <w:t xml:space="preserve"> ЦОФ)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+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3C86" w:rsidRPr="00A75851" w:rsidRDefault="00EB3C86" w:rsidP="00AF7F03">
            <w:pPr>
              <w:suppressAutoHyphens/>
              <w:spacing w:line="276" w:lineRule="auto"/>
              <w:jc w:val="center"/>
              <w:rPr>
                <w:rFonts w:eastAsia="Calibri"/>
                <w:color w:val="00000A"/>
                <w:sz w:val="28"/>
                <w:szCs w:val="22"/>
              </w:rPr>
            </w:pPr>
            <w:r w:rsidRPr="00A75851">
              <w:rPr>
                <w:rFonts w:eastAsia="Calibri"/>
                <w:color w:val="00000A"/>
                <w:sz w:val="28"/>
                <w:szCs w:val="22"/>
              </w:rPr>
              <w:t>-</w:t>
            </w:r>
          </w:p>
        </w:tc>
      </w:tr>
    </w:tbl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p w:rsidR="00F53EAC" w:rsidRDefault="00F53EAC" w:rsidP="00B70FDA">
      <w:pPr>
        <w:spacing w:line="240" w:lineRule="exact"/>
        <w:ind w:firstLine="2835"/>
        <w:jc w:val="both"/>
        <w:rPr>
          <w:sz w:val="28"/>
          <w:szCs w:val="28"/>
        </w:rPr>
      </w:pPr>
    </w:p>
    <w:sectPr w:rsidR="00F53EAC" w:rsidSect="00EB3C86">
      <w:headerReference w:type="default" r:id="rId7"/>
      <w:footerReference w:type="even" r:id="rId8"/>
      <w:footerReference w:type="default" r:id="rId9"/>
      <w:pgSz w:w="16838" w:h="11906" w:orient="landscape"/>
      <w:pgMar w:top="709" w:right="1134" w:bottom="709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8C" w:rsidRDefault="0080068C">
      <w:r>
        <w:separator/>
      </w:r>
    </w:p>
  </w:endnote>
  <w:endnote w:type="continuationSeparator" w:id="0">
    <w:p w:rsidR="0080068C" w:rsidRDefault="0080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86" w:rsidRDefault="00EB3C86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3C86" w:rsidRDefault="00EB3C86" w:rsidP="002F507F">
    <w:pPr>
      <w:pStyle w:val="a6"/>
      <w:ind w:right="360"/>
    </w:pPr>
  </w:p>
  <w:p w:rsidR="00EB3C86" w:rsidRDefault="00EB3C8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86" w:rsidRPr="002F507F" w:rsidRDefault="00EB3C86" w:rsidP="002F507F">
    <w:pPr>
      <w:pStyle w:val="a6"/>
      <w:framePr w:wrap="around" w:vAnchor="text" w:hAnchor="margin" w:xAlign="right" w:y="1"/>
      <w:jc w:val="right"/>
      <w:rPr>
        <w:rStyle w:val="a9"/>
        <w:sz w:val="16"/>
        <w:szCs w:val="16"/>
      </w:rPr>
    </w:pPr>
    <w:r w:rsidRPr="002F507F">
      <w:rPr>
        <w:rStyle w:val="a9"/>
        <w:sz w:val="16"/>
        <w:szCs w:val="16"/>
      </w:rPr>
      <w:fldChar w:fldCharType="begin"/>
    </w:r>
    <w:r w:rsidRPr="002F507F">
      <w:rPr>
        <w:rStyle w:val="a9"/>
        <w:sz w:val="16"/>
        <w:szCs w:val="16"/>
      </w:rPr>
      <w:instrText xml:space="preserve">PAGE  </w:instrText>
    </w:r>
    <w:r w:rsidRPr="002F507F">
      <w:rPr>
        <w:rStyle w:val="a9"/>
        <w:sz w:val="16"/>
        <w:szCs w:val="16"/>
      </w:rPr>
      <w:fldChar w:fldCharType="separate"/>
    </w:r>
    <w:r w:rsidR="002C6264">
      <w:rPr>
        <w:rStyle w:val="a9"/>
        <w:noProof/>
        <w:sz w:val="16"/>
        <w:szCs w:val="16"/>
      </w:rPr>
      <w:t>10</w:t>
    </w:r>
    <w:r w:rsidRPr="002F507F">
      <w:rPr>
        <w:rStyle w:val="a9"/>
        <w:sz w:val="16"/>
        <w:szCs w:val="16"/>
      </w:rPr>
      <w:fldChar w:fldCharType="end"/>
    </w:r>
  </w:p>
  <w:p w:rsidR="00EB3C86" w:rsidRPr="00890E17" w:rsidRDefault="00EB3C86" w:rsidP="002F507F">
    <w:pPr>
      <w:pStyle w:val="a6"/>
      <w:ind w:right="360"/>
      <w:rPr>
        <w:color w:val="FFFFFF"/>
        <w:sz w:val="10"/>
        <w:szCs w:val="10"/>
      </w:rPr>
    </w:pPr>
    <w:r w:rsidRPr="00127E1E">
      <w:rPr>
        <w:color w:val="FFFFFF"/>
        <w:sz w:val="10"/>
        <w:szCs w:val="10"/>
      </w:rPr>
      <w:fldChar w:fldCharType="begin"/>
    </w:r>
    <w:r w:rsidRPr="00890E17">
      <w:rPr>
        <w:color w:val="FFFFFF"/>
        <w:sz w:val="10"/>
        <w:szCs w:val="10"/>
      </w:rPr>
      <w:instrText xml:space="preserve"> </w:instrText>
    </w:r>
    <w:r w:rsidRPr="008F612E">
      <w:rPr>
        <w:color w:val="FFFFFF"/>
        <w:sz w:val="10"/>
        <w:szCs w:val="10"/>
        <w:lang w:val="en-US"/>
      </w:rPr>
      <w:instrText>FILENAME</w:instrText>
    </w:r>
    <w:r w:rsidRPr="00890E17">
      <w:rPr>
        <w:color w:val="FFFFFF"/>
        <w:sz w:val="10"/>
        <w:szCs w:val="10"/>
      </w:rPr>
      <w:instrText xml:space="preserve"> \</w:instrText>
    </w:r>
    <w:r w:rsidRPr="008F612E">
      <w:rPr>
        <w:color w:val="FFFFFF"/>
        <w:sz w:val="10"/>
        <w:szCs w:val="10"/>
        <w:lang w:val="en-US"/>
      </w:rPr>
      <w:instrText>p</w:instrText>
    </w:r>
    <w:r w:rsidRPr="00890E17">
      <w:rPr>
        <w:color w:val="FFFFFF"/>
        <w:sz w:val="10"/>
        <w:szCs w:val="10"/>
      </w:rPr>
      <w:instrText xml:space="preserve"> </w:instrText>
    </w:r>
    <w:r w:rsidRPr="00127E1E">
      <w:rPr>
        <w:color w:val="FFFFFF"/>
        <w:sz w:val="10"/>
        <w:szCs w:val="10"/>
      </w:rPr>
      <w:fldChar w:fldCharType="separate"/>
    </w:r>
    <w:r>
      <w:rPr>
        <w:noProof/>
        <w:color w:val="FFFFFF"/>
        <w:sz w:val="10"/>
        <w:szCs w:val="10"/>
        <w:lang w:val="en-US"/>
      </w:rPr>
      <w:t>D</w:t>
    </w:r>
    <w:r w:rsidRPr="00CB0E1D">
      <w:rPr>
        <w:noProof/>
        <w:color w:val="FFFFFF"/>
        <w:sz w:val="10"/>
        <w:szCs w:val="10"/>
      </w:rPr>
      <w:t>:\Сохранения Кишкина\Марина Александровна\ИНВЕСТИЦИИ\Инвестпроекты\Реестр\НПА\Изменения\2020\БЛАНК ПОСТАНОВЛЕНИЯ.</w:t>
    </w:r>
    <w:r>
      <w:rPr>
        <w:noProof/>
        <w:color w:val="FFFFFF"/>
        <w:sz w:val="10"/>
        <w:szCs w:val="10"/>
        <w:lang w:val="en-US"/>
      </w:rPr>
      <w:t>doc</w:t>
    </w:r>
    <w:r w:rsidRPr="00127E1E">
      <w:rPr>
        <w:color w:val="FFFFFF"/>
        <w:sz w:val="10"/>
        <w:szCs w:val="10"/>
      </w:rPr>
      <w:fldChar w:fldCharType="end"/>
    </w:r>
  </w:p>
  <w:p w:rsidR="00EB3C86" w:rsidRDefault="00EB3C8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8C" w:rsidRDefault="0080068C">
      <w:r>
        <w:separator/>
      </w:r>
    </w:p>
  </w:footnote>
  <w:footnote w:type="continuationSeparator" w:id="0">
    <w:p w:rsidR="0080068C" w:rsidRDefault="0080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86" w:rsidRPr="00844CA3" w:rsidRDefault="00EB3C86" w:rsidP="00844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000000C"/>
    <w:multiLevelType w:val="singleLevel"/>
    <w:tmpl w:val="581451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3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91945FE"/>
    <w:multiLevelType w:val="hybridMultilevel"/>
    <w:tmpl w:val="C7B87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12247"/>
    <w:multiLevelType w:val="multilevel"/>
    <w:tmpl w:val="7DAA61FA"/>
    <w:lvl w:ilvl="0">
      <w:start w:val="1"/>
      <w:numFmt w:val="decimal"/>
      <w:lvlText w:val="%1)"/>
      <w:lvlJc w:val="left"/>
      <w:pPr>
        <w:tabs>
          <w:tab w:val="num" w:pos="1588"/>
        </w:tabs>
        <w:ind w:left="0" w:firstLine="1134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07792"/>
    <w:multiLevelType w:val="hybridMultilevel"/>
    <w:tmpl w:val="E5CA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CDF"/>
    <w:multiLevelType w:val="hybridMultilevel"/>
    <w:tmpl w:val="A67C6BDC"/>
    <w:lvl w:ilvl="0" w:tplc="8904EC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C71621"/>
    <w:multiLevelType w:val="multilevel"/>
    <w:tmpl w:val="5BE0FE7C"/>
    <w:lvl w:ilvl="0">
      <w:start w:val="1"/>
      <w:numFmt w:val="bullet"/>
      <w:lvlText w:val=""/>
      <w:lvlJc w:val="left"/>
      <w:pPr>
        <w:tabs>
          <w:tab w:val="num" w:pos="1389"/>
        </w:tabs>
        <w:ind w:left="425" w:firstLine="709"/>
      </w:pPr>
      <w:rPr>
        <w:rFonts w:ascii="Symbol" w:hAnsi="Symbol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4A1C"/>
    <w:multiLevelType w:val="singleLevel"/>
    <w:tmpl w:val="997E22E8"/>
    <w:lvl w:ilvl="0">
      <w:start w:val="4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3A1FB2"/>
    <w:multiLevelType w:val="hybridMultilevel"/>
    <w:tmpl w:val="2E54CE4A"/>
    <w:lvl w:ilvl="0" w:tplc="75F841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45660F68"/>
    <w:multiLevelType w:val="singleLevel"/>
    <w:tmpl w:val="53BA972E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EF19E4"/>
    <w:multiLevelType w:val="singleLevel"/>
    <w:tmpl w:val="ECAAF836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73073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3B76D1"/>
    <w:multiLevelType w:val="hybridMultilevel"/>
    <w:tmpl w:val="F3780B92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775723CA"/>
    <w:multiLevelType w:val="singleLevel"/>
    <w:tmpl w:val="4B8CB596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7F54484"/>
    <w:multiLevelType w:val="hybridMultilevel"/>
    <w:tmpl w:val="18FE078C"/>
    <w:lvl w:ilvl="0" w:tplc="491636F0">
      <w:start w:val="1"/>
      <w:numFmt w:val="decimal"/>
      <w:suff w:val="space"/>
      <w:lvlText w:val="2.%1."/>
      <w:lvlJc w:val="left"/>
      <w:pPr>
        <w:ind w:left="510" w:firstLine="3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0"/>
  </w:num>
  <w:num w:numId="6">
    <w:abstractNumId w:val="10"/>
    <w:lvlOverride w:ilvl="0">
      <w:lvl w:ilvl="0">
        <w:start w:val="6"/>
        <w:numFmt w:val="decimal"/>
        <w:lvlText w:val="2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7"/>
  </w:num>
  <w:num w:numId="9">
    <w:abstractNumId w:val="18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8"/>
  </w:num>
  <w:num w:numId="17">
    <w:abstractNumId w:val="11"/>
  </w:num>
  <w:num w:numId="18">
    <w:abstractNumId w:val="7"/>
  </w:num>
  <w:num w:numId="19">
    <w:abstractNumId w:val="5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AA"/>
    <w:rsid w:val="00000968"/>
    <w:rsid w:val="000026B1"/>
    <w:rsid w:val="00002986"/>
    <w:rsid w:val="00006510"/>
    <w:rsid w:val="00006B32"/>
    <w:rsid w:val="0000736D"/>
    <w:rsid w:val="000078B3"/>
    <w:rsid w:val="00007AF8"/>
    <w:rsid w:val="00011C31"/>
    <w:rsid w:val="000124CC"/>
    <w:rsid w:val="00012A5B"/>
    <w:rsid w:val="00012C12"/>
    <w:rsid w:val="00013371"/>
    <w:rsid w:val="000135FF"/>
    <w:rsid w:val="00013C26"/>
    <w:rsid w:val="00014341"/>
    <w:rsid w:val="00015648"/>
    <w:rsid w:val="00016858"/>
    <w:rsid w:val="000172E6"/>
    <w:rsid w:val="00017662"/>
    <w:rsid w:val="00020DC5"/>
    <w:rsid w:val="000229DD"/>
    <w:rsid w:val="00024301"/>
    <w:rsid w:val="000245FB"/>
    <w:rsid w:val="00024C64"/>
    <w:rsid w:val="00025590"/>
    <w:rsid w:val="00025CAC"/>
    <w:rsid w:val="00025DA1"/>
    <w:rsid w:val="00025DDC"/>
    <w:rsid w:val="00025F92"/>
    <w:rsid w:val="00027224"/>
    <w:rsid w:val="00027A68"/>
    <w:rsid w:val="0003000A"/>
    <w:rsid w:val="00030A64"/>
    <w:rsid w:val="00031039"/>
    <w:rsid w:val="00031E3F"/>
    <w:rsid w:val="0003273D"/>
    <w:rsid w:val="00032B7D"/>
    <w:rsid w:val="00032E9A"/>
    <w:rsid w:val="000346C3"/>
    <w:rsid w:val="000358AA"/>
    <w:rsid w:val="00035957"/>
    <w:rsid w:val="000372E6"/>
    <w:rsid w:val="000376C0"/>
    <w:rsid w:val="000379ED"/>
    <w:rsid w:val="00037F2F"/>
    <w:rsid w:val="000401A4"/>
    <w:rsid w:val="00040892"/>
    <w:rsid w:val="000422C2"/>
    <w:rsid w:val="000433BD"/>
    <w:rsid w:val="00045033"/>
    <w:rsid w:val="00046028"/>
    <w:rsid w:val="00046DC7"/>
    <w:rsid w:val="0005051D"/>
    <w:rsid w:val="0005085D"/>
    <w:rsid w:val="00051D88"/>
    <w:rsid w:val="00051DDF"/>
    <w:rsid w:val="000536C2"/>
    <w:rsid w:val="00053D2C"/>
    <w:rsid w:val="0005447C"/>
    <w:rsid w:val="000546B8"/>
    <w:rsid w:val="00054DF3"/>
    <w:rsid w:val="000550B7"/>
    <w:rsid w:val="00055E0A"/>
    <w:rsid w:val="00056046"/>
    <w:rsid w:val="00056241"/>
    <w:rsid w:val="00056471"/>
    <w:rsid w:val="000564D7"/>
    <w:rsid w:val="00056A3E"/>
    <w:rsid w:val="00056D60"/>
    <w:rsid w:val="00057E54"/>
    <w:rsid w:val="00061523"/>
    <w:rsid w:val="000616D2"/>
    <w:rsid w:val="00061E94"/>
    <w:rsid w:val="00063353"/>
    <w:rsid w:val="00063906"/>
    <w:rsid w:val="00065926"/>
    <w:rsid w:val="00066419"/>
    <w:rsid w:val="0006788E"/>
    <w:rsid w:val="00070245"/>
    <w:rsid w:val="00071068"/>
    <w:rsid w:val="000713B9"/>
    <w:rsid w:val="00071D31"/>
    <w:rsid w:val="00072718"/>
    <w:rsid w:val="00072D70"/>
    <w:rsid w:val="00075C0D"/>
    <w:rsid w:val="0007624B"/>
    <w:rsid w:val="00076A37"/>
    <w:rsid w:val="000770B3"/>
    <w:rsid w:val="00080074"/>
    <w:rsid w:val="0008010C"/>
    <w:rsid w:val="00080C36"/>
    <w:rsid w:val="00082186"/>
    <w:rsid w:val="0008360F"/>
    <w:rsid w:val="000845A0"/>
    <w:rsid w:val="00084752"/>
    <w:rsid w:val="000847DE"/>
    <w:rsid w:val="0008570C"/>
    <w:rsid w:val="0008631F"/>
    <w:rsid w:val="00086CCD"/>
    <w:rsid w:val="00087136"/>
    <w:rsid w:val="00087E16"/>
    <w:rsid w:val="00090458"/>
    <w:rsid w:val="00091918"/>
    <w:rsid w:val="0009197F"/>
    <w:rsid w:val="00091CBA"/>
    <w:rsid w:val="000922A3"/>
    <w:rsid w:val="00092C2E"/>
    <w:rsid w:val="00093310"/>
    <w:rsid w:val="000943A1"/>
    <w:rsid w:val="00094737"/>
    <w:rsid w:val="00096195"/>
    <w:rsid w:val="00096456"/>
    <w:rsid w:val="00096AB4"/>
    <w:rsid w:val="000A0BFD"/>
    <w:rsid w:val="000A281D"/>
    <w:rsid w:val="000A4DB8"/>
    <w:rsid w:val="000A6D80"/>
    <w:rsid w:val="000A719D"/>
    <w:rsid w:val="000A75FE"/>
    <w:rsid w:val="000B00D9"/>
    <w:rsid w:val="000B16C9"/>
    <w:rsid w:val="000B1708"/>
    <w:rsid w:val="000B186A"/>
    <w:rsid w:val="000B1879"/>
    <w:rsid w:val="000B1BEE"/>
    <w:rsid w:val="000B2A49"/>
    <w:rsid w:val="000B2B11"/>
    <w:rsid w:val="000B2EB0"/>
    <w:rsid w:val="000B32EE"/>
    <w:rsid w:val="000B403E"/>
    <w:rsid w:val="000B5291"/>
    <w:rsid w:val="000B577E"/>
    <w:rsid w:val="000B5929"/>
    <w:rsid w:val="000B5DFC"/>
    <w:rsid w:val="000B656F"/>
    <w:rsid w:val="000B6689"/>
    <w:rsid w:val="000B7926"/>
    <w:rsid w:val="000C021D"/>
    <w:rsid w:val="000C37E0"/>
    <w:rsid w:val="000C4034"/>
    <w:rsid w:val="000C41B7"/>
    <w:rsid w:val="000C44EF"/>
    <w:rsid w:val="000C4572"/>
    <w:rsid w:val="000C5CAA"/>
    <w:rsid w:val="000C61E4"/>
    <w:rsid w:val="000C7C36"/>
    <w:rsid w:val="000C7FAC"/>
    <w:rsid w:val="000C7FCE"/>
    <w:rsid w:val="000D124B"/>
    <w:rsid w:val="000D1E7D"/>
    <w:rsid w:val="000D26DD"/>
    <w:rsid w:val="000D4377"/>
    <w:rsid w:val="000D502E"/>
    <w:rsid w:val="000D6E07"/>
    <w:rsid w:val="000D7ABD"/>
    <w:rsid w:val="000E0234"/>
    <w:rsid w:val="000E1587"/>
    <w:rsid w:val="000E2D2E"/>
    <w:rsid w:val="000E3605"/>
    <w:rsid w:val="000E36CC"/>
    <w:rsid w:val="000E3F97"/>
    <w:rsid w:val="000E4173"/>
    <w:rsid w:val="000E45AD"/>
    <w:rsid w:val="000E4BE7"/>
    <w:rsid w:val="000E55CF"/>
    <w:rsid w:val="000E787C"/>
    <w:rsid w:val="000E7CBD"/>
    <w:rsid w:val="000F1616"/>
    <w:rsid w:val="000F26B7"/>
    <w:rsid w:val="000F3679"/>
    <w:rsid w:val="000F4145"/>
    <w:rsid w:val="000F4831"/>
    <w:rsid w:val="000F5CB7"/>
    <w:rsid w:val="000F5FA1"/>
    <w:rsid w:val="000F6584"/>
    <w:rsid w:val="001007EB"/>
    <w:rsid w:val="00101C8B"/>
    <w:rsid w:val="00102691"/>
    <w:rsid w:val="00103197"/>
    <w:rsid w:val="00103D76"/>
    <w:rsid w:val="001063E3"/>
    <w:rsid w:val="00107109"/>
    <w:rsid w:val="00110B0A"/>
    <w:rsid w:val="00110DE2"/>
    <w:rsid w:val="00111196"/>
    <w:rsid w:val="00112D03"/>
    <w:rsid w:val="00115249"/>
    <w:rsid w:val="00115607"/>
    <w:rsid w:val="00116A11"/>
    <w:rsid w:val="00116A74"/>
    <w:rsid w:val="001205EF"/>
    <w:rsid w:val="00123291"/>
    <w:rsid w:val="0012334E"/>
    <w:rsid w:val="00123869"/>
    <w:rsid w:val="00124B6D"/>
    <w:rsid w:val="00124BE1"/>
    <w:rsid w:val="00124E52"/>
    <w:rsid w:val="00127E1E"/>
    <w:rsid w:val="001308B7"/>
    <w:rsid w:val="001313C7"/>
    <w:rsid w:val="00131F58"/>
    <w:rsid w:val="00132049"/>
    <w:rsid w:val="00132102"/>
    <w:rsid w:val="00132535"/>
    <w:rsid w:val="001328B1"/>
    <w:rsid w:val="001334C4"/>
    <w:rsid w:val="00134173"/>
    <w:rsid w:val="00135A24"/>
    <w:rsid w:val="00136314"/>
    <w:rsid w:val="001375C8"/>
    <w:rsid w:val="001405E0"/>
    <w:rsid w:val="00140D7E"/>
    <w:rsid w:val="00141155"/>
    <w:rsid w:val="00141A04"/>
    <w:rsid w:val="0014223C"/>
    <w:rsid w:val="00142CFB"/>
    <w:rsid w:val="00145705"/>
    <w:rsid w:val="00145D3A"/>
    <w:rsid w:val="001468F8"/>
    <w:rsid w:val="001478EB"/>
    <w:rsid w:val="001512D9"/>
    <w:rsid w:val="001514B3"/>
    <w:rsid w:val="001518D5"/>
    <w:rsid w:val="00151D61"/>
    <w:rsid w:val="00151F5F"/>
    <w:rsid w:val="001525B6"/>
    <w:rsid w:val="0015309F"/>
    <w:rsid w:val="00153E46"/>
    <w:rsid w:val="001548C3"/>
    <w:rsid w:val="00155E7A"/>
    <w:rsid w:val="0015696A"/>
    <w:rsid w:val="0015706A"/>
    <w:rsid w:val="00157B31"/>
    <w:rsid w:val="001611D2"/>
    <w:rsid w:val="001615BE"/>
    <w:rsid w:val="00162A63"/>
    <w:rsid w:val="00163433"/>
    <w:rsid w:val="0016459F"/>
    <w:rsid w:val="001700DD"/>
    <w:rsid w:val="00170A48"/>
    <w:rsid w:val="001712E4"/>
    <w:rsid w:val="00171F44"/>
    <w:rsid w:val="00173110"/>
    <w:rsid w:val="001734AC"/>
    <w:rsid w:val="00173BB5"/>
    <w:rsid w:val="0017475D"/>
    <w:rsid w:val="0017509D"/>
    <w:rsid w:val="00176A11"/>
    <w:rsid w:val="001775DE"/>
    <w:rsid w:val="001776F1"/>
    <w:rsid w:val="0018043D"/>
    <w:rsid w:val="001809EE"/>
    <w:rsid w:val="001813B7"/>
    <w:rsid w:val="001837E7"/>
    <w:rsid w:val="00183C55"/>
    <w:rsid w:val="00184372"/>
    <w:rsid w:val="00184A90"/>
    <w:rsid w:val="0018580E"/>
    <w:rsid w:val="00186537"/>
    <w:rsid w:val="00187031"/>
    <w:rsid w:val="00187886"/>
    <w:rsid w:val="00187C49"/>
    <w:rsid w:val="00187E2F"/>
    <w:rsid w:val="001905B4"/>
    <w:rsid w:val="00190FEF"/>
    <w:rsid w:val="00192331"/>
    <w:rsid w:val="00192A8C"/>
    <w:rsid w:val="00192CA2"/>
    <w:rsid w:val="00192E89"/>
    <w:rsid w:val="00193E9B"/>
    <w:rsid w:val="001942C8"/>
    <w:rsid w:val="00195BC8"/>
    <w:rsid w:val="00195C61"/>
    <w:rsid w:val="00196BEA"/>
    <w:rsid w:val="001A0BC1"/>
    <w:rsid w:val="001A2F5F"/>
    <w:rsid w:val="001A3377"/>
    <w:rsid w:val="001A35D7"/>
    <w:rsid w:val="001A3A51"/>
    <w:rsid w:val="001A3D40"/>
    <w:rsid w:val="001A469F"/>
    <w:rsid w:val="001A6B79"/>
    <w:rsid w:val="001A6F8C"/>
    <w:rsid w:val="001A7365"/>
    <w:rsid w:val="001A7ED4"/>
    <w:rsid w:val="001B093E"/>
    <w:rsid w:val="001B191E"/>
    <w:rsid w:val="001B1E33"/>
    <w:rsid w:val="001B20CC"/>
    <w:rsid w:val="001B2C80"/>
    <w:rsid w:val="001B2CA5"/>
    <w:rsid w:val="001B334D"/>
    <w:rsid w:val="001B5834"/>
    <w:rsid w:val="001B61B4"/>
    <w:rsid w:val="001B663E"/>
    <w:rsid w:val="001C053A"/>
    <w:rsid w:val="001C097A"/>
    <w:rsid w:val="001C0D8E"/>
    <w:rsid w:val="001C1ACF"/>
    <w:rsid w:val="001C2212"/>
    <w:rsid w:val="001C2352"/>
    <w:rsid w:val="001C24AF"/>
    <w:rsid w:val="001C26FB"/>
    <w:rsid w:val="001C4DF0"/>
    <w:rsid w:val="001C5852"/>
    <w:rsid w:val="001C6F10"/>
    <w:rsid w:val="001C6F14"/>
    <w:rsid w:val="001C742E"/>
    <w:rsid w:val="001C7E13"/>
    <w:rsid w:val="001D05BF"/>
    <w:rsid w:val="001D1C20"/>
    <w:rsid w:val="001D1EC3"/>
    <w:rsid w:val="001D3041"/>
    <w:rsid w:val="001D492A"/>
    <w:rsid w:val="001E0475"/>
    <w:rsid w:val="001E0AB3"/>
    <w:rsid w:val="001E1C39"/>
    <w:rsid w:val="001E28F7"/>
    <w:rsid w:val="001E29F6"/>
    <w:rsid w:val="001E2B23"/>
    <w:rsid w:val="001E48A6"/>
    <w:rsid w:val="001E56DC"/>
    <w:rsid w:val="001E6251"/>
    <w:rsid w:val="001E68FD"/>
    <w:rsid w:val="001E6D09"/>
    <w:rsid w:val="001E7765"/>
    <w:rsid w:val="001F04A3"/>
    <w:rsid w:val="001F20E9"/>
    <w:rsid w:val="001F3A43"/>
    <w:rsid w:val="001F3B3A"/>
    <w:rsid w:val="001F4F86"/>
    <w:rsid w:val="001F5247"/>
    <w:rsid w:val="001F5476"/>
    <w:rsid w:val="001F5724"/>
    <w:rsid w:val="001F6EA4"/>
    <w:rsid w:val="001F7F12"/>
    <w:rsid w:val="0020152C"/>
    <w:rsid w:val="00201CE6"/>
    <w:rsid w:val="00201D13"/>
    <w:rsid w:val="002020E0"/>
    <w:rsid w:val="00202E55"/>
    <w:rsid w:val="00205C2D"/>
    <w:rsid w:val="002101B2"/>
    <w:rsid w:val="002103BF"/>
    <w:rsid w:val="00211F86"/>
    <w:rsid w:val="00212461"/>
    <w:rsid w:val="00212600"/>
    <w:rsid w:val="00212763"/>
    <w:rsid w:val="00212A39"/>
    <w:rsid w:val="00213D67"/>
    <w:rsid w:val="00213D7B"/>
    <w:rsid w:val="00213F56"/>
    <w:rsid w:val="0021451E"/>
    <w:rsid w:val="00214C25"/>
    <w:rsid w:val="00215910"/>
    <w:rsid w:val="00215CBD"/>
    <w:rsid w:val="002161E7"/>
    <w:rsid w:val="002165BB"/>
    <w:rsid w:val="00216C5D"/>
    <w:rsid w:val="00216E4F"/>
    <w:rsid w:val="0021746E"/>
    <w:rsid w:val="002179C4"/>
    <w:rsid w:val="00221140"/>
    <w:rsid w:val="002217D0"/>
    <w:rsid w:val="002218CC"/>
    <w:rsid w:val="00221C11"/>
    <w:rsid w:val="00222567"/>
    <w:rsid w:val="00223E7F"/>
    <w:rsid w:val="002276DE"/>
    <w:rsid w:val="00230CC8"/>
    <w:rsid w:val="00232DC4"/>
    <w:rsid w:val="00234753"/>
    <w:rsid w:val="00234B4A"/>
    <w:rsid w:val="00235658"/>
    <w:rsid w:val="00236713"/>
    <w:rsid w:val="00240413"/>
    <w:rsid w:val="00240836"/>
    <w:rsid w:val="0024114D"/>
    <w:rsid w:val="00241D5F"/>
    <w:rsid w:val="002425DD"/>
    <w:rsid w:val="00242E2D"/>
    <w:rsid w:val="002436ED"/>
    <w:rsid w:val="00244A57"/>
    <w:rsid w:val="00244B0E"/>
    <w:rsid w:val="002453C5"/>
    <w:rsid w:val="002503BF"/>
    <w:rsid w:val="0025187D"/>
    <w:rsid w:val="00251FF3"/>
    <w:rsid w:val="00252632"/>
    <w:rsid w:val="002533FB"/>
    <w:rsid w:val="00254F59"/>
    <w:rsid w:val="002550FF"/>
    <w:rsid w:val="0025577D"/>
    <w:rsid w:val="0026029E"/>
    <w:rsid w:val="002604D2"/>
    <w:rsid w:val="00263488"/>
    <w:rsid w:val="0026455F"/>
    <w:rsid w:val="00265E5C"/>
    <w:rsid w:val="0026692E"/>
    <w:rsid w:val="00266F73"/>
    <w:rsid w:val="00267331"/>
    <w:rsid w:val="002675ED"/>
    <w:rsid w:val="0026785F"/>
    <w:rsid w:val="0027055D"/>
    <w:rsid w:val="00270AFD"/>
    <w:rsid w:val="00270E1D"/>
    <w:rsid w:val="0027263D"/>
    <w:rsid w:val="00273ADE"/>
    <w:rsid w:val="00275041"/>
    <w:rsid w:val="00275DF1"/>
    <w:rsid w:val="00276B98"/>
    <w:rsid w:val="002778DA"/>
    <w:rsid w:val="0028088C"/>
    <w:rsid w:val="002810DA"/>
    <w:rsid w:val="0028152A"/>
    <w:rsid w:val="002823EB"/>
    <w:rsid w:val="00282C6D"/>
    <w:rsid w:val="00285F9A"/>
    <w:rsid w:val="00286A42"/>
    <w:rsid w:val="00290906"/>
    <w:rsid w:val="00291EDB"/>
    <w:rsid w:val="00292794"/>
    <w:rsid w:val="00292C5E"/>
    <w:rsid w:val="0029446D"/>
    <w:rsid w:val="00294822"/>
    <w:rsid w:val="00294B7B"/>
    <w:rsid w:val="00295F27"/>
    <w:rsid w:val="00296175"/>
    <w:rsid w:val="00297DA1"/>
    <w:rsid w:val="002A1771"/>
    <w:rsid w:val="002A1915"/>
    <w:rsid w:val="002A1928"/>
    <w:rsid w:val="002A1DC8"/>
    <w:rsid w:val="002A255B"/>
    <w:rsid w:val="002A32A7"/>
    <w:rsid w:val="002A353B"/>
    <w:rsid w:val="002A43C9"/>
    <w:rsid w:val="002A5322"/>
    <w:rsid w:val="002A5703"/>
    <w:rsid w:val="002A5C9F"/>
    <w:rsid w:val="002A7AE5"/>
    <w:rsid w:val="002A7D23"/>
    <w:rsid w:val="002A7F5F"/>
    <w:rsid w:val="002B0FFB"/>
    <w:rsid w:val="002B1014"/>
    <w:rsid w:val="002B1B6E"/>
    <w:rsid w:val="002B2E00"/>
    <w:rsid w:val="002B30E5"/>
    <w:rsid w:val="002B4A57"/>
    <w:rsid w:val="002C19E5"/>
    <w:rsid w:val="002C5B6D"/>
    <w:rsid w:val="002C6264"/>
    <w:rsid w:val="002C6602"/>
    <w:rsid w:val="002C6FEE"/>
    <w:rsid w:val="002C7D02"/>
    <w:rsid w:val="002D0046"/>
    <w:rsid w:val="002D0F3B"/>
    <w:rsid w:val="002D6B64"/>
    <w:rsid w:val="002E0CC3"/>
    <w:rsid w:val="002E141B"/>
    <w:rsid w:val="002E3865"/>
    <w:rsid w:val="002E39C5"/>
    <w:rsid w:val="002E61E0"/>
    <w:rsid w:val="002E71D8"/>
    <w:rsid w:val="002E73FA"/>
    <w:rsid w:val="002E745D"/>
    <w:rsid w:val="002F0C1A"/>
    <w:rsid w:val="002F4156"/>
    <w:rsid w:val="002F504A"/>
    <w:rsid w:val="002F507F"/>
    <w:rsid w:val="002F55BE"/>
    <w:rsid w:val="002F6620"/>
    <w:rsid w:val="002F7689"/>
    <w:rsid w:val="00301095"/>
    <w:rsid w:val="00301B26"/>
    <w:rsid w:val="003020F3"/>
    <w:rsid w:val="00302A26"/>
    <w:rsid w:val="00304022"/>
    <w:rsid w:val="003045B5"/>
    <w:rsid w:val="00304947"/>
    <w:rsid w:val="00304DAA"/>
    <w:rsid w:val="00305BDC"/>
    <w:rsid w:val="00306219"/>
    <w:rsid w:val="003077BF"/>
    <w:rsid w:val="003108FB"/>
    <w:rsid w:val="00312227"/>
    <w:rsid w:val="0031240B"/>
    <w:rsid w:val="0031308B"/>
    <w:rsid w:val="003137EC"/>
    <w:rsid w:val="00314B29"/>
    <w:rsid w:val="00314D22"/>
    <w:rsid w:val="00315C20"/>
    <w:rsid w:val="00316D5E"/>
    <w:rsid w:val="00317995"/>
    <w:rsid w:val="003207E4"/>
    <w:rsid w:val="00320FD0"/>
    <w:rsid w:val="00322322"/>
    <w:rsid w:val="00324474"/>
    <w:rsid w:val="00324B59"/>
    <w:rsid w:val="00326992"/>
    <w:rsid w:val="0032743B"/>
    <w:rsid w:val="00327EB0"/>
    <w:rsid w:val="00331514"/>
    <w:rsid w:val="003320BA"/>
    <w:rsid w:val="0033241D"/>
    <w:rsid w:val="00332A65"/>
    <w:rsid w:val="00332A97"/>
    <w:rsid w:val="00333783"/>
    <w:rsid w:val="00333B58"/>
    <w:rsid w:val="00333D67"/>
    <w:rsid w:val="00334AB1"/>
    <w:rsid w:val="003353BF"/>
    <w:rsid w:val="003355E1"/>
    <w:rsid w:val="003359FD"/>
    <w:rsid w:val="00340518"/>
    <w:rsid w:val="003409DB"/>
    <w:rsid w:val="0034243C"/>
    <w:rsid w:val="00342F19"/>
    <w:rsid w:val="00343EC1"/>
    <w:rsid w:val="00345CA4"/>
    <w:rsid w:val="00347976"/>
    <w:rsid w:val="00347CBE"/>
    <w:rsid w:val="00347D4A"/>
    <w:rsid w:val="00350F24"/>
    <w:rsid w:val="003523A6"/>
    <w:rsid w:val="00352BB4"/>
    <w:rsid w:val="00353214"/>
    <w:rsid w:val="0035358A"/>
    <w:rsid w:val="003554DA"/>
    <w:rsid w:val="0035652E"/>
    <w:rsid w:val="00356842"/>
    <w:rsid w:val="003571F8"/>
    <w:rsid w:val="00357737"/>
    <w:rsid w:val="00357C68"/>
    <w:rsid w:val="00357E55"/>
    <w:rsid w:val="00360A63"/>
    <w:rsid w:val="00360C18"/>
    <w:rsid w:val="0036236C"/>
    <w:rsid w:val="00362D1E"/>
    <w:rsid w:val="00363AAA"/>
    <w:rsid w:val="003655ED"/>
    <w:rsid w:val="003659D4"/>
    <w:rsid w:val="00367F31"/>
    <w:rsid w:val="00367FB6"/>
    <w:rsid w:val="003703F4"/>
    <w:rsid w:val="00371B75"/>
    <w:rsid w:val="00372030"/>
    <w:rsid w:val="003751D0"/>
    <w:rsid w:val="003802DB"/>
    <w:rsid w:val="00380678"/>
    <w:rsid w:val="00381B7A"/>
    <w:rsid w:val="003824CD"/>
    <w:rsid w:val="003826A1"/>
    <w:rsid w:val="003826B7"/>
    <w:rsid w:val="00383D72"/>
    <w:rsid w:val="00384851"/>
    <w:rsid w:val="00384938"/>
    <w:rsid w:val="003854FB"/>
    <w:rsid w:val="0038608E"/>
    <w:rsid w:val="00394C97"/>
    <w:rsid w:val="00395049"/>
    <w:rsid w:val="0039574A"/>
    <w:rsid w:val="0039625D"/>
    <w:rsid w:val="003965C2"/>
    <w:rsid w:val="00396B9C"/>
    <w:rsid w:val="0039729F"/>
    <w:rsid w:val="003A05FE"/>
    <w:rsid w:val="003A4EDD"/>
    <w:rsid w:val="003A55C5"/>
    <w:rsid w:val="003A5A97"/>
    <w:rsid w:val="003A5B4D"/>
    <w:rsid w:val="003B00A1"/>
    <w:rsid w:val="003B39F5"/>
    <w:rsid w:val="003B39FE"/>
    <w:rsid w:val="003B3C5E"/>
    <w:rsid w:val="003B3E81"/>
    <w:rsid w:val="003B45C9"/>
    <w:rsid w:val="003B66C8"/>
    <w:rsid w:val="003B7AE5"/>
    <w:rsid w:val="003C06C8"/>
    <w:rsid w:val="003C1814"/>
    <w:rsid w:val="003C6C0C"/>
    <w:rsid w:val="003C7615"/>
    <w:rsid w:val="003D0927"/>
    <w:rsid w:val="003D285E"/>
    <w:rsid w:val="003D5237"/>
    <w:rsid w:val="003D5788"/>
    <w:rsid w:val="003D630D"/>
    <w:rsid w:val="003D6596"/>
    <w:rsid w:val="003D782B"/>
    <w:rsid w:val="003E0296"/>
    <w:rsid w:val="003E053B"/>
    <w:rsid w:val="003E32E9"/>
    <w:rsid w:val="003E3350"/>
    <w:rsid w:val="003E3A3D"/>
    <w:rsid w:val="003E4E9C"/>
    <w:rsid w:val="003E6725"/>
    <w:rsid w:val="003E75CC"/>
    <w:rsid w:val="003E7778"/>
    <w:rsid w:val="003E7AB4"/>
    <w:rsid w:val="003F2781"/>
    <w:rsid w:val="003F3219"/>
    <w:rsid w:val="003F3B5E"/>
    <w:rsid w:val="003F4043"/>
    <w:rsid w:val="003F47D8"/>
    <w:rsid w:val="003F5B75"/>
    <w:rsid w:val="003F5F94"/>
    <w:rsid w:val="003F70A6"/>
    <w:rsid w:val="003F75A1"/>
    <w:rsid w:val="003F79BB"/>
    <w:rsid w:val="00400207"/>
    <w:rsid w:val="004008C7"/>
    <w:rsid w:val="00400FAD"/>
    <w:rsid w:val="00401505"/>
    <w:rsid w:val="00401770"/>
    <w:rsid w:val="00401AC4"/>
    <w:rsid w:val="00402628"/>
    <w:rsid w:val="0040363A"/>
    <w:rsid w:val="00404074"/>
    <w:rsid w:val="00404F8B"/>
    <w:rsid w:val="00405D8A"/>
    <w:rsid w:val="00406338"/>
    <w:rsid w:val="0040633C"/>
    <w:rsid w:val="0040650C"/>
    <w:rsid w:val="004068FB"/>
    <w:rsid w:val="004070EE"/>
    <w:rsid w:val="00410940"/>
    <w:rsid w:val="00410B06"/>
    <w:rsid w:val="00413B95"/>
    <w:rsid w:val="00414664"/>
    <w:rsid w:val="004148E1"/>
    <w:rsid w:val="00415C9B"/>
    <w:rsid w:val="004166C3"/>
    <w:rsid w:val="00417547"/>
    <w:rsid w:val="004177B2"/>
    <w:rsid w:val="00420283"/>
    <w:rsid w:val="00421FB3"/>
    <w:rsid w:val="004223F0"/>
    <w:rsid w:val="00423631"/>
    <w:rsid w:val="00424FB9"/>
    <w:rsid w:val="0042655B"/>
    <w:rsid w:val="00426B3C"/>
    <w:rsid w:val="00427616"/>
    <w:rsid w:val="004316D2"/>
    <w:rsid w:val="00432B62"/>
    <w:rsid w:val="00434593"/>
    <w:rsid w:val="004349F4"/>
    <w:rsid w:val="0043634E"/>
    <w:rsid w:val="00440DF8"/>
    <w:rsid w:val="00441F9E"/>
    <w:rsid w:val="00442BD6"/>
    <w:rsid w:val="00443586"/>
    <w:rsid w:val="0044431C"/>
    <w:rsid w:val="00444E51"/>
    <w:rsid w:val="00446824"/>
    <w:rsid w:val="00446C2B"/>
    <w:rsid w:val="00447E0D"/>
    <w:rsid w:val="0045052B"/>
    <w:rsid w:val="00450670"/>
    <w:rsid w:val="004551CF"/>
    <w:rsid w:val="004566AC"/>
    <w:rsid w:val="00457D9D"/>
    <w:rsid w:val="00461118"/>
    <w:rsid w:val="00461D5F"/>
    <w:rsid w:val="004628BF"/>
    <w:rsid w:val="00462A53"/>
    <w:rsid w:val="0046606D"/>
    <w:rsid w:val="00470319"/>
    <w:rsid w:val="00471688"/>
    <w:rsid w:val="004719F3"/>
    <w:rsid w:val="004727E1"/>
    <w:rsid w:val="00472DC2"/>
    <w:rsid w:val="00474E97"/>
    <w:rsid w:val="004755B5"/>
    <w:rsid w:val="00477D61"/>
    <w:rsid w:val="00480F3B"/>
    <w:rsid w:val="00481742"/>
    <w:rsid w:val="00483ADA"/>
    <w:rsid w:val="00486523"/>
    <w:rsid w:val="0048670D"/>
    <w:rsid w:val="00486CEA"/>
    <w:rsid w:val="004872B0"/>
    <w:rsid w:val="004875BC"/>
    <w:rsid w:val="0049010C"/>
    <w:rsid w:val="0049055C"/>
    <w:rsid w:val="004907F7"/>
    <w:rsid w:val="00490BD3"/>
    <w:rsid w:val="00491441"/>
    <w:rsid w:val="004920DC"/>
    <w:rsid w:val="004921CD"/>
    <w:rsid w:val="004928E7"/>
    <w:rsid w:val="00493262"/>
    <w:rsid w:val="0049373B"/>
    <w:rsid w:val="004953D8"/>
    <w:rsid w:val="004954AB"/>
    <w:rsid w:val="00496038"/>
    <w:rsid w:val="00497242"/>
    <w:rsid w:val="0049746D"/>
    <w:rsid w:val="00497D65"/>
    <w:rsid w:val="00497EA8"/>
    <w:rsid w:val="004A00E3"/>
    <w:rsid w:val="004A0BD4"/>
    <w:rsid w:val="004A30DA"/>
    <w:rsid w:val="004A34DA"/>
    <w:rsid w:val="004A380F"/>
    <w:rsid w:val="004A3DEB"/>
    <w:rsid w:val="004A43A8"/>
    <w:rsid w:val="004A5071"/>
    <w:rsid w:val="004A5795"/>
    <w:rsid w:val="004A6ACD"/>
    <w:rsid w:val="004A6FC2"/>
    <w:rsid w:val="004A784F"/>
    <w:rsid w:val="004B138F"/>
    <w:rsid w:val="004B17FC"/>
    <w:rsid w:val="004B203C"/>
    <w:rsid w:val="004B33BA"/>
    <w:rsid w:val="004B4B00"/>
    <w:rsid w:val="004B5172"/>
    <w:rsid w:val="004B6559"/>
    <w:rsid w:val="004C0376"/>
    <w:rsid w:val="004C17DD"/>
    <w:rsid w:val="004C1E18"/>
    <w:rsid w:val="004C252C"/>
    <w:rsid w:val="004C4648"/>
    <w:rsid w:val="004C48E0"/>
    <w:rsid w:val="004C4E68"/>
    <w:rsid w:val="004C50FE"/>
    <w:rsid w:val="004C5155"/>
    <w:rsid w:val="004C543C"/>
    <w:rsid w:val="004C5E2D"/>
    <w:rsid w:val="004C7C29"/>
    <w:rsid w:val="004D0097"/>
    <w:rsid w:val="004D0EF5"/>
    <w:rsid w:val="004D144F"/>
    <w:rsid w:val="004D241C"/>
    <w:rsid w:val="004D3311"/>
    <w:rsid w:val="004D3B16"/>
    <w:rsid w:val="004D4BAE"/>
    <w:rsid w:val="004D745F"/>
    <w:rsid w:val="004D7A91"/>
    <w:rsid w:val="004D7CBA"/>
    <w:rsid w:val="004E1B09"/>
    <w:rsid w:val="004E1FF8"/>
    <w:rsid w:val="004E21E9"/>
    <w:rsid w:val="004E2C1B"/>
    <w:rsid w:val="004E2D3E"/>
    <w:rsid w:val="004E3F7B"/>
    <w:rsid w:val="004E47D4"/>
    <w:rsid w:val="004E6248"/>
    <w:rsid w:val="004F1A99"/>
    <w:rsid w:val="004F2376"/>
    <w:rsid w:val="004F2751"/>
    <w:rsid w:val="004F437E"/>
    <w:rsid w:val="004F4530"/>
    <w:rsid w:val="004F4FA4"/>
    <w:rsid w:val="004F576A"/>
    <w:rsid w:val="004F5C2B"/>
    <w:rsid w:val="005012F8"/>
    <w:rsid w:val="0050131D"/>
    <w:rsid w:val="00502C09"/>
    <w:rsid w:val="00503251"/>
    <w:rsid w:val="00504FE6"/>
    <w:rsid w:val="00506564"/>
    <w:rsid w:val="00507403"/>
    <w:rsid w:val="005114F9"/>
    <w:rsid w:val="00511B45"/>
    <w:rsid w:val="0051393C"/>
    <w:rsid w:val="00514A6D"/>
    <w:rsid w:val="00515729"/>
    <w:rsid w:val="00515A48"/>
    <w:rsid w:val="005162D6"/>
    <w:rsid w:val="00516713"/>
    <w:rsid w:val="0051726D"/>
    <w:rsid w:val="00517656"/>
    <w:rsid w:val="00520822"/>
    <w:rsid w:val="005208D6"/>
    <w:rsid w:val="00522C83"/>
    <w:rsid w:val="00523D80"/>
    <w:rsid w:val="00524F44"/>
    <w:rsid w:val="005251BB"/>
    <w:rsid w:val="00526E7B"/>
    <w:rsid w:val="00530788"/>
    <w:rsid w:val="00536E5A"/>
    <w:rsid w:val="00537582"/>
    <w:rsid w:val="00537F31"/>
    <w:rsid w:val="00540A28"/>
    <w:rsid w:val="0054425B"/>
    <w:rsid w:val="00545DF4"/>
    <w:rsid w:val="00545E16"/>
    <w:rsid w:val="00547386"/>
    <w:rsid w:val="0054779B"/>
    <w:rsid w:val="00547BD6"/>
    <w:rsid w:val="005506AB"/>
    <w:rsid w:val="00551859"/>
    <w:rsid w:val="005519D7"/>
    <w:rsid w:val="005526F2"/>
    <w:rsid w:val="00552839"/>
    <w:rsid w:val="00552CBF"/>
    <w:rsid w:val="00553A03"/>
    <w:rsid w:val="00553D5B"/>
    <w:rsid w:val="005554D8"/>
    <w:rsid w:val="00556E9A"/>
    <w:rsid w:val="00557949"/>
    <w:rsid w:val="00557982"/>
    <w:rsid w:val="00557DBD"/>
    <w:rsid w:val="00560185"/>
    <w:rsid w:val="00560F02"/>
    <w:rsid w:val="005617CA"/>
    <w:rsid w:val="005624E2"/>
    <w:rsid w:val="00563103"/>
    <w:rsid w:val="00563776"/>
    <w:rsid w:val="00563A0F"/>
    <w:rsid w:val="00565942"/>
    <w:rsid w:val="00565CF1"/>
    <w:rsid w:val="00565FF7"/>
    <w:rsid w:val="00567038"/>
    <w:rsid w:val="00571907"/>
    <w:rsid w:val="005720A1"/>
    <w:rsid w:val="00573433"/>
    <w:rsid w:val="0057671A"/>
    <w:rsid w:val="0057685B"/>
    <w:rsid w:val="00577A0B"/>
    <w:rsid w:val="00577BA7"/>
    <w:rsid w:val="005800AA"/>
    <w:rsid w:val="005834FB"/>
    <w:rsid w:val="00584762"/>
    <w:rsid w:val="00585291"/>
    <w:rsid w:val="005869CF"/>
    <w:rsid w:val="00586FA8"/>
    <w:rsid w:val="0058758E"/>
    <w:rsid w:val="00587A92"/>
    <w:rsid w:val="00590BCC"/>
    <w:rsid w:val="00590EF5"/>
    <w:rsid w:val="005912C3"/>
    <w:rsid w:val="0059141F"/>
    <w:rsid w:val="005916D2"/>
    <w:rsid w:val="00591D10"/>
    <w:rsid w:val="00591FF4"/>
    <w:rsid w:val="0059328E"/>
    <w:rsid w:val="005942CC"/>
    <w:rsid w:val="005943E2"/>
    <w:rsid w:val="00594412"/>
    <w:rsid w:val="005A031C"/>
    <w:rsid w:val="005A13FF"/>
    <w:rsid w:val="005A239E"/>
    <w:rsid w:val="005A23E9"/>
    <w:rsid w:val="005A309B"/>
    <w:rsid w:val="005A4237"/>
    <w:rsid w:val="005A47C9"/>
    <w:rsid w:val="005A4994"/>
    <w:rsid w:val="005A5C24"/>
    <w:rsid w:val="005A6054"/>
    <w:rsid w:val="005A60B1"/>
    <w:rsid w:val="005A6C62"/>
    <w:rsid w:val="005A6D44"/>
    <w:rsid w:val="005A7CCC"/>
    <w:rsid w:val="005B01DF"/>
    <w:rsid w:val="005B17E6"/>
    <w:rsid w:val="005B2A27"/>
    <w:rsid w:val="005B3047"/>
    <w:rsid w:val="005B38F0"/>
    <w:rsid w:val="005B43DF"/>
    <w:rsid w:val="005B4721"/>
    <w:rsid w:val="005B722E"/>
    <w:rsid w:val="005B7621"/>
    <w:rsid w:val="005B7DAA"/>
    <w:rsid w:val="005B7E09"/>
    <w:rsid w:val="005C01EA"/>
    <w:rsid w:val="005C20C9"/>
    <w:rsid w:val="005C2C49"/>
    <w:rsid w:val="005C3394"/>
    <w:rsid w:val="005C340A"/>
    <w:rsid w:val="005C37AC"/>
    <w:rsid w:val="005C3858"/>
    <w:rsid w:val="005C3FEF"/>
    <w:rsid w:val="005C4385"/>
    <w:rsid w:val="005C4974"/>
    <w:rsid w:val="005C7B20"/>
    <w:rsid w:val="005D184F"/>
    <w:rsid w:val="005D1910"/>
    <w:rsid w:val="005D19E3"/>
    <w:rsid w:val="005D203B"/>
    <w:rsid w:val="005D2139"/>
    <w:rsid w:val="005D32C5"/>
    <w:rsid w:val="005D3768"/>
    <w:rsid w:val="005D4594"/>
    <w:rsid w:val="005D70FF"/>
    <w:rsid w:val="005D7149"/>
    <w:rsid w:val="005E1474"/>
    <w:rsid w:val="005E1E0E"/>
    <w:rsid w:val="005E1E7B"/>
    <w:rsid w:val="005E208D"/>
    <w:rsid w:val="005E2C4A"/>
    <w:rsid w:val="005E2DC0"/>
    <w:rsid w:val="005E2DFE"/>
    <w:rsid w:val="005E383C"/>
    <w:rsid w:val="005E4890"/>
    <w:rsid w:val="005E5438"/>
    <w:rsid w:val="005E56FE"/>
    <w:rsid w:val="005E68C6"/>
    <w:rsid w:val="005E71B8"/>
    <w:rsid w:val="005E77FD"/>
    <w:rsid w:val="005F1F88"/>
    <w:rsid w:val="005F284D"/>
    <w:rsid w:val="005F2F8C"/>
    <w:rsid w:val="005F3034"/>
    <w:rsid w:val="005F5636"/>
    <w:rsid w:val="005F5E24"/>
    <w:rsid w:val="005F6CE3"/>
    <w:rsid w:val="005F6D4F"/>
    <w:rsid w:val="006019DC"/>
    <w:rsid w:val="006035C6"/>
    <w:rsid w:val="00605EA9"/>
    <w:rsid w:val="00606023"/>
    <w:rsid w:val="00606861"/>
    <w:rsid w:val="00606932"/>
    <w:rsid w:val="00606E9A"/>
    <w:rsid w:val="00607106"/>
    <w:rsid w:val="00610D0B"/>
    <w:rsid w:val="00611BE0"/>
    <w:rsid w:val="00614D9B"/>
    <w:rsid w:val="00614ECF"/>
    <w:rsid w:val="006161C6"/>
    <w:rsid w:val="00616D21"/>
    <w:rsid w:val="006179F3"/>
    <w:rsid w:val="0062017F"/>
    <w:rsid w:val="006204DB"/>
    <w:rsid w:val="00623936"/>
    <w:rsid w:val="00625D9D"/>
    <w:rsid w:val="006301D7"/>
    <w:rsid w:val="006305D5"/>
    <w:rsid w:val="006306CD"/>
    <w:rsid w:val="00631EA8"/>
    <w:rsid w:val="00632BC1"/>
    <w:rsid w:val="00632CAE"/>
    <w:rsid w:val="00635447"/>
    <w:rsid w:val="00636ADC"/>
    <w:rsid w:val="00637849"/>
    <w:rsid w:val="00637B00"/>
    <w:rsid w:val="006400FA"/>
    <w:rsid w:val="006403A3"/>
    <w:rsid w:val="00642DF0"/>
    <w:rsid w:val="0064353C"/>
    <w:rsid w:val="00644155"/>
    <w:rsid w:val="00644160"/>
    <w:rsid w:val="00644700"/>
    <w:rsid w:val="00644845"/>
    <w:rsid w:val="00650014"/>
    <w:rsid w:val="00652A4E"/>
    <w:rsid w:val="00652B56"/>
    <w:rsid w:val="006534CA"/>
    <w:rsid w:val="00653F4E"/>
    <w:rsid w:val="00654F41"/>
    <w:rsid w:val="00655AD4"/>
    <w:rsid w:val="00656CCA"/>
    <w:rsid w:val="00656CD0"/>
    <w:rsid w:val="006575CF"/>
    <w:rsid w:val="00660111"/>
    <w:rsid w:val="006609A3"/>
    <w:rsid w:val="006613A2"/>
    <w:rsid w:val="0066200A"/>
    <w:rsid w:val="00662D61"/>
    <w:rsid w:val="0066443B"/>
    <w:rsid w:val="00664FDB"/>
    <w:rsid w:val="00666B25"/>
    <w:rsid w:val="00667211"/>
    <w:rsid w:val="00667539"/>
    <w:rsid w:val="00667ABB"/>
    <w:rsid w:val="00667B9D"/>
    <w:rsid w:val="0067043C"/>
    <w:rsid w:val="00670BAC"/>
    <w:rsid w:val="00671221"/>
    <w:rsid w:val="00673733"/>
    <w:rsid w:val="00673AA7"/>
    <w:rsid w:val="00673C5A"/>
    <w:rsid w:val="00674ABF"/>
    <w:rsid w:val="00674AEF"/>
    <w:rsid w:val="006752B5"/>
    <w:rsid w:val="00676074"/>
    <w:rsid w:val="006773AC"/>
    <w:rsid w:val="00681393"/>
    <w:rsid w:val="00684A47"/>
    <w:rsid w:val="00684B69"/>
    <w:rsid w:val="00685B81"/>
    <w:rsid w:val="00685F3B"/>
    <w:rsid w:val="006860F7"/>
    <w:rsid w:val="006874C3"/>
    <w:rsid w:val="006906EC"/>
    <w:rsid w:val="006907D8"/>
    <w:rsid w:val="006909BE"/>
    <w:rsid w:val="00692C1B"/>
    <w:rsid w:val="00694BCE"/>
    <w:rsid w:val="0069502F"/>
    <w:rsid w:val="0069587E"/>
    <w:rsid w:val="006969F1"/>
    <w:rsid w:val="00696C78"/>
    <w:rsid w:val="0069702D"/>
    <w:rsid w:val="00697160"/>
    <w:rsid w:val="006A05D2"/>
    <w:rsid w:val="006A1A68"/>
    <w:rsid w:val="006A27DD"/>
    <w:rsid w:val="006A3541"/>
    <w:rsid w:val="006A411A"/>
    <w:rsid w:val="006A4964"/>
    <w:rsid w:val="006A59F1"/>
    <w:rsid w:val="006B0EFF"/>
    <w:rsid w:val="006B1F0C"/>
    <w:rsid w:val="006B1F24"/>
    <w:rsid w:val="006B265C"/>
    <w:rsid w:val="006B33FC"/>
    <w:rsid w:val="006B4B4B"/>
    <w:rsid w:val="006B5164"/>
    <w:rsid w:val="006B601B"/>
    <w:rsid w:val="006B771C"/>
    <w:rsid w:val="006C02B4"/>
    <w:rsid w:val="006C0AC8"/>
    <w:rsid w:val="006C197C"/>
    <w:rsid w:val="006C1EC9"/>
    <w:rsid w:val="006C2773"/>
    <w:rsid w:val="006C2DAE"/>
    <w:rsid w:val="006C31B1"/>
    <w:rsid w:val="006C5AC5"/>
    <w:rsid w:val="006C7E01"/>
    <w:rsid w:val="006D2CEF"/>
    <w:rsid w:val="006D3B52"/>
    <w:rsid w:val="006D5D82"/>
    <w:rsid w:val="006D5E73"/>
    <w:rsid w:val="006D6112"/>
    <w:rsid w:val="006D6387"/>
    <w:rsid w:val="006D641A"/>
    <w:rsid w:val="006D6CA8"/>
    <w:rsid w:val="006E06B8"/>
    <w:rsid w:val="006E1F97"/>
    <w:rsid w:val="006E2564"/>
    <w:rsid w:val="006E38FA"/>
    <w:rsid w:val="006E3D0C"/>
    <w:rsid w:val="006E4099"/>
    <w:rsid w:val="006E4910"/>
    <w:rsid w:val="006E4A9C"/>
    <w:rsid w:val="006E4E07"/>
    <w:rsid w:val="006E5208"/>
    <w:rsid w:val="006E5560"/>
    <w:rsid w:val="006E5D59"/>
    <w:rsid w:val="006E5F4D"/>
    <w:rsid w:val="006E60AB"/>
    <w:rsid w:val="006E7FC7"/>
    <w:rsid w:val="006F13A5"/>
    <w:rsid w:val="006F192C"/>
    <w:rsid w:val="006F2858"/>
    <w:rsid w:val="006F3AC1"/>
    <w:rsid w:val="006F3E2D"/>
    <w:rsid w:val="006F46C0"/>
    <w:rsid w:val="006F6EB1"/>
    <w:rsid w:val="006F6FCD"/>
    <w:rsid w:val="00701135"/>
    <w:rsid w:val="007014A0"/>
    <w:rsid w:val="00701F21"/>
    <w:rsid w:val="007022BE"/>
    <w:rsid w:val="00702B38"/>
    <w:rsid w:val="00703BE0"/>
    <w:rsid w:val="007048A3"/>
    <w:rsid w:val="00704FFB"/>
    <w:rsid w:val="0071020D"/>
    <w:rsid w:val="0071085C"/>
    <w:rsid w:val="007128A1"/>
    <w:rsid w:val="007140A2"/>
    <w:rsid w:val="00715B33"/>
    <w:rsid w:val="00715E55"/>
    <w:rsid w:val="00716CB0"/>
    <w:rsid w:val="00716EA8"/>
    <w:rsid w:val="007172A6"/>
    <w:rsid w:val="00717C60"/>
    <w:rsid w:val="007200E6"/>
    <w:rsid w:val="0072354A"/>
    <w:rsid w:val="007236E4"/>
    <w:rsid w:val="00723994"/>
    <w:rsid w:val="00724C64"/>
    <w:rsid w:val="00724FEA"/>
    <w:rsid w:val="00725267"/>
    <w:rsid w:val="00725D1A"/>
    <w:rsid w:val="0072710D"/>
    <w:rsid w:val="0072794F"/>
    <w:rsid w:val="00730DC8"/>
    <w:rsid w:val="00732191"/>
    <w:rsid w:val="0073751E"/>
    <w:rsid w:val="00737D2B"/>
    <w:rsid w:val="00737E1F"/>
    <w:rsid w:val="007411FB"/>
    <w:rsid w:val="00741797"/>
    <w:rsid w:val="00743798"/>
    <w:rsid w:val="00744822"/>
    <w:rsid w:val="00744DA3"/>
    <w:rsid w:val="00747738"/>
    <w:rsid w:val="007477F8"/>
    <w:rsid w:val="00752B71"/>
    <w:rsid w:val="007568A9"/>
    <w:rsid w:val="0075747B"/>
    <w:rsid w:val="0076047B"/>
    <w:rsid w:val="007604D1"/>
    <w:rsid w:val="007619A1"/>
    <w:rsid w:val="00762443"/>
    <w:rsid w:val="00763173"/>
    <w:rsid w:val="007643DA"/>
    <w:rsid w:val="00764913"/>
    <w:rsid w:val="00765575"/>
    <w:rsid w:val="007659CA"/>
    <w:rsid w:val="00765AB8"/>
    <w:rsid w:val="00765F76"/>
    <w:rsid w:val="00766AA4"/>
    <w:rsid w:val="00770ED0"/>
    <w:rsid w:val="00771517"/>
    <w:rsid w:val="00774659"/>
    <w:rsid w:val="007754F9"/>
    <w:rsid w:val="0077744A"/>
    <w:rsid w:val="00780228"/>
    <w:rsid w:val="007808DD"/>
    <w:rsid w:val="00781061"/>
    <w:rsid w:val="007813CA"/>
    <w:rsid w:val="00782DA9"/>
    <w:rsid w:val="00785A4B"/>
    <w:rsid w:val="00787648"/>
    <w:rsid w:val="00791465"/>
    <w:rsid w:val="00791CB5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65A4"/>
    <w:rsid w:val="00797566"/>
    <w:rsid w:val="00797E4F"/>
    <w:rsid w:val="007A1788"/>
    <w:rsid w:val="007A2E68"/>
    <w:rsid w:val="007A580A"/>
    <w:rsid w:val="007A6732"/>
    <w:rsid w:val="007B0C45"/>
    <w:rsid w:val="007B0EAD"/>
    <w:rsid w:val="007B29E2"/>
    <w:rsid w:val="007B3330"/>
    <w:rsid w:val="007B44E8"/>
    <w:rsid w:val="007B5ADF"/>
    <w:rsid w:val="007B6C83"/>
    <w:rsid w:val="007C0738"/>
    <w:rsid w:val="007C0F5C"/>
    <w:rsid w:val="007C1FDB"/>
    <w:rsid w:val="007C300B"/>
    <w:rsid w:val="007C3251"/>
    <w:rsid w:val="007C43E9"/>
    <w:rsid w:val="007C4D56"/>
    <w:rsid w:val="007C612F"/>
    <w:rsid w:val="007C7287"/>
    <w:rsid w:val="007D1559"/>
    <w:rsid w:val="007D1F9F"/>
    <w:rsid w:val="007D5198"/>
    <w:rsid w:val="007D5AB2"/>
    <w:rsid w:val="007D6058"/>
    <w:rsid w:val="007D69D8"/>
    <w:rsid w:val="007D6EF0"/>
    <w:rsid w:val="007D775F"/>
    <w:rsid w:val="007E0059"/>
    <w:rsid w:val="007E09BC"/>
    <w:rsid w:val="007E0A10"/>
    <w:rsid w:val="007E197A"/>
    <w:rsid w:val="007E19EF"/>
    <w:rsid w:val="007E2A82"/>
    <w:rsid w:val="007E372A"/>
    <w:rsid w:val="007E380C"/>
    <w:rsid w:val="007E3C77"/>
    <w:rsid w:val="007E52F2"/>
    <w:rsid w:val="007E5B9F"/>
    <w:rsid w:val="007E6435"/>
    <w:rsid w:val="007E6A7B"/>
    <w:rsid w:val="007E776C"/>
    <w:rsid w:val="007F076D"/>
    <w:rsid w:val="007F1644"/>
    <w:rsid w:val="007F619A"/>
    <w:rsid w:val="007F62F0"/>
    <w:rsid w:val="007F7200"/>
    <w:rsid w:val="007F7567"/>
    <w:rsid w:val="007F7CAE"/>
    <w:rsid w:val="00800189"/>
    <w:rsid w:val="0080068C"/>
    <w:rsid w:val="0080188E"/>
    <w:rsid w:val="0080219F"/>
    <w:rsid w:val="00802443"/>
    <w:rsid w:val="00803089"/>
    <w:rsid w:val="00803319"/>
    <w:rsid w:val="008036CA"/>
    <w:rsid w:val="008038F1"/>
    <w:rsid w:val="0080411E"/>
    <w:rsid w:val="0080559B"/>
    <w:rsid w:val="008057FA"/>
    <w:rsid w:val="00805D63"/>
    <w:rsid w:val="008061EF"/>
    <w:rsid w:val="00806BD1"/>
    <w:rsid w:val="00806E18"/>
    <w:rsid w:val="00810847"/>
    <w:rsid w:val="00810914"/>
    <w:rsid w:val="008115E3"/>
    <w:rsid w:val="008127BF"/>
    <w:rsid w:val="00812856"/>
    <w:rsid w:val="008138A9"/>
    <w:rsid w:val="00813ACD"/>
    <w:rsid w:val="008140AD"/>
    <w:rsid w:val="0081410B"/>
    <w:rsid w:val="00814587"/>
    <w:rsid w:val="0081590E"/>
    <w:rsid w:val="00815F47"/>
    <w:rsid w:val="008168B2"/>
    <w:rsid w:val="008177A4"/>
    <w:rsid w:val="00822E96"/>
    <w:rsid w:val="008233F3"/>
    <w:rsid w:val="00823973"/>
    <w:rsid w:val="00824263"/>
    <w:rsid w:val="00824DB3"/>
    <w:rsid w:val="00826251"/>
    <w:rsid w:val="008268E1"/>
    <w:rsid w:val="00827084"/>
    <w:rsid w:val="00827932"/>
    <w:rsid w:val="00827F19"/>
    <w:rsid w:val="00831793"/>
    <w:rsid w:val="00831B39"/>
    <w:rsid w:val="00832FAA"/>
    <w:rsid w:val="00832FC0"/>
    <w:rsid w:val="008349DC"/>
    <w:rsid w:val="00834ACF"/>
    <w:rsid w:val="00836981"/>
    <w:rsid w:val="00836A96"/>
    <w:rsid w:val="00840873"/>
    <w:rsid w:val="00841280"/>
    <w:rsid w:val="008439F5"/>
    <w:rsid w:val="008443F6"/>
    <w:rsid w:val="00844AAA"/>
    <w:rsid w:val="00844CA3"/>
    <w:rsid w:val="00844F8B"/>
    <w:rsid w:val="00845657"/>
    <w:rsid w:val="00846313"/>
    <w:rsid w:val="00847AC9"/>
    <w:rsid w:val="008517CD"/>
    <w:rsid w:val="00851A41"/>
    <w:rsid w:val="00851B5B"/>
    <w:rsid w:val="008525D0"/>
    <w:rsid w:val="008527FB"/>
    <w:rsid w:val="0085448F"/>
    <w:rsid w:val="00854E0D"/>
    <w:rsid w:val="00857178"/>
    <w:rsid w:val="008615BD"/>
    <w:rsid w:val="0086214E"/>
    <w:rsid w:val="008636A8"/>
    <w:rsid w:val="008639C9"/>
    <w:rsid w:val="00864AF9"/>
    <w:rsid w:val="008652B5"/>
    <w:rsid w:val="00865628"/>
    <w:rsid w:val="008657B9"/>
    <w:rsid w:val="008658F7"/>
    <w:rsid w:val="008663A2"/>
    <w:rsid w:val="00866ACA"/>
    <w:rsid w:val="00866E27"/>
    <w:rsid w:val="008676AD"/>
    <w:rsid w:val="00870488"/>
    <w:rsid w:val="00870B43"/>
    <w:rsid w:val="008732A9"/>
    <w:rsid w:val="0087548A"/>
    <w:rsid w:val="00875688"/>
    <w:rsid w:val="00876D84"/>
    <w:rsid w:val="00876DB9"/>
    <w:rsid w:val="00876FE5"/>
    <w:rsid w:val="0087723E"/>
    <w:rsid w:val="0088005C"/>
    <w:rsid w:val="00880A24"/>
    <w:rsid w:val="0088156E"/>
    <w:rsid w:val="0088386A"/>
    <w:rsid w:val="0088490E"/>
    <w:rsid w:val="008856D7"/>
    <w:rsid w:val="00885DE4"/>
    <w:rsid w:val="00885E38"/>
    <w:rsid w:val="008901AE"/>
    <w:rsid w:val="00890E17"/>
    <w:rsid w:val="0089107B"/>
    <w:rsid w:val="008910BC"/>
    <w:rsid w:val="008921AB"/>
    <w:rsid w:val="0089296A"/>
    <w:rsid w:val="00892C42"/>
    <w:rsid w:val="00893E60"/>
    <w:rsid w:val="00894136"/>
    <w:rsid w:val="008959B2"/>
    <w:rsid w:val="0089615F"/>
    <w:rsid w:val="00896B95"/>
    <w:rsid w:val="00897966"/>
    <w:rsid w:val="0089798C"/>
    <w:rsid w:val="008A0D28"/>
    <w:rsid w:val="008A1F58"/>
    <w:rsid w:val="008A22D4"/>
    <w:rsid w:val="008A2E08"/>
    <w:rsid w:val="008A38CD"/>
    <w:rsid w:val="008A4E09"/>
    <w:rsid w:val="008B03E8"/>
    <w:rsid w:val="008B1678"/>
    <w:rsid w:val="008B240E"/>
    <w:rsid w:val="008B2CC0"/>
    <w:rsid w:val="008B3097"/>
    <w:rsid w:val="008B309F"/>
    <w:rsid w:val="008B3ADD"/>
    <w:rsid w:val="008B3F9A"/>
    <w:rsid w:val="008B41A7"/>
    <w:rsid w:val="008B5BB1"/>
    <w:rsid w:val="008B6D95"/>
    <w:rsid w:val="008B72F2"/>
    <w:rsid w:val="008B78F9"/>
    <w:rsid w:val="008C05E8"/>
    <w:rsid w:val="008C0FBA"/>
    <w:rsid w:val="008C195B"/>
    <w:rsid w:val="008C24A5"/>
    <w:rsid w:val="008C2CBA"/>
    <w:rsid w:val="008C2ECF"/>
    <w:rsid w:val="008C397B"/>
    <w:rsid w:val="008C5482"/>
    <w:rsid w:val="008C72F4"/>
    <w:rsid w:val="008C746B"/>
    <w:rsid w:val="008C7C37"/>
    <w:rsid w:val="008C7F6C"/>
    <w:rsid w:val="008D09F9"/>
    <w:rsid w:val="008D110E"/>
    <w:rsid w:val="008D4AF0"/>
    <w:rsid w:val="008D4DA3"/>
    <w:rsid w:val="008D4E82"/>
    <w:rsid w:val="008D50E6"/>
    <w:rsid w:val="008D51CF"/>
    <w:rsid w:val="008D5953"/>
    <w:rsid w:val="008D6100"/>
    <w:rsid w:val="008E1DC0"/>
    <w:rsid w:val="008E2310"/>
    <w:rsid w:val="008E2328"/>
    <w:rsid w:val="008E2700"/>
    <w:rsid w:val="008E2A07"/>
    <w:rsid w:val="008E2E16"/>
    <w:rsid w:val="008E31FB"/>
    <w:rsid w:val="008E32D2"/>
    <w:rsid w:val="008E3610"/>
    <w:rsid w:val="008E48E4"/>
    <w:rsid w:val="008E4983"/>
    <w:rsid w:val="008E4EEA"/>
    <w:rsid w:val="008E5505"/>
    <w:rsid w:val="008E5A3B"/>
    <w:rsid w:val="008E7346"/>
    <w:rsid w:val="008F0D75"/>
    <w:rsid w:val="008F1DC2"/>
    <w:rsid w:val="008F2638"/>
    <w:rsid w:val="008F3073"/>
    <w:rsid w:val="008F4489"/>
    <w:rsid w:val="008F4669"/>
    <w:rsid w:val="008F4957"/>
    <w:rsid w:val="008F545F"/>
    <w:rsid w:val="008F5B83"/>
    <w:rsid w:val="008F612E"/>
    <w:rsid w:val="008F687B"/>
    <w:rsid w:val="008F71A3"/>
    <w:rsid w:val="008F7C42"/>
    <w:rsid w:val="008F7E82"/>
    <w:rsid w:val="009013A1"/>
    <w:rsid w:val="00904243"/>
    <w:rsid w:val="00904F03"/>
    <w:rsid w:val="0090579F"/>
    <w:rsid w:val="009058C9"/>
    <w:rsid w:val="009066F3"/>
    <w:rsid w:val="00906933"/>
    <w:rsid w:val="00906BA9"/>
    <w:rsid w:val="0091300E"/>
    <w:rsid w:val="00913335"/>
    <w:rsid w:val="009138F8"/>
    <w:rsid w:val="00913916"/>
    <w:rsid w:val="00914801"/>
    <w:rsid w:val="00915FAB"/>
    <w:rsid w:val="00916586"/>
    <w:rsid w:val="00923CDC"/>
    <w:rsid w:val="00924B4C"/>
    <w:rsid w:val="00925287"/>
    <w:rsid w:val="0092536C"/>
    <w:rsid w:val="0092593B"/>
    <w:rsid w:val="00927213"/>
    <w:rsid w:val="00927276"/>
    <w:rsid w:val="0093088F"/>
    <w:rsid w:val="00930A92"/>
    <w:rsid w:val="009324CC"/>
    <w:rsid w:val="00932F18"/>
    <w:rsid w:val="009344CE"/>
    <w:rsid w:val="00934B27"/>
    <w:rsid w:val="00935DA0"/>
    <w:rsid w:val="0093636A"/>
    <w:rsid w:val="00937CFB"/>
    <w:rsid w:val="00941DE3"/>
    <w:rsid w:val="00941E45"/>
    <w:rsid w:val="00942524"/>
    <w:rsid w:val="00943C43"/>
    <w:rsid w:val="009442E1"/>
    <w:rsid w:val="00945975"/>
    <w:rsid w:val="00945D5E"/>
    <w:rsid w:val="00945F56"/>
    <w:rsid w:val="009469D2"/>
    <w:rsid w:val="00946B90"/>
    <w:rsid w:val="00946D2B"/>
    <w:rsid w:val="00947F91"/>
    <w:rsid w:val="0095131D"/>
    <w:rsid w:val="00952084"/>
    <w:rsid w:val="00952ECF"/>
    <w:rsid w:val="00953175"/>
    <w:rsid w:val="00954729"/>
    <w:rsid w:val="00955AEA"/>
    <w:rsid w:val="0095654E"/>
    <w:rsid w:val="0095694A"/>
    <w:rsid w:val="009602EC"/>
    <w:rsid w:val="00960A17"/>
    <w:rsid w:val="00960D7A"/>
    <w:rsid w:val="0096103D"/>
    <w:rsid w:val="00961287"/>
    <w:rsid w:val="00963D1A"/>
    <w:rsid w:val="0096768E"/>
    <w:rsid w:val="00970458"/>
    <w:rsid w:val="0097065A"/>
    <w:rsid w:val="00970C89"/>
    <w:rsid w:val="0097159D"/>
    <w:rsid w:val="00971DFF"/>
    <w:rsid w:val="00972B4F"/>
    <w:rsid w:val="009736B7"/>
    <w:rsid w:val="00973963"/>
    <w:rsid w:val="00973E2E"/>
    <w:rsid w:val="00977527"/>
    <w:rsid w:val="00980AF1"/>
    <w:rsid w:val="00981339"/>
    <w:rsid w:val="0098337A"/>
    <w:rsid w:val="00983441"/>
    <w:rsid w:val="00983FD1"/>
    <w:rsid w:val="00986B30"/>
    <w:rsid w:val="00987BA1"/>
    <w:rsid w:val="00990D9E"/>
    <w:rsid w:val="00990E51"/>
    <w:rsid w:val="00991091"/>
    <w:rsid w:val="00991FA9"/>
    <w:rsid w:val="00992084"/>
    <w:rsid w:val="0099246F"/>
    <w:rsid w:val="009924F2"/>
    <w:rsid w:val="00993911"/>
    <w:rsid w:val="0099459D"/>
    <w:rsid w:val="00995179"/>
    <w:rsid w:val="00996325"/>
    <w:rsid w:val="00997AE6"/>
    <w:rsid w:val="009A1358"/>
    <w:rsid w:val="009A2B9C"/>
    <w:rsid w:val="009A3D66"/>
    <w:rsid w:val="009A41EB"/>
    <w:rsid w:val="009A41FB"/>
    <w:rsid w:val="009A42C4"/>
    <w:rsid w:val="009A5AFD"/>
    <w:rsid w:val="009A66B5"/>
    <w:rsid w:val="009A6C97"/>
    <w:rsid w:val="009A6E4C"/>
    <w:rsid w:val="009A7287"/>
    <w:rsid w:val="009A7AFE"/>
    <w:rsid w:val="009B00AC"/>
    <w:rsid w:val="009B41CD"/>
    <w:rsid w:val="009B42B5"/>
    <w:rsid w:val="009B49C1"/>
    <w:rsid w:val="009B4EB5"/>
    <w:rsid w:val="009B54C6"/>
    <w:rsid w:val="009B77F7"/>
    <w:rsid w:val="009B79A2"/>
    <w:rsid w:val="009B7A13"/>
    <w:rsid w:val="009C057B"/>
    <w:rsid w:val="009C2177"/>
    <w:rsid w:val="009C2D09"/>
    <w:rsid w:val="009C2E84"/>
    <w:rsid w:val="009C3B55"/>
    <w:rsid w:val="009C4873"/>
    <w:rsid w:val="009C4935"/>
    <w:rsid w:val="009C4A4F"/>
    <w:rsid w:val="009C6A72"/>
    <w:rsid w:val="009D0215"/>
    <w:rsid w:val="009D0AC1"/>
    <w:rsid w:val="009D0FDE"/>
    <w:rsid w:val="009D1267"/>
    <w:rsid w:val="009D130C"/>
    <w:rsid w:val="009D1789"/>
    <w:rsid w:val="009D1E2C"/>
    <w:rsid w:val="009D2667"/>
    <w:rsid w:val="009D3C5E"/>
    <w:rsid w:val="009D7162"/>
    <w:rsid w:val="009E14DC"/>
    <w:rsid w:val="009E196B"/>
    <w:rsid w:val="009E1E94"/>
    <w:rsid w:val="009E4369"/>
    <w:rsid w:val="009E5503"/>
    <w:rsid w:val="009E676D"/>
    <w:rsid w:val="009E753B"/>
    <w:rsid w:val="009E7B87"/>
    <w:rsid w:val="009F0186"/>
    <w:rsid w:val="009F0534"/>
    <w:rsid w:val="009F1C65"/>
    <w:rsid w:val="009F21C8"/>
    <w:rsid w:val="009F33FC"/>
    <w:rsid w:val="009F3F77"/>
    <w:rsid w:val="009F4901"/>
    <w:rsid w:val="009F4BDD"/>
    <w:rsid w:val="009F62CC"/>
    <w:rsid w:val="009F7ECD"/>
    <w:rsid w:val="00A00C45"/>
    <w:rsid w:val="00A0146B"/>
    <w:rsid w:val="00A014ED"/>
    <w:rsid w:val="00A01B1E"/>
    <w:rsid w:val="00A01C00"/>
    <w:rsid w:val="00A022D1"/>
    <w:rsid w:val="00A02E5A"/>
    <w:rsid w:val="00A03E5D"/>
    <w:rsid w:val="00A05A45"/>
    <w:rsid w:val="00A061A8"/>
    <w:rsid w:val="00A116F2"/>
    <w:rsid w:val="00A1330A"/>
    <w:rsid w:val="00A17686"/>
    <w:rsid w:val="00A17693"/>
    <w:rsid w:val="00A17B03"/>
    <w:rsid w:val="00A17B0A"/>
    <w:rsid w:val="00A2097F"/>
    <w:rsid w:val="00A20ADD"/>
    <w:rsid w:val="00A20FA0"/>
    <w:rsid w:val="00A21382"/>
    <w:rsid w:val="00A21694"/>
    <w:rsid w:val="00A21963"/>
    <w:rsid w:val="00A21E0D"/>
    <w:rsid w:val="00A2320F"/>
    <w:rsid w:val="00A23D41"/>
    <w:rsid w:val="00A25962"/>
    <w:rsid w:val="00A25D7A"/>
    <w:rsid w:val="00A2618E"/>
    <w:rsid w:val="00A275A6"/>
    <w:rsid w:val="00A306DA"/>
    <w:rsid w:val="00A30D62"/>
    <w:rsid w:val="00A30DCA"/>
    <w:rsid w:val="00A31387"/>
    <w:rsid w:val="00A3180C"/>
    <w:rsid w:val="00A3238A"/>
    <w:rsid w:val="00A3387E"/>
    <w:rsid w:val="00A35488"/>
    <w:rsid w:val="00A40058"/>
    <w:rsid w:val="00A40F98"/>
    <w:rsid w:val="00A41109"/>
    <w:rsid w:val="00A417ED"/>
    <w:rsid w:val="00A42057"/>
    <w:rsid w:val="00A420F5"/>
    <w:rsid w:val="00A44673"/>
    <w:rsid w:val="00A44E0C"/>
    <w:rsid w:val="00A45185"/>
    <w:rsid w:val="00A45634"/>
    <w:rsid w:val="00A46310"/>
    <w:rsid w:val="00A463D1"/>
    <w:rsid w:val="00A5046F"/>
    <w:rsid w:val="00A50D53"/>
    <w:rsid w:val="00A53B91"/>
    <w:rsid w:val="00A553FE"/>
    <w:rsid w:val="00A55CEC"/>
    <w:rsid w:val="00A55F22"/>
    <w:rsid w:val="00A56BCB"/>
    <w:rsid w:val="00A56F49"/>
    <w:rsid w:val="00A57EFD"/>
    <w:rsid w:val="00A6010B"/>
    <w:rsid w:val="00A60728"/>
    <w:rsid w:val="00A60B4D"/>
    <w:rsid w:val="00A615CB"/>
    <w:rsid w:val="00A61E49"/>
    <w:rsid w:val="00A6278D"/>
    <w:rsid w:val="00A62DF1"/>
    <w:rsid w:val="00A64C9F"/>
    <w:rsid w:val="00A66B3E"/>
    <w:rsid w:val="00A70810"/>
    <w:rsid w:val="00A70A2A"/>
    <w:rsid w:val="00A71110"/>
    <w:rsid w:val="00A712EB"/>
    <w:rsid w:val="00A7132C"/>
    <w:rsid w:val="00A7217E"/>
    <w:rsid w:val="00A725D5"/>
    <w:rsid w:val="00A73087"/>
    <w:rsid w:val="00A737C7"/>
    <w:rsid w:val="00A73B1C"/>
    <w:rsid w:val="00A74EDB"/>
    <w:rsid w:val="00A74EFF"/>
    <w:rsid w:val="00A75851"/>
    <w:rsid w:val="00A76F31"/>
    <w:rsid w:val="00A8072E"/>
    <w:rsid w:val="00A80823"/>
    <w:rsid w:val="00A80C5A"/>
    <w:rsid w:val="00A81082"/>
    <w:rsid w:val="00A81361"/>
    <w:rsid w:val="00A81E43"/>
    <w:rsid w:val="00A87035"/>
    <w:rsid w:val="00A878CD"/>
    <w:rsid w:val="00A87930"/>
    <w:rsid w:val="00A90799"/>
    <w:rsid w:val="00A90E08"/>
    <w:rsid w:val="00A918E6"/>
    <w:rsid w:val="00A92ABB"/>
    <w:rsid w:val="00A9388C"/>
    <w:rsid w:val="00A94CFC"/>
    <w:rsid w:val="00AA00EB"/>
    <w:rsid w:val="00AA09E2"/>
    <w:rsid w:val="00AA20E1"/>
    <w:rsid w:val="00AA29A9"/>
    <w:rsid w:val="00AA4B8D"/>
    <w:rsid w:val="00AA5071"/>
    <w:rsid w:val="00AA7E9B"/>
    <w:rsid w:val="00AB0174"/>
    <w:rsid w:val="00AB01DC"/>
    <w:rsid w:val="00AB1FB0"/>
    <w:rsid w:val="00AB26C2"/>
    <w:rsid w:val="00AB4651"/>
    <w:rsid w:val="00AB490E"/>
    <w:rsid w:val="00AB506D"/>
    <w:rsid w:val="00AB5595"/>
    <w:rsid w:val="00AB6175"/>
    <w:rsid w:val="00AB6245"/>
    <w:rsid w:val="00AB690B"/>
    <w:rsid w:val="00AC0E2F"/>
    <w:rsid w:val="00AC1496"/>
    <w:rsid w:val="00AC2099"/>
    <w:rsid w:val="00AC22D6"/>
    <w:rsid w:val="00AC263F"/>
    <w:rsid w:val="00AC3066"/>
    <w:rsid w:val="00AC40EB"/>
    <w:rsid w:val="00AC4CBE"/>
    <w:rsid w:val="00AC5873"/>
    <w:rsid w:val="00AC5B38"/>
    <w:rsid w:val="00AC5BBB"/>
    <w:rsid w:val="00AC6FE9"/>
    <w:rsid w:val="00AC6FF9"/>
    <w:rsid w:val="00AC75D9"/>
    <w:rsid w:val="00AC7600"/>
    <w:rsid w:val="00AD2189"/>
    <w:rsid w:val="00AD2696"/>
    <w:rsid w:val="00AD2BD0"/>
    <w:rsid w:val="00AD2C9D"/>
    <w:rsid w:val="00AD3636"/>
    <w:rsid w:val="00AD3789"/>
    <w:rsid w:val="00AD3810"/>
    <w:rsid w:val="00AD3909"/>
    <w:rsid w:val="00AD48D8"/>
    <w:rsid w:val="00AD6E33"/>
    <w:rsid w:val="00AE006D"/>
    <w:rsid w:val="00AE0722"/>
    <w:rsid w:val="00AE07FC"/>
    <w:rsid w:val="00AE0853"/>
    <w:rsid w:val="00AE0CBA"/>
    <w:rsid w:val="00AE1878"/>
    <w:rsid w:val="00AE1D89"/>
    <w:rsid w:val="00AE2D45"/>
    <w:rsid w:val="00AE31AF"/>
    <w:rsid w:val="00AE3897"/>
    <w:rsid w:val="00AE4270"/>
    <w:rsid w:val="00AE4767"/>
    <w:rsid w:val="00AE5085"/>
    <w:rsid w:val="00AE6686"/>
    <w:rsid w:val="00AE7086"/>
    <w:rsid w:val="00AE7F50"/>
    <w:rsid w:val="00AF0C65"/>
    <w:rsid w:val="00AF230E"/>
    <w:rsid w:val="00AF30F7"/>
    <w:rsid w:val="00AF38A4"/>
    <w:rsid w:val="00AF4139"/>
    <w:rsid w:val="00AF4646"/>
    <w:rsid w:val="00AF5AF1"/>
    <w:rsid w:val="00AF63BA"/>
    <w:rsid w:val="00AF6EB0"/>
    <w:rsid w:val="00AF7134"/>
    <w:rsid w:val="00AF7F03"/>
    <w:rsid w:val="00B009D1"/>
    <w:rsid w:val="00B00E2C"/>
    <w:rsid w:val="00B01B57"/>
    <w:rsid w:val="00B02697"/>
    <w:rsid w:val="00B03E30"/>
    <w:rsid w:val="00B0500D"/>
    <w:rsid w:val="00B05849"/>
    <w:rsid w:val="00B05E74"/>
    <w:rsid w:val="00B06C82"/>
    <w:rsid w:val="00B071F7"/>
    <w:rsid w:val="00B07338"/>
    <w:rsid w:val="00B10822"/>
    <w:rsid w:val="00B11CB0"/>
    <w:rsid w:val="00B13E39"/>
    <w:rsid w:val="00B13E86"/>
    <w:rsid w:val="00B14026"/>
    <w:rsid w:val="00B1447E"/>
    <w:rsid w:val="00B15CF4"/>
    <w:rsid w:val="00B15E0B"/>
    <w:rsid w:val="00B16B62"/>
    <w:rsid w:val="00B17230"/>
    <w:rsid w:val="00B17BE4"/>
    <w:rsid w:val="00B20334"/>
    <w:rsid w:val="00B2186C"/>
    <w:rsid w:val="00B21F1C"/>
    <w:rsid w:val="00B237B9"/>
    <w:rsid w:val="00B2412E"/>
    <w:rsid w:val="00B249F1"/>
    <w:rsid w:val="00B24A60"/>
    <w:rsid w:val="00B25A8E"/>
    <w:rsid w:val="00B261DC"/>
    <w:rsid w:val="00B26381"/>
    <w:rsid w:val="00B26C29"/>
    <w:rsid w:val="00B27347"/>
    <w:rsid w:val="00B31992"/>
    <w:rsid w:val="00B319F2"/>
    <w:rsid w:val="00B328F4"/>
    <w:rsid w:val="00B32F74"/>
    <w:rsid w:val="00B3337F"/>
    <w:rsid w:val="00B33D67"/>
    <w:rsid w:val="00B34795"/>
    <w:rsid w:val="00B35329"/>
    <w:rsid w:val="00B35654"/>
    <w:rsid w:val="00B35935"/>
    <w:rsid w:val="00B362ED"/>
    <w:rsid w:val="00B371BE"/>
    <w:rsid w:val="00B40548"/>
    <w:rsid w:val="00B4205A"/>
    <w:rsid w:val="00B421DE"/>
    <w:rsid w:val="00B42253"/>
    <w:rsid w:val="00B43A9D"/>
    <w:rsid w:val="00B44349"/>
    <w:rsid w:val="00B50C8E"/>
    <w:rsid w:val="00B50E32"/>
    <w:rsid w:val="00B52084"/>
    <w:rsid w:val="00B521D5"/>
    <w:rsid w:val="00B5234E"/>
    <w:rsid w:val="00B5272F"/>
    <w:rsid w:val="00B5328E"/>
    <w:rsid w:val="00B5449B"/>
    <w:rsid w:val="00B5590F"/>
    <w:rsid w:val="00B55D84"/>
    <w:rsid w:val="00B56EEC"/>
    <w:rsid w:val="00B6049F"/>
    <w:rsid w:val="00B61753"/>
    <w:rsid w:val="00B61EAD"/>
    <w:rsid w:val="00B636C5"/>
    <w:rsid w:val="00B63F06"/>
    <w:rsid w:val="00B640A3"/>
    <w:rsid w:val="00B676FB"/>
    <w:rsid w:val="00B70FDA"/>
    <w:rsid w:val="00B728B8"/>
    <w:rsid w:val="00B72901"/>
    <w:rsid w:val="00B72E5A"/>
    <w:rsid w:val="00B744D0"/>
    <w:rsid w:val="00B7555D"/>
    <w:rsid w:val="00B7587B"/>
    <w:rsid w:val="00B75A37"/>
    <w:rsid w:val="00B77408"/>
    <w:rsid w:val="00B77694"/>
    <w:rsid w:val="00B80F5C"/>
    <w:rsid w:val="00B81515"/>
    <w:rsid w:val="00B82239"/>
    <w:rsid w:val="00B82AB6"/>
    <w:rsid w:val="00B82E27"/>
    <w:rsid w:val="00B831CC"/>
    <w:rsid w:val="00B83442"/>
    <w:rsid w:val="00B839B3"/>
    <w:rsid w:val="00B84FA2"/>
    <w:rsid w:val="00B86064"/>
    <w:rsid w:val="00B860D3"/>
    <w:rsid w:val="00B8648E"/>
    <w:rsid w:val="00B8673F"/>
    <w:rsid w:val="00B86F85"/>
    <w:rsid w:val="00B87822"/>
    <w:rsid w:val="00B90F21"/>
    <w:rsid w:val="00B91050"/>
    <w:rsid w:val="00B93099"/>
    <w:rsid w:val="00B93116"/>
    <w:rsid w:val="00B943FF"/>
    <w:rsid w:val="00B962AB"/>
    <w:rsid w:val="00B969E7"/>
    <w:rsid w:val="00BA084A"/>
    <w:rsid w:val="00BA0ADF"/>
    <w:rsid w:val="00BA142C"/>
    <w:rsid w:val="00BA3904"/>
    <w:rsid w:val="00BA3965"/>
    <w:rsid w:val="00BA3E1D"/>
    <w:rsid w:val="00BA52B4"/>
    <w:rsid w:val="00BA6644"/>
    <w:rsid w:val="00BA69C0"/>
    <w:rsid w:val="00BA7742"/>
    <w:rsid w:val="00BA7950"/>
    <w:rsid w:val="00BB0A21"/>
    <w:rsid w:val="00BB1211"/>
    <w:rsid w:val="00BB36A7"/>
    <w:rsid w:val="00BB424B"/>
    <w:rsid w:val="00BB6ED2"/>
    <w:rsid w:val="00BC0C51"/>
    <w:rsid w:val="00BC0F0D"/>
    <w:rsid w:val="00BC123C"/>
    <w:rsid w:val="00BC179F"/>
    <w:rsid w:val="00BC203C"/>
    <w:rsid w:val="00BC28D6"/>
    <w:rsid w:val="00BC3F47"/>
    <w:rsid w:val="00BC4C77"/>
    <w:rsid w:val="00BC4F1E"/>
    <w:rsid w:val="00BC5876"/>
    <w:rsid w:val="00BC7F24"/>
    <w:rsid w:val="00BD02BA"/>
    <w:rsid w:val="00BD0F66"/>
    <w:rsid w:val="00BD126D"/>
    <w:rsid w:val="00BD30E0"/>
    <w:rsid w:val="00BD5DBD"/>
    <w:rsid w:val="00BD6884"/>
    <w:rsid w:val="00BE0B33"/>
    <w:rsid w:val="00BE0D3B"/>
    <w:rsid w:val="00BE0F65"/>
    <w:rsid w:val="00BE1046"/>
    <w:rsid w:val="00BE1BDB"/>
    <w:rsid w:val="00BE27FB"/>
    <w:rsid w:val="00BE5095"/>
    <w:rsid w:val="00BE554E"/>
    <w:rsid w:val="00BE5EBF"/>
    <w:rsid w:val="00BE6BCD"/>
    <w:rsid w:val="00BE7DB1"/>
    <w:rsid w:val="00BF057E"/>
    <w:rsid w:val="00BF1547"/>
    <w:rsid w:val="00BF2222"/>
    <w:rsid w:val="00BF31E7"/>
    <w:rsid w:val="00BF3A34"/>
    <w:rsid w:val="00BF3C74"/>
    <w:rsid w:val="00BF3CAD"/>
    <w:rsid w:val="00BF4315"/>
    <w:rsid w:val="00BF54A4"/>
    <w:rsid w:val="00C027AD"/>
    <w:rsid w:val="00C02DF0"/>
    <w:rsid w:val="00C035F6"/>
    <w:rsid w:val="00C05324"/>
    <w:rsid w:val="00C05A9C"/>
    <w:rsid w:val="00C062EF"/>
    <w:rsid w:val="00C10580"/>
    <w:rsid w:val="00C107AE"/>
    <w:rsid w:val="00C11B2A"/>
    <w:rsid w:val="00C11C7F"/>
    <w:rsid w:val="00C12461"/>
    <w:rsid w:val="00C143E2"/>
    <w:rsid w:val="00C1576C"/>
    <w:rsid w:val="00C157E1"/>
    <w:rsid w:val="00C16248"/>
    <w:rsid w:val="00C166A1"/>
    <w:rsid w:val="00C17BF9"/>
    <w:rsid w:val="00C20614"/>
    <w:rsid w:val="00C20A54"/>
    <w:rsid w:val="00C21E01"/>
    <w:rsid w:val="00C2244B"/>
    <w:rsid w:val="00C2278F"/>
    <w:rsid w:val="00C235CE"/>
    <w:rsid w:val="00C2391D"/>
    <w:rsid w:val="00C23CE7"/>
    <w:rsid w:val="00C257D2"/>
    <w:rsid w:val="00C27031"/>
    <w:rsid w:val="00C30FAF"/>
    <w:rsid w:val="00C31F63"/>
    <w:rsid w:val="00C320F3"/>
    <w:rsid w:val="00C33850"/>
    <w:rsid w:val="00C33DBA"/>
    <w:rsid w:val="00C368BB"/>
    <w:rsid w:val="00C37416"/>
    <w:rsid w:val="00C37910"/>
    <w:rsid w:val="00C37CB8"/>
    <w:rsid w:val="00C41303"/>
    <w:rsid w:val="00C42124"/>
    <w:rsid w:val="00C42C68"/>
    <w:rsid w:val="00C43569"/>
    <w:rsid w:val="00C43EF3"/>
    <w:rsid w:val="00C44D7A"/>
    <w:rsid w:val="00C464DE"/>
    <w:rsid w:val="00C46B6F"/>
    <w:rsid w:val="00C50022"/>
    <w:rsid w:val="00C50EAA"/>
    <w:rsid w:val="00C517B7"/>
    <w:rsid w:val="00C53CA0"/>
    <w:rsid w:val="00C53F9D"/>
    <w:rsid w:val="00C54741"/>
    <w:rsid w:val="00C54852"/>
    <w:rsid w:val="00C55360"/>
    <w:rsid w:val="00C55F84"/>
    <w:rsid w:val="00C56AD9"/>
    <w:rsid w:val="00C56E32"/>
    <w:rsid w:val="00C56EED"/>
    <w:rsid w:val="00C571F4"/>
    <w:rsid w:val="00C573DA"/>
    <w:rsid w:val="00C5754F"/>
    <w:rsid w:val="00C61DD1"/>
    <w:rsid w:val="00C6294E"/>
    <w:rsid w:val="00C639C3"/>
    <w:rsid w:val="00C63F2A"/>
    <w:rsid w:val="00C659A8"/>
    <w:rsid w:val="00C670ED"/>
    <w:rsid w:val="00C67440"/>
    <w:rsid w:val="00C6752F"/>
    <w:rsid w:val="00C67882"/>
    <w:rsid w:val="00C7039A"/>
    <w:rsid w:val="00C70CCE"/>
    <w:rsid w:val="00C71107"/>
    <w:rsid w:val="00C72436"/>
    <w:rsid w:val="00C72513"/>
    <w:rsid w:val="00C75856"/>
    <w:rsid w:val="00C758A2"/>
    <w:rsid w:val="00C75DB2"/>
    <w:rsid w:val="00C7667C"/>
    <w:rsid w:val="00C77642"/>
    <w:rsid w:val="00C77F12"/>
    <w:rsid w:val="00C80608"/>
    <w:rsid w:val="00C80791"/>
    <w:rsid w:val="00C81129"/>
    <w:rsid w:val="00C81B7C"/>
    <w:rsid w:val="00C83B63"/>
    <w:rsid w:val="00C846C1"/>
    <w:rsid w:val="00C84C2A"/>
    <w:rsid w:val="00C850D4"/>
    <w:rsid w:val="00C90445"/>
    <w:rsid w:val="00C905FD"/>
    <w:rsid w:val="00C910A1"/>
    <w:rsid w:val="00C92A0B"/>
    <w:rsid w:val="00C933D2"/>
    <w:rsid w:val="00C937B3"/>
    <w:rsid w:val="00C937F4"/>
    <w:rsid w:val="00C9416F"/>
    <w:rsid w:val="00C944F1"/>
    <w:rsid w:val="00C95AB1"/>
    <w:rsid w:val="00C96970"/>
    <w:rsid w:val="00C97940"/>
    <w:rsid w:val="00CA0827"/>
    <w:rsid w:val="00CA1DC5"/>
    <w:rsid w:val="00CA225B"/>
    <w:rsid w:val="00CA3446"/>
    <w:rsid w:val="00CA41C5"/>
    <w:rsid w:val="00CA492E"/>
    <w:rsid w:val="00CA5257"/>
    <w:rsid w:val="00CA5292"/>
    <w:rsid w:val="00CA6681"/>
    <w:rsid w:val="00CA6986"/>
    <w:rsid w:val="00CA7EC4"/>
    <w:rsid w:val="00CB0E1D"/>
    <w:rsid w:val="00CB0E22"/>
    <w:rsid w:val="00CB1580"/>
    <w:rsid w:val="00CB1AC4"/>
    <w:rsid w:val="00CB351C"/>
    <w:rsid w:val="00CB3A48"/>
    <w:rsid w:val="00CB3E38"/>
    <w:rsid w:val="00CB3F04"/>
    <w:rsid w:val="00CB4256"/>
    <w:rsid w:val="00CB45BD"/>
    <w:rsid w:val="00CB6429"/>
    <w:rsid w:val="00CB6D20"/>
    <w:rsid w:val="00CC1687"/>
    <w:rsid w:val="00CC17FD"/>
    <w:rsid w:val="00CC18AE"/>
    <w:rsid w:val="00CC2403"/>
    <w:rsid w:val="00CC544C"/>
    <w:rsid w:val="00CC5707"/>
    <w:rsid w:val="00CC5833"/>
    <w:rsid w:val="00CC5D94"/>
    <w:rsid w:val="00CC6901"/>
    <w:rsid w:val="00CC7293"/>
    <w:rsid w:val="00CC772B"/>
    <w:rsid w:val="00CD00FD"/>
    <w:rsid w:val="00CD0A18"/>
    <w:rsid w:val="00CD23E8"/>
    <w:rsid w:val="00CD2A3E"/>
    <w:rsid w:val="00CD2F79"/>
    <w:rsid w:val="00CD3902"/>
    <w:rsid w:val="00CD3C4D"/>
    <w:rsid w:val="00CD542A"/>
    <w:rsid w:val="00CD5834"/>
    <w:rsid w:val="00CD59DF"/>
    <w:rsid w:val="00CD5C6E"/>
    <w:rsid w:val="00CD5EB6"/>
    <w:rsid w:val="00CD70BD"/>
    <w:rsid w:val="00CE054C"/>
    <w:rsid w:val="00CE103F"/>
    <w:rsid w:val="00CE21BB"/>
    <w:rsid w:val="00CE33D2"/>
    <w:rsid w:val="00CE5B08"/>
    <w:rsid w:val="00CE6323"/>
    <w:rsid w:val="00CE79B1"/>
    <w:rsid w:val="00CE7DB0"/>
    <w:rsid w:val="00CE7F39"/>
    <w:rsid w:val="00CF084D"/>
    <w:rsid w:val="00CF0E29"/>
    <w:rsid w:val="00CF1D83"/>
    <w:rsid w:val="00CF276B"/>
    <w:rsid w:val="00CF284A"/>
    <w:rsid w:val="00CF2AA3"/>
    <w:rsid w:val="00CF2DD2"/>
    <w:rsid w:val="00CF33DE"/>
    <w:rsid w:val="00CF4B89"/>
    <w:rsid w:val="00CF4C26"/>
    <w:rsid w:val="00CF5E5A"/>
    <w:rsid w:val="00CF6248"/>
    <w:rsid w:val="00CF70F9"/>
    <w:rsid w:val="00CF7216"/>
    <w:rsid w:val="00CF7D54"/>
    <w:rsid w:val="00CF7E93"/>
    <w:rsid w:val="00D0007C"/>
    <w:rsid w:val="00D00E83"/>
    <w:rsid w:val="00D01223"/>
    <w:rsid w:val="00D031A5"/>
    <w:rsid w:val="00D037F8"/>
    <w:rsid w:val="00D03C93"/>
    <w:rsid w:val="00D044DF"/>
    <w:rsid w:val="00D046CD"/>
    <w:rsid w:val="00D0559E"/>
    <w:rsid w:val="00D06662"/>
    <w:rsid w:val="00D06AE2"/>
    <w:rsid w:val="00D06DAF"/>
    <w:rsid w:val="00D06EA4"/>
    <w:rsid w:val="00D101A9"/>
    <w:rsid w:val="00D1024C"/>
    <w:rsid w:val="00D1173E"/>
    <w:rsid w:val="00D134BC"/>
    <w:rsid w:val="00D14F6F"/>
    <w:rsid w:val="00D15346"/>
    <w:rsid w:val="00D156EC"/>
    <w:rsid w:val="00D16224"/>
    <w:rsid w:val="00D16382"/>
    <w:rsid w:val="00D179A8"/>
    <w:rsid w:val="00D17DDE"/>
    <w:rsid w:val="00D214C6"/>
    <w:rsid w:val="00D21BF4"/>
    <w:rsid w:val="00D21F44"/>
    <w:rsid w:val="00D24AD6"/>
    <w:rsid w:val="00D254E2"/>
    <w:rsid w:val="00D2791F"/>
    <w:rsid w:val="00D27A3F"/>
    <w:rsid w:val="00D300B3"/>
    <w:rsid w:val="00D30892"/>
    <w:rsid w:val="00D31077"/>
    <w:rsid w:val="00D3141B"/>
    <w:rsid w:val="00D314FC"/>
    <w:rsid w:val="00D32870"/>
    <w:rsid w:val="00D32F70"/>
    <w:rsid w:val="00D33528"/>
    <w:rsid w:val="00D3401F"/>
    <w:rsid w:val="00D40D62"/>
    <w:rsid w:val="00D417C2"/>
    <w:rsid w:val="00D41E54"/>
    <w:rsid w:val="00D43A1D"/>
    <w:rsid w:val="00D45BA7"/>
    <w:rsid w:val="00D45C1E"/>
    <w:rsid w:val="00D47B37"/>
    <w:rsid w:val="00D5007D"/>
    <w:rsid w:val="00D5198B"/>
    <w:rsid w:val="00D521E8"/>
    <w:rsid w:val="00D52CAC"/>
    <w:rsid w:val="00D53F35"/>
    <w:rsid w:val="00D5434D"/>
    <w:rsid w:val="00D54759"/>
    <w:rsid w:val="00D56C21"/>
    <w:rsid w:val="00D56F23"/>
    <w:rsid w:val="00D6195A"/>
    <w:rsid w:val="00D61BDD"/>
    <w:rsid w:val="00D61C9B"/>
    <w:rsid w:val="00D65110"/>
    <w:rsid w:val="00D67432"/>
    <w:rsid w:val="00D71D3E"/>
    <w:rsid w:val="00D71DD9"/>
    <w:rsid w:val="00D73EC6"/>
    <w:rsid w:val="00D74225"/>
    <w:rsid w:val="00D74B18"/>
    <w:rsid w:val="00D75E8B"/>
    <w:rsid w:val="00D760D3"/>
    <w:rsid w:val="00D76BA0"/>
    <w:rsid w:val="00D77690"/>
    <w:rsid w:val="00D801C8"/>
    <w:rsid w:val="00D802A1"/>
    <w:rsid w:val="00D80F64"/>
    <w:rsid w:val="00D817B6"/>
    <w:rsid w:val="00D822C2"/>
    <w:rsid w:val="00D828EF"/>
    <w:rsid w:val="00D83341"/>
    <w:rsid w:val="00D84039"/>
    <w:rsid w:val="00D84BE5"/>
    <w:rsid w:val="00D85F24"/>
    <w:rsid w:val="00D8678C"/>
    <w:rsid w:val="00D86956"/>
    <w:rsid w:val="00D869C4"/>
    <w:rsid w:val="00D87BDD"/>
    <w:rsid w:val="00D90779"/>
    <w:rsid w:val="00D90793"/>
    <w:rsid w:val="00D91CB0"/>
    <w:rsid w:val="00D91DFA"/>
    <w:rsid w:val="00D92E86"/>
    <w:rsid w:val="00D92ED4"/>
    <w:rsid w:val="00D936CB"/>
    <w:rsid w:val="00D955DD"/>
    <w:rsid w:val="00D959ED"/>
    <w:rsid w:val="00D96C70"/>
    <w:rsid w:val="00D979A0"/>
    <w:rsid w:val="00DA2E8F"/>
    <w:rsid w:val="00DA3C9A"/>
    <w:rsid w:val="00DA473F"/>
    <w:rsid w:val="00DA5AEA"/>
    <w:rsid w:val="00DA6091"/>
    <w:rsid w:val="00DA6183"/>
    <w:rsid w:val="00DA625E"/>
    <w:rsid w:val="00DA638E"/>
    <w:rsid w:val="00DA7FEB"/>
    <w:rsid w:val="00DB0403"/>
    <w:rsid w:val="00DB09F7"/>
    <w:rsid w:val="00DB0D77"/>
    <w:rsid w:val="00DB0E32"/>
    <w:rsid w:val="00DB17FF"/>
    <w:rsid w:val="00DB1D03"/>
    <w:rsid w:val="00DB29ED"/>
    <w:rsid w:val="00DB3F14"/>
    <w:rsid w:val="00DB3FFC"/>
    <w:rsid w:val="00DB435F"/>
    <w:rsid w:val="00DB472F"/>
    <w:rsid w:val="00DB517F"/>
    <w:rsid w:val="00DB65C0"/>
    <w:rsid w:val="00DB6637"/>
    <w:rsid w:val="00DB68EE"/>
    <w:rsid w:val="00DB7370"/>
    <w:rsid w:val="00DB7703"/>
    <w:rsid w:val="00DB7C16"/>
    <w:rsid w:val="00DC1F5A"/>
    <w:rsid w:val="00DC1FF2"/>
    <w:rsid w:val="00DC276A"/>
    <w:rsid w:val="00DC29B0"/>
    <w:rsid w:val="00DC2A3A"/>
    <w:rsid w:val="00DC2BEC"/>
    <w:rsid w:val="00DC2C07"/>
    <w:rsid w:val="00DC4662"/>
    <w:rsid w:val="00DC479B"/>
    <w:rsid w:val="00DC7462"/>
    <w:rsid w:val="00DC758E"/>
    <w:rsid w:val="00DD1848"/>
    <w:rsid w:val="00DD195F"/>
    <w:rsid w:val="00DD2FF7"/>
    <w:rsid w:val="00DD3B99"/>
    <w:rsid w:val="00DD3E6F"/>
    <w:rsid w:val="00DD457A"/>
    <w:rsid w:val="00DD4792"/>
    <w:rsid w:val="00DD53DF"/>
    <w:rsid w:val="00DD5EF8"/>
    <w:rsid w:val="00DD6F10"/>
    <w:rsid w:val="00DE20C9"/>
    <w:rsid w:val="00DE2821"/>
    <w:rsid w:val="00DE37C0"/>
    <w:rsid w:val="00DE3A9C"/>
    <w:rsid w:val="00DE42A0"/>
    <w:rsid w:val="00DE5D9D"/>
    <w:rsid w:val="00DE60E9"/>
    <w:rsid w:val="00DE6F46"/>
    <w:rsid w:val="00DF088B"/>
    <w:rsid w:val="00DF09CD"/>
    <w:rsid w:val="00DF0BC6"/>
    <w:rsid w:val="00DF11A3"/>
    <w:rsid w:val="00DF2414"/>
    <w:rsid w:val="00DF3226"/>
    <w:rsid w:val="00DF3285"/>
    <w:rsid w:val="00DF32B7"/>
    <w:rsid w:val="00DF3FF3"/>
    <w:rsid w:val="00DF4156"/>
    <w:rsid w:val="00DF59C8"/>
    <w:rsid w:val="00DF5B20"/>
    <w:rsid w:val="00DF6300"/>
    <w:rsid w:val="00DF6CC9"/>
    <w:rsid w:val="00DF6D04"/>
    <w:rsid w:val="00DF74E3"/>
    <w:rsid w:val="00E002A3"/>
    <w:rsid w:val="00E006E1"/>
    <w:rsid w:val="00E00710"/>
    <w:rsid w:val="00E019CB"/>
    <w:rsid w:val="00E03131"/>
    <w:rsid w:val="00E03BE8"/>
    <w:rsid w:val="00E050DF"/>
    <w:rsid w:val="00E05743"/>
    <w:rsid w:val="00E0616D"/>
    <w:rsid w:val="00E06289"/>
    <w:rsid w:val="00E062FE"/>
    <w:rsid w:val="00E064D5"/>
    <w:rsid w:val="00E06643"/>
    <w:rsid w:val="00E072DE"/>
    <w:rsid w:val="00E07873"/>
    <w:rsid w:val="00E1005A"/>
    <w:rsid w:val="00E10112"/>
    <w:rsid w:val="00E113A3"/>
    <w:rsid w:val="00E11471"/>
    <w:rsid w:val="00E12406"/>
    <w:rsid w:val="00E13860"/>
    <w:rsid w:val="00E15D83"/>
    <w:rsid w:val="00E203FE"/>
    <w:rsid w:val="00E21F12"/>
    <w:rsid w:val="00E22593"/>
    <w:rsid w:val="00E22681"/>
    <w:rsid w:val="00E23584"/>
    <w:rsid w:val="00E23D97"/>
    <w:rsid w:val="00E24A0F"/>
    <w:rsid w:val="00E25CEE"/>
    <w:rsid w:val="00E2616B"/>
    <w:rsid w:val="00E26645"/>
    <w:rsid w:val="00E31922"/>
    <w:rsid w:val="00E331A1"/>
    <w:rsid w:val="00E33220"/>
    <w:rsid w:val="00E33C7F"/>
    <w:rsid w:val="00E33D03"/>
    <w:rsid w:val="00E3433C"/>
    <w:rsid w:val="00E3691D"/>
    <w:rsid w:val="00E37750"/>
    <w:rsid w:val="00E40A2E"/>
    <w:rsid w:val="00E40DD3"/>
    <w:rsid w:val="00E41EB8"/>
    <w:rsid w:val="00E4211A"/>
    <w:rsid w:val="00E425D3"/>
    <w:rsid w:val="00E4283B"/>
    <w:rsid w:val="00E42930"/>
    <w:rsid w:val="00E42943"/>
    <w:rsid w:val="00E42E3B"/>
    <w:rsid w:val="00E43A23"/>
    <w:rsid w:val="00E45AE5"/>
    <w:rsid w:val="00E46B72"/>
    <w:rsid w:val="00E503C3"/>
    <w:rsid w:val="00E50905"/>
    <w:rsid w:val="00E50972"/>
    <w:rsid w:val="00E50A2E"/>
    <w:rsid w:val="00E5208B"/>
    <w:rsid w:val="00E5312B"/>
    <w:rsid w:val="00E54C89"/>
    <w:rsid w:val="00E557DA"/>
    <w:rsid w:val="00E55A03"/>
    <w:rsid w:val="00E56194"/>
    <w:rsid w:val="00E56693"/>
    <w:rsid w:val="00E567CE"/>
    <w:rsid w:val="00E57556"/>
    <w:rsid w:val="00E57955"/>
    <w:rsid w:val="00E57FC9"/>
    <w:rsid w:val="00E609F5"/>
    <w:rsid w:val="00E6258B"/>
    <w:rsid w:val="00E6276C"/>
    <w:rsid w:val="00E62B3B"/>
    <w:rsid w:val="00E62B5C"/>
    <w:rsid w:val="00E63DC2"/>
    <w:rsid w:val="00E64EF6"/>
    <w:rsid w:val="00E65A11"/>
    <w:rsid w:val="00E67CF8"/>
    <w:rsid w:val="00E7421B"/>
    <w:rsid w:val="00E74A45"/>
    <w:rsid w:val="00E75F75"/>
    <w:rsid w:val="00E767EC"/>
    <w:rsid w:val="00E7724D"/>
    <w:rsid w:val="00E80EBC"/>
    <w:rsid w:val="00E8235C"/>
    <w:rsid w:val="00E83896"/>
    <w:rsid w:val="00E83AFC"/>
    <w:rsid w:val="00E87305"/>
    <w:rsid w:val="00E90525"/>
    <w:rsid w:val="00E91300"/>
    <w:rsid w:val="00E91789"/>
    <w:rsid w:val="00E93840"/>
    <w:rsid w:val="00E93EA4"/>
    <w:rsid w:val="00E94B25"/>
    <w:rsid w:val="00E95ED5"/>
    <w:rsid w:val="00E96700"/>
    <w:rsid w:val="00E96EFE"/>
    <w:rsid w:val="00E97146"/>
    <w:rsid w:val="00EA0391"/>
    <w:rsid w:val="00EA0A79"/>
    <w:rsid w:val="00EA16CB"/>
    <w:rsid w:val="00EA229F"/>
    <w:rsid w:val="00EA2AE1"/>
    <w:rsid w:val="00EA318E"/>
    <w:rsid w:val="00EA341E"/>
    <w:rsid w:val="00EA4680"/>
    <w:rsid w:val="00EA5C11"/>
    <w:rsid w:val="00EA7D97"/>
    <w:rsid w:val="00EB150C"/>
    <w:rsid w:val="00EB2C2F"/>
    <w:rsid w:val="00EB346F"/>
    <w:rsid w:val="00EB3BD5"/>
    <w:rsid w:val="00EB3C86"/>
    <w:rsid w:val="00EB4E5A"/>
    <w:rsid w:val="00EB5884"/>
    <w:rsid w:val="00EB5FCF"/>
    <w:rsid w:val="00EB6A79"/>
    <w:rsid w:val="00EB6EF2"/>
    <w:rsid w:val="00EB742F"/>
    <w:rsid w:val="00EC09D6"/>
    <w:rsid w:val="00EC0A24"/>
    <w:rsid w:val="00EC0D15"/>
    <w:rsid w:val="00EC1996"/>
    <w:rsid w:val="00EC2481"/>
    <w:rsid w:val="00EC29C4"/>
    <w:rsid w:val="00EC31C2"/>
    <w:rsid w:val="00EC481B"/>
    <w:rsid w:val="00EC5A4B"/>
    <w:rsid w:val="00EC5DA7"/>
    <w:rsid w:val="00EC6D9B"/>
    <w:rsid w:val="00ED03C7"/>
    <w:rsid w:val="00ED211A"/>
    <w:rsid w:val="00ED2BE9"/>
    <w:rsid w:val="00ED5B54"/>
    <w:rsid w:val="00ED5DBA"/>
    <w:rsid w:val="00ED5F36"/>
    <w:rsid w:val="00ED68CB"/>
    <w:rsid w:val="00ED6DA2"/>
    <w:rsid w:val="00ED74D4"/>
    <w:rsid w:val="00ED7FB3"/>
    <w:rsid w:val="00EE0756"/>
    <w:rsid w:val="00EE123C"/>
    <w:rsid w:val="00EE165F"/>
    <w:rsid w:val="00EE2335"/>
    <w:rsid w:val="00EE3310"/>
    <w:rsid w:val="00EE5F8E"/>
    <w:rsid w:val="00EE5FF4"/>
    <w:rsid w:val="00EE6B93"/>
    <w:rsid w:val="00EE7689"/>
    <w:rsid w:val="00EF0FDB"/>
    <w:rsid w:val="00EF21CB"/>
    <w:rsid w:val="00EF2790"/>
    <w:rsid w:val="00EF5C62"/>
    <w:rsid w:val="00EF63FE"/>
    <w:rsid w:val="00EF6403"/>
    <w:rsid w:val="00F00287"/>
    <w:rsid w:val="00F006C6"/>
    <w:rsid w:val="00F007FD"/>
    <w:rsid w:val="00F017D0"/>
    <w:rsid w:val="00F01CF6"/>
    <w:rsid w:val="00F01EFE"/>
    <w:rsid w:val="00F07274"/>
    <w:rsid w:val="00F073AA"/>
    <w:rsid w:val="00F11747"/>
    <w:rsid w:val="00F12CDE"/>
    <w:rsid w:val="00F132EB"/>
    <w:rsid w:val="00F1348E"/>
    <w:rsid w:val="00F15027"/>
    <w:rsid w:val="00F15C0C"/>
    <w:rsid w:val="00F15EE5"/>
    <w:rsid w:val="00F17985"/>
    <w:rsid w:val="00F22803"/>
    <w:rsid w:val="00F22CE8"/>
    <w:rsid w:val="00F24EBD"/>
    <w:rsid w:val="00F25003"/>
    <w:rsid w:val="00F25D71"/>
    <w:rsid w:val="00F27400"/>
    <w:rsid w:val="00F27585"/>
    <w:rsid w:val="00F2761F"/>
    <w:rsid w:val="00F3023F"/>
    <w:rsid w:val="00F315E3"/>
    <w:rsid w:val="00F3194D"/>
    <w:rsid w:val="00F3283E"/>
    <w:rsid w:val="00F337BA"/>
    <w:rsid w:val="00F33FB2"/>
    <w:rsid w:val="00F362D0"/>
    <w:rsid w:val="00F36614"/>
    <w:rsid w:val="00F37A8C"/>
    <w:rsid w:val="00F37DD2"/>
    <w:rsid w:val="00F41A5F"/>
    <w:rsid w:val="00F41FB6"/>
    <w:rsid w:val="00F4211C"/>
    <w:rsid w:val="00F44A93"/>
    <w:rsid w:val="00F453BA"/>
    <w:rsid w:val="00F45816"/>
    <w:rsid w:val="00F4594F"/>
    <w:rsid w:val="00F45A21"/>
    <w:rsid w:val="00F5006C"/>
    <w:rsid w:val="00F51FC4"/>
    <w:rsid w:val="00F52F11"/>
    <w:rsid w:val="00F53EAC"/>
    <w:rsid w:val="00F54A03"/>
    <w:rsid w:val="00F54DC3"/>
    <w:rsid w:val="00F5509E"/>
    <w:rsid w:val="00F569EC"/>
    <w:rsid w:val="00F56D35"/>
    <w:rsid w:val="00F5746B"/>
    <w:rsid w:val="00F60A5F"/>
    <w:rsid w:val="00F616BB"/>
    <w:rsid w:val="00F618AC"/>
    <w:rsid w:val="00F6308A"/>
    <w:rsid w:val="00F63CE2"/>
    <w:rsid w:val="00F64565"/>
    <w:rsid w:val="00F64CCB"/>
    <w:rsid w:val="00F66AC9"/>
    <w:rsid w:val="00F70015"/>
    <w:rsid w:val="00F70859"/>
    <w:rsid w:val="00F708C2"/>
    <w:rsid w:val="00F709CA"/>
    <w:rsid w:val="00F709FA"/>
    <w:rsid w:val="00F70CA9"/>
    <w:rsid w:val="00F71DC1"/>
    <w:rsid w:val="00F7296D"/>
    <w:rsid w:val="00F72B7B"/>
    <w:rsid w:val="00F730E6"/>
    <w:rsid w:val="00F746F3"/>
    <w:rsid w:val="00F75C09"/>
    <w:rsid w:val="00F77B9C"/>
    <w:rsid w:val="00F81166"/>
    <w:rsid w:val="00F8239E"/>
    <w:rsid w:val="00F8267C"/>
    <w:rsid w:val="00F837B7"/>
    <w:rsid w:val="00F83B85"/>
    <w:rsid w:val="00F85CD0"/>
    <w:rsid w:val="00F86051"/>
    <w:rsid w:val="00F87D90"/>
    <w:rsid w:val="00F9171C"/>
    <w:rsid w:val="00F91B96"/>
    <w:rsid w:val="00F92E65"/>
    <w:rsid w:val="00F92F1F"/>
    <w:rsid w:val="00F9484A"/>
    <w:rsid w:val="00F9632A"/>
    <w:rsid w:val="00F968D0"/>
    <w:rsid w:val="00F96E47"/>
    <w:rsid w:val="00FA1580"/>
    <w:rsid w:val="00FA28AE"/>
    <w:rsid w:val="00FA3869"/>
    <w:rsid w:val="00FA3D31"/>
    <w:rsid w:val="00FA3E4C"/>
    <w:rsid w:val="00FA4F80"/>
    <w:rsid w:val="00FA6891"/>
    <w:rsid w:val="00FB127D"/>
    <w:rsid w:val="00FB1CE6"/>
    <w:rsid w:val="00FB2488"/>
    <w:rsid w:val="00FB3019"/>
    <w:rsid w:val="00FB355E"/>
    <w:rsid w:val="00FB3C85"/>
    <w:rsid w:val="00FB4483"/>
    <w:rsid w:val="00FB48B4"/>
    <w:rsid w:val="00FB4E17"/>
    <w:rsid w:val="00FB762D"/>
    <w:rsid w:val="00FC1159"/>
    <w:rsid w:val="00FC411E"/>
    <w:rsid w:val="00FC47D9"/>
    <w:rsid w:val="00FC4863"/>
    <w:rsid w:val="00FC54A3"/>
    <w:rsid w:val="00FC54DB"/>
    <w:rsid w:val="00FC609B"/>
    <w:rsid w:val="00FC6693"/>
    <w:rsid w:val="00FC6717"/>
    <w:rsid w:val="00FC6F14"/>
    <w:rsid w:val="00FD0787"/>
    <w:rsid w:val="00FD0CD8"/>
    <w:rsid w:val="00FD207E"/>
    <w:rsid w:val="00FD2EB6"/>
    <w:rsid w:val="00FD3DC9"/>
    <w:rsid w:val="00FD46F5"/>
    <w:rsid w:val="00FD4B03"/>
    <w:rsid w:val="00FD58D8"/>
    <w:rsid w:val="00FD76DE"/>
    <w:rsid w:val="00FE1AC4"/>
    <w:rsid w:val="00FE27DD"/>
    <w:rsid w:val="00FE37E9"/>
    <w:rsid w:val="00FE4868"/>
    <w:rsid w:val="00FE5075"/>
    <w:rsid w:val="00FE5F31"/>
    <w:rsid w:val="00FE61E7"/>
    <w:rsid w:val="00FE6682"/>
    <w:rsid w:val="00FE7768"/>
    <w:rsid w:val="00FE7C19"/>
    <w:rsid w:val="00FF11B2"/>
    <w:rsid w:val="00FF2E4B"/>
    <w:rsid w:val="00FF3614"/>
    <w:rsid w:val="00FF3890"/>
    <w:rsid w:val="00FF4832"/>
    <w:rsid w:val="00FF62BF"/>
    <w:rsid w:val="00FF685F"/>
    <w:rsid w:val="00FF69E9"/>
    <w:rsid w:val="00FF79E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18076-4EF7-4C9C-A855-75439CD6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index heading" w:qFormat="1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A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qFormat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qFormat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qFormat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qFormat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link w:val="ab"/>
    <w:rsid w:val="0027055D"/>
    <w:rPr>
      <w:sz w:val="28"/>
      <w:szCs w:val="20"/>
    </w:rPr>
  </w:style>
  <w:style w:type="paragraph" w:styleId="ac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d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Title"/>
    <w:aliases w:val="Название"/>
    <w:basedOn w:val="a"/>
    <w:next w:val="a"/>
    <w:link w:val="af0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Заголовок Знак"/>
    <w:aliases w:val="Название Знак"/>
    <w:link w:val="af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1">
    <w:name w:val="Subtitle"/>
    <w:basedOn w:val="a"/>
    <w:next w:val="a"/>
    <w:link w:val="af2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link w:val="af1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4">
    <w:name w:val="Quote"/>
    <w:basedOn w:val="a"/>
    <w:next w:val="a"/>
    <w:link w:val="25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5">
    <w:name w:val="Цитата 2 Знак"/>
    <w:link w:val="24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3">
    <w:name w:val="Intense Quote"/>
    <w:basedOn w:val="a"/>
    <w:next w:val="a"/>
    <w:link w:val="af4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4">
    <w:name w:val="Выделенная цитата Знак"/>
    <w:link w:val="af3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"/>
    <w:uiPriority w:val="99"/>
    <w:semiHidden/>
    <w:qFormat/>
    <w:rsid w:val="007D5198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7">
    <w:name w:val="Normal (Web)"/>
    <w:basedOn w:val="a"/>
    <w:rsid w:val="008E4EEA"/>
    <w:pPr>
      <w:spacing w:before="100" w:beforeAutospacing="1" w:after="100" w:afterAutospacing="1"/>
    </w:pPr>
  </w:style>
  <w:style w:type="paragraph" w:customStyle="1" w:styleId="af8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A8072E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3">
    <w:name w:val="Style13"/>
    <w:basedOn w:val="a"/>
    <w:rsid w:val="00A8072E"/>
    <w:pPr>
      <w:widowControl w:val="0"/>
      <w:autoSpaceDE w:val="0"/>
      <w:autoSpaceDN w:val="0"/>
      <w:adjustRightInd w:val="0"/>
      <w:jc w:val="both"/>
    </w:pPr>
  </w:style>
  <w:style w:type="character" w:customStyle="1" w:styleId="FontStyle27">
    <w:name w:val="Font Style27"/>
    <w:rsid w:val="00A8072E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23">
    <w:name w:val="Основной текст с отступом 2 Знак"/>
    <w:link w:val="22"/>
    <w:rsid w:val="00F618AC"/>
    <w:rPr>
      <w:sz w:val="24"/>
    </w:rPr>
  </w:style>
  <w:style w:type="paragraph" w:styleId="31">
    <w:name w:val="Body Text Indent 3"/>
    <w:basedOn w:val="a"/>
    <w:link w:val="32"/>
    <w:rsid w:val="00F618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618AC"/>
    <w:rPr>
      <w:sz w:val="16"/>
      <w:szCs w:val="16"/>
    </w:rPr>
  </w:style>
  <w:style w:type="character" w:customStyle="1" w:styleId="ab">
    <w:name w:val="Основной текст Знак"/>
    <w:link w:val="aa"/>
    <w:rsid w:val="00F618AC"/>
    <w:rPr>
      <w:sz w:val="28"/>
    </w:rPr>
  </w:style>
  <w:style w:type="character" w:customStyle="1" w:styleId="FontStyle23">
    <w:name w:val="Font Style23"/>
    <w:rsid w:val="00F618A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618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22">
    <w:name w:val="Font Style22"/>
    <w:rsid w:val="00F618A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F618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rsid w:val="00F618AC"/>
    <w:pPr>
      <w:widowControl w:val="0"/>
      <w:autoSpaceDE w:val="0"/>
      <w:autoSpaceDN w:val="0"/>
      <w:adjustRightInd w:val="0"/>
      <w:spacing w:line="331" w:lineRule="exact"/>
      <w:ind w:hanging="533"/>
    </w:pPr>
  </w:style>
  <w:style w:type="paragraph" w:customStyle="1" w:styleId="Style11">
    <w:name w:val="Style11"/>
    <w:basedOn w:val="a"/>
    <w:rsid w:val="00F618A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2">
    <w:name w:val="Style12"/>
    <w:basedOn w:val="a"/>
    <w:rsid w:val="00F618AC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F618AC"/>
    <w:pPr>
      <w:widowControl w:val="0"/>
      <w:autoSpaceDE w:val="0"/>
      <w:autoSpaceDN w:val="0"/>
      <w:adjustRightInd w:val="0"/>
      <w:spacing w:line="326" w:lineRule="exact"/>
      <w:ind w:firstLine="979"/>
    </w:pPr>
  </w:style>
  <w:style w:type="character" w:customStyle="1" w:styleId="FontStyle24">
    <w:name w:val="Font Style24"/>
    <w:rsid w:val="00F618AC"/>
    <w:rPr>
      <w:rFonts w:ascii="Franklin Gothic Medium Cond" w:hAnsi="Franklin Gothic Medium Cond" w:cs="Franklin Gothic Medium Cond"/>
      <w:i/>
      <w:iCs/>
      <w:sz w:val="20"/>
      <w:szCs w:val="20"/>
    </w:rPr>
  </w:style>
  <w:style w:type="character" w:customStyle="1" w:styleId="FontStyle25">
    <w:name w:val="Font Style25"/>
    <w:rsid w:val="00F618AC"/>
    <w:rPr>
      <w:rFonts w:ascii="Times New Roman" w:hAnsi="Times New Roman" w:cs="Times New Roman"/>
      <w:i/>
      <w:iCs/>
      <w:spacing w:val="40"/>
      <w:sz w:val="38"/>
      <w:szCs w:val="38"/>
    </w:rPr>
  </w:style>
  <w:style w:type="paragraph" w:customStyle="1" w:styleId="Style14">
    <w:name w:val="Style14"/>
    <w:basedOn w:val="a"/>
    <w:rsid w:val="00F618AC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26">
    <w:name w:val="Font Style26"/>
    <w:rsid w:val="00F618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F618AC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18">
    <w:name w:val="Style18"/>
    <w:basedOn w:val="a"/>
    <w:rsid w:val="00F618AC"/>
    <w:pPr>
      <w:widowControl w:val="0"/>
      <w:autoSpaceDE w:val="0"/>
      <w:autoSpaceDN w:val="0"/>
      <w:adjustRightInd w:val="0"/>
      <w:spacing w:line="322" w:lineRule="exact"/>
      <w:ind w:hanging="494"/>
    </w:pPr>
  </w:style>
  <w:style w:type="numbering" w:customStyle="1" w:styleId="11">
    <w:name w:val="Нет списка1"/>
    <w:next w:val="a2"/>
    <w:uiPriority w:val="99"/>
    <w:semiHidden/>
    <w:unhideWhenUsed/>
    <w:rsid w:val="00A75851"/>
  </w:style>
  <w:style w:type="character" w:customStyle="1" w:styleId="afa">
    <w:name w:val="Текст выноски Знак"/>
    <w:uiPriority w:val="99"/>
    <w:semiHidden/>
    <w:qFormat/>
    <w:rsid w:val="00A7585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A75851"/>
    <w:rPr>
      <w:color w:val="0000FF"/>
      <w:u w:val="single"/>
    </w:rPr>
  </w:style>
  <w:style w:type="character" w:customStyle="1" w:styleId="afb">
    <w:name w:val="Текст сноски Знак"/>
    <w:uiPriority w:val="99"/>
    <w:semiHidden/>
    <w:qFormat/>
    <w:rsid w:val="00A75851"/>
    <w:rPr>
      <w:sz w:val="20"/>
      <w:szCs w:val="20"/>
    </w:rPr>
  </w:style>
  <w:style w:type="character" w:styleId="afc">
    <w:name w:val="footnote reference"/>
    <w:uiPriority w:val="99"/>
    <w:unhideWhenUsed/>
    <w:qFormat/>
    <w:rsid w:val="00A75851"/>
    <w:rPr>
      <w:vertAlign w:val="superscript"/>
    </w:rPr>
  </w:style>
  <w:style w:type="character" w:customStyle="1" w:styleId="ListLabel1">
    <w:name w:val="ListLabel 1"/>
    <w:qFormat/>
    <w:rsid w:val="00A75851"/>
    <w:rPr>
      <w:rFonts w:cs="Times New Roman"/>
    </w:rPr>
  </w:style>
  <w:style w:type="character" w:customStyle="1" w:styleId="ListLabel2">
    <w:name w:val="ListLabel 2"/>
    <w:qFormat/>
    <w:rsid w:val="00A75851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A75851"/>
    <w:rPr>
      <w:rFonts w:cs="Times New Roman"/>
      <w:b w:val="0"/>
      <w:i w:val="0"/>
    </w:rPr>
  </w:style>
  <w:style w:type="character" w:customStyle="1" w:styleId="ListLabel4">
    <w:name w:val="ListLabel 4"/>
    <w:qFormat/>
    <w:rsid w:val="00A75851"/>
    <w:rPr>
      <w:color w:val="000080"/>
    </w:rPr>
  </w:style>
  <w:style w:type="paragraph" w:styleId="afd">
    <w:name w:val="List"/>
    <w:basedOn w:val="aa"/>
    <w:rsid w:val="00A75851"/>
    <w:pPr>
      <w:suppressAutoHyphens/>
      <w:spacing w:after="140" w:line="288" w:lineRule="auto"/>
    </w:pPr>
    <w:rPr>
      <w:rFonts w:eastAsia="Calibri" w:cs="FreeSans"/>
      <w:color w:val="00000A"/>
      <w:sz w:val="22"/>
      <w:szCs w:val="22"/>
    </w:rPr>
  </w:style>
  <w:style w:type="paragraph" w:styleId="13">
    <w:name w:val="index 1"/>
    <w:basedOn w:val="a"/>
    <w:next w:val="a"/>
    <w:autoRedefine/>
    <w:rsid w:val="00A75851"/>
    <w:pPr>
      <w:ind w:left="240" w:hanging="240"/>
    </w:pPr>
  </w:style>
  <w:style w:type="paragraph" w:styleId="afe">
    <w:name w:val="index heading"/>
    <w:basedOn w:val="a"/>
    <w:qFormat/>
    <w:rsid w:val="00A75851"/>
    <w:pPr>
      <w:suppressLineNumbers/>
      <w:suppressAutoHyphens/>
      <w:spacing w:after="200" w:line="276" w:lineRule="auto"/>
    </w:pPr>
    <w:rPr>
      <w:rFonts w:eastAsia="Calibri" w:cs="FreeSans"/>
      <w:color w:val="00000A"/>
      <w:sz w:val="22"/>
      <w:szCs w:val="22"/>
    </w:rPr>
  </w:style>
  <w:style w:type="paragraph" w:customStyle="1" w:styleId="ConsPlusCell">
    <w:name w:val="ConsPlusCell"/>
    <w:qFormat/>
    <w:rsid w:val="00A75851"/>
    <w:pPr>
      <w:widowControl w:val="0"/>
      <w:suppressAutoHyphens/>
    </w:pPr>
    <w:rPr>
      <w:rFonts w:ascii="Arial" w:hAnsi="Arial" w:cs="Arial"/>
      <w:color w:val="00000A"/>
    </w:rPr>
  </w:style>
  <w:style w:type="paragraph" w:customStyle="1" w:styleId="14">
    <w:name w:val="Знак1"/>
    <w:basedOn w:val="a"/>
    <w:qFormat/>
    <w:rsid w:val="00A75851"/>
    <w:pPr>
      <w:suppressAutoHyphens/>
      <w:spacing w:beforeAutospacing="1" w:after="200" w:afterAutospacing="1"/>
    </w:pPr>
    <w:rPr>
      <w:rFonts w:ascii="Tahoma" w:hAnsi="Tahoma"/>
      <w:color w:val="00000A"/>
      <w:sz w:val="20"/>
      <w:szCs w:val="20"/>
      <w:lang w:val="en-US" w:eastAsia="en-US"/>
    </w:rPr>
  </w:style>
  <w:style w:type="paragraph" w:styleId="aff">
    <w:name w:val="footnote text"/>
    <w:basedOn w:val="a"/>
    <w:link w:val="15"/>
    <w:uiPriority w:val="99"/>
    <w:unhideWhenUsed/>
    <w:qFormat/>
    <w:rsid w:val="00A75851"/>
    <w:pPr>
      <w:suppressAutoHyphens/>
    </w:pPr>
    <w:rPr>
      <w:rFonts w:ascii="Calibri" w:eastAsia="Calibri" w:hAnsi="Calibri" w:cs="Calibri"/>
      <w:color w:val="00000A"/>
      <w:sz w:val="20"/>
      <w:szCs w:val="20"/>
    </w:rPr>
  </w:style>
  <w:style w:type="character" w:customStyle="1" w:styleId="15">
    <w:name w:val="Текст сноски Знак1"/>
    <w:link w:val="aff"/>
    <w:uiPriority w:val="99"/>
    <w:rsid w:val="00A75851"/>
    <w:rPr>
      <w:rFonts w:ascii="Calibri" w:eastAsia="Calibri" w:hAnsi="Calibri" w:cs="Calibri"/>
      <w:color w:val="00000A"/>
    </w:rPr>
  </w:style>
  <w:style w:type="paragraph" w:customStyle="1" w:styleId="16">
    <w:name w:val="Знак Знак1 Знак"/>
    <w:basedOn w:val="a"/>
    <w:qFormat/>
    <w:rsid w:val="00A75851"/>
    <w:pPr>
      <w:suppressAutoHyphens/>
      <w:spacing w:beforeAutospacing="1" w:after="200" w:afterAutospacing="1"/>
    </w:pPr>
    <w:rPr>
      <w:rFonts w:ascii="Tahoma" w:hAnsi="Tahoma" w:cs="Tahoma"/>
      <w:color w:val="00000A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8"/>
    <w:uiPriority w:val="59"/>
    <w:rsid w:val="00A75851"/>
    <w:rPr>
      <w:rFonts w:ascii="Calibri" w:eastAsia="Calibri" w:hAnsi="Calibri"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13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Н.В.</dc:creator>
  <cp:keywords/>
  <dc:description/>
  <cp:lastModifiedBy>Марина Кишкина</cp:lastModifiedBy>
  <cp:revision>10</cp:revision>
  <cp:lastPrinted>2020-02-26T11:17:00Z</cp:lastPrinted>
  <dcterms:created xsi:type="dcterms:W3CDTF">2024-03-21T13:37:00Z</dcterms:created>
  <dcterms:modified xsi:type="dcterms:W3CDTF">2024-04-03T07:52:00Z</dcterms:modified>
</cp:coreProperties>
</file>