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22" w:rsidRPr="00642FCB" w:rsidRDefault="00AE0722" w:rsidP="00AE0722">
      <w:pPr>
        <w:jc w:val="center"/>
      </w:pPr>
      <w:r w:rsidRPr="00642FCB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6.5pt" o:ole="" fillcolor="window">
            <v:imagedata r:id="rId7" o:title="" croptop="629f" cropbottom="2514f" cropright="1573f"/>
          </v:shape>
          <o:OLEObject Type="Embed" ProgID="MSPhotoEd.3" ShapeID="_x0000_i1025" DrawAspect="Content" ObjectID="_1772544328" r:id="rId8"/>
        </w:objec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РОССИЙСКАЯ</w:t>
      </w:r>
      <w:r>
        <w:rPr>
          <w:sz w:val="24"/>
          <w:szCs w:val="24"/>
        </w:rPr>
        <w:t xml:space="preserve"> </w:t>
      </w:r>
      <w:r w:rsidRPr="005B3BD5">
        <w:rPr>
          <w:sz w:val="24"/>
          <w:szCs w:val="24"/>
        </w:rPr>
        <w:t>ФЕДЕРАЦИЯ</w: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РОСТОВСКАЯ ОБЛАСТЬ</w:t>
      </w:r>
    </w:p>
    <w:p w:rsidR="00AE0722" w:rsidRPr="005B3BD5" w:rsidRDefault="00AE0722" w:rsidP="00AE0722">
      <w:pPr>
        <w:pStyle w:val="a3"/>
        <w:tabs>
          <w:tab w:val="left" w:pos="708"/>
        </w:tabs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МУНИЦИПАЛЬНОЕ ОБРАЗОВАНИЕ «БЕЛОКАЛИТВИНСКИЙ РАЙОН»</w: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АДМИНИСТРАЦИЯ БЕЛОКАЛИТВИНСКОГО РАЙОНА</w:t>
      </w:r>
    </w:p>
    <w:p w:rsidR="00AE0722" w:rsidRPr="005B3047" w:rsidRDefault="00AE0722" w:rsidP="00AE0722">
      <w:pPr>
        <w:pStyle w:val="a3"/>
        <w:jc w:val="center"/>
        <w:rPr>
          <w:szCs w:val="28"/>
        </w:rPr>
      </w:pPr>
    </w:p>
    <w:p w:rsidR="00AE0722" w:rsidRDefault="003F70A6" w:rsidP="00AE0722">
      <w:pPr>
        <w:pStyle w:val="a3"/>
        <w:jc w:val="center"/>
        <w:rPr>
          <w:b/>
          <w:szCs w:val="28"/>
        </w:rPr>
      </w:pPr>
      <w:r w:rsidRPr="00CF7216">
        <w:rPr>
          <w:b/>
          <w:szCs w:val="28"/>
        </w:rPr>
        <w:t>ПОСТАНОВЛЕНИЕ</w:t>
      </w:r>
    </w:p>
    <w:p w:rsidR="001E1C39" w:rsidRPr="001E1C39" w:rsidRDefault="001E1C39" w:rsidP="001E1C3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1E1C39">
        <w:rPr>
          <w:sz w:val="28"/>
          <w:szCs w:val="28"/>
        </w:rPr>
        <w:t xml:space="preserve">от </w:t>
      </w:r>
      <w:r w:rsidR="00AE4767">
        <w:rPr>
          <w:sz w:val="28"/>
          <w:szCs w:val="28"/>
        </w:rPr>
        <w:t>__</w:t>
      </w:r>
      <w:proofErr w:type="gramStart"/>
      <w:r w:rsidR="00AE4767">
        <w:rPr>
          <w:sz w:val="28"/>
          <w:szCs w:val="28"/>
        </w:rPr>
        <w:t>_</w:t>
      </w:r>
      <w:r w:rsidRPr="001E1C39">
        <w:rPr>
          <w:sz w:val="28"/>
          <w:szCs w:val="28"/>
        </w:rPr>
        <w:t>.</w:t>
      </w:r>
      <w:r w:rsidR="00AE4767">
        <w:rPr>
          <w:sz w:val="28"/>
          <w:szCs w:val="28"/>
        </w:rPr>
        <w:t>_</w:t>
      </w:r>
      <w:proofErr w:type="gramEnd"/>
      <w:r w:rsidR="00AE4767">
        <w:rPr>
          <w:sz w:val="28"/>
          <w:szCs w:val="28"/>
        </w:rPr>
        <w:t>__</w:t>
      </w:r>
      <w:r w:rsidRPr="001E1C39">
        <w:rPr>
          <w:sz w:val="28"/>
          <w:szCs w:val="28"/>
        </w:rPr>
        <w:t>.202</w:t>
      </w:r>
      <w:r w:rsidR="00674AEF" w:rsidRPr="0040363A">
        <w:rPr>
          <w:sz w:val="28"/>
          <w:szCs w:val="28"/>
        </w:rPr>
        <w:t>4</w:t>
      </w:r>
      <w:r w:rsidRPr="001E1C39">
        <w:rPr>
          <w:sz w:val="28"/>
          <w:szCs w:val="28"/>
        </w:rPr>
        <w:t xml:space="preserve"> № </w:t>
      </w:r>
      <w:r w:rsidR="00AE4767">
        <w:rPr>
          <w:sz w:val="28"/>
          <w:szCs w:val="28"/>
        </w:rPr>
        <w:t>_____</w:t>
      </w:r>
    </w:p>
    <w:p w:rsidR="00CF7216" w:rsidRDefault="00CF7216" w:rsidP="00AE0722">
      <w:pPr>
        <w:pStyle w:val="a3"/>
        <w:jc w:val="center"/>
        <w:rPr>
          <w:szCs w:val="28"/>
        </w:rPr>
      </w:pPr>
      <w:r w:rsidRPr="005B3047">
        <w:rPr>
          <w:szCs w:val="28"/>
        </w:rPr>
        <w:t>г. Белая Калитва</w:t>
      </w:r>
    </w:p>
    <w:p w:rsidR="00CF7216" w:rsidRDefault="00CF7216" w:rsidP="00AE0722">
      <w:pPr>
        <w:pStyle w:val="a3"/>
        <w:jc w:val="center"/>
        <w:rPr>
          <w:szCs w:val="28"/>
        </w:rPr>
      </w:pPr>
    </w:p>
    <w:p w:rsidR="00547386" w:rsidRDefault="00547386" w:rsidP="00547386">
      <w:pPr>
        <w:pStyle w:val="a3"/>
        <w:jc w:val="center"/>
        <w:rPr>
          <w:b/>
          <w:szCs w:val="28"/>
        </w:rPr>
      </w:pPr>
      <w:r w:rsidRPr="00547386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внесении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изменений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в</w:t>
      </w:r>
      <w:r>
        <w:rPr>
          <w:b/>
          <w:szCs w:val="28"/>
        </w:rPr>
        <w:t xml:space="preserve"> п</w:t>
      </w:r>
      <w:r w:rsidRPr="00547386">
        <w:rPr>
          <w:b/>
          <w:szCs w:val="28"/>
        </w:rPr>
        <w:t xml:space="preserve">остановление  </w:t>
      </w:r>
    </w:p>
    <w:p w:rsidR="00547386" w:rsidRDefault="00547386" w:rsidP="00547386">
      <w:pPr>
        <w:pStyle w:val="a3"/>
        <w:jc w:val="center"/>
        <w:rPr>
          <w:b/>
          <w:szCs w:val="28"/>
        </w:rPr>
      </w:pPr>
      <w:r w:rsidRPr="00547386">
        <w:rPr>
          <w:b/>
          <w:szCs w:val="28"/>
        </w:rPr>
        <w:t>Администрации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Белокалитвинского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района</w:t>
      </w:r>
    </w:p>
    <w:p w:rsidR="00CF7216" w:rsidRPr="00CF7216" w:rsidRDefault="00547386" w:rsidP="0054738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547386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547386">
        <w:rPr>
          <w:b/>
          <w:szCs w:val="28"/>
        </w:rPr>
        <w:t>30.04.2015 №717</w:t>
      </w:r>
    </w:p>
    <w:p w:rsidR="00AE0722" w:rsidRPr="005B3047" w:rsidRDefault="00AE0722" w:rsidP="00CE6323">
      <w:pPr>
        <w:spacing w:line="280" w:lineRule="exact"/>
        <w:jc w:val="center"/>
        <w:rPr>
          <w:sz w:val="28"/>
          <w:szCs w:val="28"/>
        </w:rPr>
      </w:pPr>
    </w:p>
    <w:p w:rsidR="00591D10" w:rsidRDefault="00547386" w:rsidP="00142CFB">
      <w:pPr>
        <w:ind w:firstLine="1140"/>
        <w:jc w:val="both"/>
        <w:rPr>
          <w:sz w:val="28"/>
          <w:szCs w:val="28"/>
        </w:rPr>
      </w:pPr>
      <w:r w:rsidRPr="00547386">
        <w:rPr>
          <w:rFonts w:eastAsia="Calibri"/>
          <w:color w:val="00000A"/>
          <w:sz w:val="28"/>
          <w:szCs w:val="28"/>
        </w:rPr>
        <w:t>В соответствии с постановлением Администрации Белокалитвинского района от 08.12.2014 №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547386">
        <w:rPr>
          <w:rFonts w:eastAsia="Calibri"/>
          <w:color w:val="00000A"/>
          <w:sz w:val="28"/>
          <w:szCs w:val="28"/>
        </w:rPr>
        <w:t>2305 «Об утверждении Положения о формировании и ведении реестров инвестиционных проектов и инвестиционных площадок Белокалитвинского района»</w:t>
      </w:r>
      <w:r w:rsidR="00FD0787" w:rsidRPr="00FD0787">
        <w:rPr>
          <w:sz w:val="28"/>
          <w:szCs w:val="28"/>
        </w:rPr>
        <w:t>,</w:t>
      </w:r>
      <w:r w:rsidR="00F54DC3">
        <w:rPr>
          <w:sz w:val="28"/>
          <w:szCs w:val="28"/>
        </w:rPr>
        <w:t xml:space="preserve"> Администрация Белокалитвинского района</w:t>
      </w:r>
      <w:r w:rsidR="00A737C7">
        <w:rPr>
          <w:sz w:val="28"/>
          <w:szCs w:val="28"/>
        </w:rPr>
        <w:t xml:space="preserve"> </w:t>
      </w:r>
      <w:r w:rsidR="00F54DC3" w:rsidRPr="00F54DC3">
        <w:rPr>
          <w:b/>
          <w:sz w:val="28"/>
          <w:szCs w:val="28"/>
        </w:rPr>
        <w:t xml:space="preserve">п о с </w:t>
      </w:r>
      <w:proofErr w:type="gramStart"/>
      <w:r w:rsidR="00F54DC3" w:rsidRPr="00F54DC3">
        <w:rPr>
          <w:b/>
          <w:sz w:val="28"/>
          <w:szCs w:val="28"/>
        </w:rPr>
        <w:t>т</w:t>
      </w:r>
      <w:proofErr w:type="gramEnd"/>
      <w:r w:rsidR="00F54DC3" w:rsidRPr="00F54DC3">
        <w:rPr>
          <w:b/>
          <w:sz w:val="28"/>
          <w:szCs w:val="28"/>
        </w:rPr>
        <w:t xml:space="preserve"> а н о в л я е т</w:t>
      </w:r>
      <w:r w:rsidR="00F54DC3">
        <w:rPr>
          <w:sz w:val="28"/>
          <w:szCs w:val="28"/>
        </w:rPr>
        <w:t>:</w:t>
      </w:r>
    </w:p>
    <w:p w:rsidR="00591D10" w:rsidRPr="005B3047" w:rsidRDefault="00591D10" w:rsidP="00CE6323">
      <w:pPr>
        <w:spacing w:line="280" w:lineRule="exact"/>
        <w:jc w:val="center"/>
        <w:rPr>
          <w:sz w:val="28"/>
          <w:szCs w:val="28"/>
        </w:rPr>
      </w:pPr>
    </w:p>
    <w:p w:rsidR="00547386" w:rsidRPr="00547386" w:rsidRDefault="00547386" w:rsidP="00142CFB">
      <w:pPr>
        <w:suppressAutoHyphens/>
        <w:ind w:firstLine="7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547386">
        <w:rPr>
          <w:rFonts w:eastAsia="Calibri"/>
          <w:color w:val="00000A"/>
          <w:sz w:val="28"/>
          <w:szCs w:val="28"/>
        </w:rPr>
        <w:t xml:space="preserve">1. Внести следующие изменения в постановление </w:t>
      </w:r>
      <w:r w:rsidRPr="00547386">
        <w:rPr>
          <w:color w:val="00000A"/>
          <w:sz w:val="28"/>
          <w:szCs w:val="28"/>
        </w:rPr>
        <w:t xml:space="preserve">Администрации </w:t>
      </w:r>
      <w:r w:rsidRPr="00547386">
        <w:rPr>
          <w:rFonts w:eastAsia="Calibri" w:cs="Calibri"/>
          <w:color w:val="00000A"/>
          <w:sz w:val="28"/>
          <w:szCs w:val="28"/>
        </w:rPr>
        <w:t xml:space="preserve">Белокалитвинского района от </w:t>
      </w:r>
      <w:r w:rsidRPr="00547386">
        <w:rPr>
          <w:rFonts w:eastAsia="Calibri"/>
          <w:color w:val="00000A"/>
          <w:sz w:val="28"/>
          <w:szCs w:val="28"/>
        </w:rPr>
        <w:t>30.04.2015 №717 «Об утверждении реестров инвестиционных проектов и инвестиционных площадок Белокалитвинского района»:</w:t>
      </w:r>
    </w:p>
    <w:p w:rsidR="00547386" w:rsidRPr="00547386" w:rsidRDefault="00547386" w:rsidP="00142CFB">
      <w:pPr>
        <w:suppressAutoHyphens/>
        <w:ind w:firstLine="7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547386">
        <w:rPr>
          <w:rFonts w:eastAsia="Calibri"/>
          <w:color w:val="00000A"/>
          <w:sz w:val="28"/>
          <w:szCs w:val="28"/>
        </w:rPr>
        <w:t xml:space="preserve">1.1. Приложение №1 изложить в </w:t>
      </w:r>
      <w:r w:rsidR="008B309F">
        <w:rPr>
          <w:rFonts w:eastAsia="Calibri"/>
          <w:color w:val="00000A"/>
          <w:sz w:val="28"/>
          <w:szCs w:val="28"/>
        </w:rPr>
        <w:t xml:space="preserve">новой редакции </w:t>
      </w:r>
      <w:r w:rsidRPr="00547386">
        <w:rPr>
          <w:rFonts w:eastAsia="Calibri"/>
          <w:color w:val="00000A"/>
          <w:sz w:val="28"/>
          <w:szCs w:val="28"/>
        </w:rPr>
        <w:t xml:space="preserve">согласно приложению </w:t>
      </w:r>
      <w:r w:rsidR="008B309F">
        <w:rPr>
          <w:rFonts w:eastAsia="Calibri"/>
          <w:color w:val="00000A"/>
          <w:sz w:val="28"/>
          <w:szCs w:val="28"/>
        </w:rPr>
        <w:t xml:space="preserve">№1 </w:t>
      </w:r>
      <w:r w:rsidRPr="00547386">
        <w:rPr>
          <w:rFonts w:eastAsia="Calibri"/>
          <w:color w:val="00000A"/>
          <w:sz w:val="28"/>
          <w:szCs w:val="28"/>
        </w:rPr>
        <w:t>к настоящему постановлению.</w:t>
      </w:r>
    </w:p>
    <w:p w:rsidR="00547386" w:rsidRPr="00547386" w:rsidRDefault="00547386" w:rsidP="00142CFB">
      <w:pPr>
        <w:suppressAutoHyphens/>
        <w:ind w:firstLine="7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547386">
        <w:rPr>
          <w:rFonts w:eastAsia="Calibri"/>
          <w:color w:val="00000A"/>
          <w:sz w:val="28"/>
          <w:szCs w:val="28"/>
        </w:rPr>
        <w:t xml:space="preserve">1.2. </w:t>
      </w:r>
      <w:r w:rsidR="00AE4767" w:rsidRPr="00AE4767">
        <w:rPr>
          <w:rFonts w:eastAsia="Calibri"/>
          <w:color w:val="00000A"/>
          <w:sz w:val="28"/>
          <w:szCs w:val="28"/>
        </w:rPr>
        <w:t>Приложение №</w:t>
      </w:r>
      <w:r w:rsidR="00AE4767">
        <w:rPr>
          <w:rFonts w:eastAsia="Calibri"/>
          <w:color w:val="00000A"/>
          <w:sz w:val="28"/>
          <w:szCs w:val="28"/>
        </w:rPr>
        <w:t>2</w:t>
      </w:r>
      <w:r w:rsidR="00AE4767" w:rsidRPr="00AE4767">
        <w:rPr>
          <w:rFonts w:eastAsia="Calibri"/>
          <w:color w:val="00000A"/>
          <w:sz w:val="28"/>
          <w:szCs w:val="28"/>
        </w:rPr>
        <w:t xml:space="preserve"> изложить в </w:t>
      </w:r>
      <w:r w:rsidR="008B309F">
        <w:rPr>
          <w:rFonts w:eastAsia="Calibri"/>
          <w:color w:val="00000A"/>
          <w:sz w:val="28"/>
          <w:szCs w:val="28"/>
        </w:rPr>
        <w:t xml:space="preserve">новой </w:t>
      </w:r>
      <w:r w:rsidR="00AE4767" w:rsidRPr="00AE4767">
        <w:rPr>
          <w:rFonts w:eastAsia="Calibri"/>
          <w:color w:val="00000A"/>
          <w:sz w:val="28"/>
          <w:szCs w:val="28"/>
        </w:rPr>
        <w:t>редакции согласно приложению</w:t>
      </w:r>
      <w:r w:rsidR="008B309F">
        <w:rPr>
          <w:rFonts w:eastAsia="Calibri"/>
          <w:color w:val="00000A"/>
          <w:sz w:val="28"/>
          <w:szCs w:val="28"/>
        </w:rPr>
        <w:t xml:space="preserve"> №2</w:t>
      </w:r>
      <w:r w:rsidR="00AE4767" w:rsidRPr="00AE4767">
        <w:rPr>
          <w:rFonts w:eastAsia="Calibri"/>
          <w:color w:val="00000A"/>
          <w:sz w:val="28"/>
          <w:szCs w:val="28"/>
        </w:rPr>
        <w:t xml:space="preserve"> к настоящему постановлению</w:t>
      </w:r>
      <w:r w:rsidRPr="00547386">
        <w:rPr>
          <w:rFonts w:eastAsia="Calibri"/>
          <w:color w:val="00000A"/>
          <w:sz w:val="28"/>
          <w:szCs w:val="28"/>
        </w:rPr>
        <w:t>.</w:t>
      </w:r>
    </w:p>
    <w:p w:rsidR="00547386" w:rsidRPr="00547386" w:rsidRDefault="00547386" w:rsidP="00142CFB">
      <w:pPr>
        <w:suppressAutoHyphens/>
        <w:ind w:firstLine="7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547386">
        <w:rPr>
          <w:rFonts w:eastAsia="Calibri"/>
          <w:color w:val="00000A"/>
          <w:sz w:val="28"/>
          <w:szCs w:val="28"/>
        </w:rPr>
        <w:t>2. Постановление вступает в силу со дня принятия.</w:t>
      </w:r>
    </w:p>
    <w:p w:rsidR="00F54DC3" w:rsidRDefault="00547386" w:rsidP="00142CFB">
      <w:pPr>
        <w:ind w:firstLine="709"/>
        <w:jc w:val="both"/>
        <w:rPr>
          <w:rFonts w:eastAsia="Calibri"/>
          <w:color w:val="00000A"/>
          <w:sz w:val="28"/>
          <w:szCs w:val="28"/>
        </w:rPr>
      </w:pPr>
      <w:r w:rsidRPr="00547386">
        <w:rPr>
          <w:rFonts w:eastAsia="Calibri"/>
          <w:color w:val="00000A"/>
          <w:sz w:val="28"/>
          <w:szCs w:val="28"/>
          <w:lang w:eastAsia="en-US"/>
        </w:rPr>
        <w:t>3. Ко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>тр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ль за вы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л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>ен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ем 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Pr="00547386">
        <w:rPr>
          <w:rFonts w:eastAsia="Calibri"/>
          <w:color w:val="00000A"/>
          <w:sz w:val="28"/>
          <w:szCs w:val="28"/>
          <w:lang w:eastAsia="en-US"/>
        </w:rPr>
        <w:t>стан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влен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>я возл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ж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ть 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а </w:t>
      </w:r>
      <w:r w:rsidRPr="00547386">
        <w:rPr>
          <w:rFonts w:eastAsia="Calibri"/>
          <w:color w:val="00000A"/>
          <w:spacing w:val="8"/>
          <w:sz w:val="28"/>
          <w:szCs w:val="28"/>
          <w:lang w:eastAsia="en-US"/>
        </w:rPr>
        <w:t xml:space="preserve">первого </w:t>
      </w:r>
      <w:r w:rsidRPr="00547386">
        <w:rPr>
          <w:rFonts w:eastAsia="Calibri"/>
          <w:color w:val="00000A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:rsidR="00B70FDA" w:rsidRDefault="00B70FDA" w:rsidP="00547386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2498"/>
        <w:gridCol w:w="3029"/>
      </w:tblGrid>
      <w:tr w:rsidR="00F54DC3" w:rsidRPr="00304947" w:rsidTr="00F25003">
        <w:tc>
          <w:tcPr>
            <w:tcW w:w="3544" w:type="dxa"/>
            <w:shd w:val="clear" w:color="auto" w:fill="auto"/>
          </w:tcPr>
          <w:p w:rsidR="00F54DC3" w:rsidRPr="00304947" w:rsidRDefault="00CE103F" w:rsidP="00F25003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F54DC3" w:rsidRPr="0030494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54DC3" w:rsidRPr="00304947">
              <w:rPr>
                <w:sz w:val="28"/>
                <w:szCs w:val="28"/>
              </w:rPr>
              <w:t xml:space="preserve"> </w:t>
            </w:r>
            <w:r w:rsidR="00F25003">
              <w:rPr>
                <w:sz w:val="28"/>
                <w:szCs w:val="28"/>
              </w:rPr>
              <w:t>А</w:t>
            </w:r>
            <w:r w:rsidR="00F54DC3" w:rsidRPr="00304947">
              <w:rPr>
                <w:sz w:val="28"/>
                <w:szCs w:val="28"/>
              </w:rPr>
              <w:t>дминистрации Белокалитвинского района</w:t>
            </w:r>
          </w:p>
        </w:tc>
        <w:tc>
          <w:tcPr>
            <w:tcW w:w="2498" w:type="dxa"/>
            <w:shd w:val="clear" w:color="auto" w:fill="auto"/>
          </w:tcPr>
          <w:p w:rsidR="00F54DC3" w:rsidRPr="00304947" w:rsidRDefault="00F54DC3" w:rsidP="0030494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bottom"/>
          </w:tcPr>
          <w:p w:rsidR="00F54DC3" w:rsidRPr="00304947" w:rsidRDefault="00CE103F" w:rsidP="0030494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Д.Ю. Устименко</w:t>
            </w:r>
          </w:p>
        </w:tc>
      </w:tr>
    </w:tbl>
    <w:p w:rsidR="00591D10" w:rsidRPr="00E06643" w:rsidRDefault="00591D10" w:rsidP="003D782B">
      <w:pPr>
        <w:pStyle w:val="2"/>
        <w:spacing w:line="160" w:lineRule="exact"/>
        <w:rPr>
          <w:b w:val="0"/>
          <w:sz w:val="16"/>
          <w:szCs w:val="16"/>
        </w:rPr>
      </w:pPr>
    </w:p>
    <w:p w:rsidR="0066443B" w:rsidRDefault="0066443B" w:rsidP="003D782B">
      <w:pPr>
        <w:spacing w:line="240" w:lineRule="exact"/>
        <w:rPr>
          <w:sz w:val="28"/>
          <w:szCs w:val="28"/>
        </w:rPr>
      </w:pPr>
    </w:p>
    <w:p w:rsidR="00DE42A0" w:rsidRPr="006D5D82" w:rsidRDefault="00DE42A0" w:rsidP="003D782B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Проект вносит:</w:t>
      </w:r>
    </w:p>
    <w:p w:rsidR="00C905FD" w:rsidRPr="006D5D82" w:rsidRDefault="0066443B" w:rsidP="003D782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C905FD" w:rsidRPr="006D5D82">
        <w:rPr>
          <w:sz w:val="28"/>
          <w:szCs w:val="28"/>
        </w:rPr>
        <w:t>ачальник отдела экономики, малого бизнеса,</w:t>
      </w:r>
    </w:p>
    <w:p w:rsidR="00C905FD" w:rsidRPr="006D5D82" w:rsidRDefault="00547386" w:rsidP="003D782B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и</w:t>
      </w:r>
      <w:r w:rsidR="00C905FD" w:rsidRPr="006D5D82">
        <w:rPr>
          <w:sz w:val="28"/>
          <w:szCs w:val="28"/>
        </w:rPr>
        <w:t>нвестиций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>и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 xml:space="preserve">местного самоуправления     </w:t>
      </w:r>
      <w:r w:rsidR="003D782B" w:rsidRPr="006D5D82">
        <w:rPr>
          <w:sz w:val="28"/>
          <w:szCs w:val="28"/>
        </w:rPr>
        <w:t xml:space="preserve">            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 xml:space="preserve">        </w:t>
      </w:r>
      <w:r w:rsidRPr="006D5D82">
        <w:rPr>
          <w:sz w:val="28"/>
          <w:szCs w:val="28"/>
        </w:rPr>
        <w:t xml:space="preserve">         </w:t>
      </w:r>
      <w:r w:rsidR="0066443B">
        <w:rPr>
          <w:sz w:val="28"/>
          <w:szCs w:val="28"/>
        </w:rPr>
        <w:t xml:space="preserve">   О.В. Волкова</w:t>
      </w:r>
    </w:p>
    <w:p w:rsidR="00DD53DF" w:rsidRDefault="00DD53DF" w:rsidP="00DD4792">
      <w:pPr>
        <w:spacing w:line="240" w:lineRule="exact"/>
        <w:sectPr w:rsidR="00DD53DF" w:rsidSect="00DD53DF">
          <w:headerReference w:type="default" r:id="rId9"/>
          <w:footerReference w:type="default" r:id="rId10"/>
          <w:type w:val="continuous"/>
          <w:pgSz w:w="11906" w:h="16838" w:code="9"/>
          <w:pgMar w:top="1134" w:right="1134" w:bottom="1134" w:left="1701" w:header="397" w:footer="567" w:gutter="0"/>
          <w:cols w:space="708"/>
          <w:docGrid w:linePitch="360"/>
        </w:sectPr>
      </w:pPr>
    </w:p>
    <w:tbl>
      <w:tblPr>
        <w:tblW w:w="1512" w:type="pct"/>
        <w:jc w:val="right"/>
        <w:tblLook w:val="01E0" w:firstRow="1" w:lastRow="1" w:firstColumn="1" w:lastColumn="1" w:noHBand="0" w:noVBand="0"/>
      </w:tblPr>
      <w:tblGrid>
        <w:gridCol w:w="4406"/>
      </w:tblGrid>
      <w:tr w:rsidR="00F618AC" w:rsidRPr="00F618AC" w:rsidTr="00547386">
        <w:trPr>
          <w:trHeight w:val="1347"/>
          <w:jc w:val="right"/>
        </w:trPr>
        <w:tc>
          <w:tcPr>
            <w:tcW w:w="5000" w:type="pct"/>
            <w:shd w:val="clear" w:color="auto" w:fill="auto"/>
          </w:tcPr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  <w:r w:rsidR="006D5D82">
              <w:rPr>
                <w:sz w:val="28"/>
                <w:szCs w:val="28"/>
              </w:rPr>
              <w:t xml:space="preserve"> </w:t>
            </w:r>
            <w:r w:rsidR="008B309F">
              <w:rPr>
                <w:sz w:val="28"/>
                <w:szCs w:val="28"/>
              </w:rPr>
              <w:t>№1</w:t>
            </w:r>
          </w:p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к постановлению Администрации</w:t>
            </w:r>
          </w:p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Белокалитвинского района</w:t>
            </w:r>
          </w:p>
          <w:p w:rsidR="00F618AC" w:rsidRPr="00F618AC" w:rsidRDefault="0092536C" w:rsidP="0040363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618AC" w:rsidRPr="00F618AC">
              <w:rPr>
                <w:sz w:val="28"/>
                <w:szCs w:val="28"/>
              </w:rPr>
              <w:t xml:space="preserve">от </w:t>
            </w:r>
            <w:r w:rsidR="000A4DB8">
              <w:rPr>
                <w:sz w:val="28"/>
                <w:szCs w:val="28"/>
              </w:rPr>
              <w:t>___</w:t>
            </w:r>
            <w:r w:rsidR="00F618AC" w:rsidRPr="00F618AC">
              <w:rPr>
                <w:sz w:val="28"/>
                <w:szCs w:val="28"/>
              </w:rPr>
              <w:t>.</w:t>
            </w:r>
            <w:r w:rsidR="00844CA3">
              <w:rPr>
                <w:sz w:val="28"/>
                <w:szCs w:val="28"/>
              </w:rPr>
              <w:t>___</w:t>
            </w:r>
            <w:r w:rsidR="00F618AC" w:rsidRPr="00F618AC">
              <w:rPr>
                <w:sz w:val="28"/>
                <w:szCs w:val="28"/>
              </w:rPr>
              <w:t>.20</w:t>
            </w:r>
            <w:r w:rsidR="00F618AC">
              <w:rPr>
                <w:sz w:val="28"/>
                <w:szCs w:val="28"/>
              </w:rPr>
              <w:t>2</w:t>
            </w:r>
            <w:r w:rsidR="00674AEF">
              <w:rPr>
                <w:sz w:val="28"/>
                <w:szCs w:val="28"/>
                <w:lang w:val="en-US"/>
              </w:rPr>
              <w:t>4</w:t>
            </w:r>
            <w:r w:rsidR="00547386">
              <w:rPr>
                <w:sz w:val="28"/>
                <w:szCs w:val="28"/>
              </w:rPr>
              <w:t xml:space="preserve"> №</w:t>
            </w:r>
            <w:r w:rsidR="001A6F8C">
              <w:rPr>
                <w:sz w:val="28"/>
                <w:szCs w:val="28"/>
              </w:rPr>
              <w:t>_</w:t>
            </w:r>
            <w:r w:rsidR="00F618AC">
              <w:rPr>
                <w:sz w:val="28"/>
                <w:szCs w:val="28"/>
              </w:rPr>
              <w:t>__</w:t>
            </w:r>
          </w:p>
        </w:tc>
      </w:tr>
    </w:tbl>
    <w:p w:rsidR="00F618AC" w:rsidRPr="00F618AC" w:rsidRDefault="00F618AC" w:rsidP="00F618AC">
      <w:pPr>
        <w:spacing w:line="280" w:lineRule="exact"/>
        <w:jc w:val="center"/>
        <w:rPr>
          <w:sz w:val="28"/>
          <w:szCs w:val="28"/>
        </w:rPr>
      </w:pPr>
    </w:p>
    <w:p w:rsidR="00547386" w:rsidRPr="00547386" w:rsidRDefault="00547386" w:rsidP="00547386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547386">
        <w:rPr>
          <w:rFonts w:eastAsia="Calibri"/>
          <w:color w:val="00000A"/>
          <w:sz w:val="28"/>
          <w:szCs w:val="22"/>
        </w:rPr>
        <w:t>РЕЕСТР</w:t>
      </w:r>
    </w:p>
    <w:p w:rsidR="00547386" w:rsidRPr="00547386" w:rsidRDefault="00547386" w:rsidP="00547386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547386">
        <w:rPr>
          <w:rFonts w:eastAsia="Calibri"/>
          <w:color w:val="00000A"/>
          <w:sz w:val="28"/>
          <w:szCs w:val="22"/>
        </w:rPr>
        <w:t>инвестиционных проектов Белокалитвинского района</w:t>
      </w:r>
    </w:p>
    <w:p w:rsidR="005869CF" w:rsidRDefault="00547386" w:rsidP="00547386">
      <w:pPr>
        <w:spacing w:line="280" w:lineRule="exact"/>
        <w:jc w:val="center"/>
        <w:rPr>
          <w:rFonts w:eastAsia="Calibri"/>
          <w:color w:val="00000A"/>
          <w:sz w:val="28"/>
          <w:szCs w:val="22"/>
        </w:rPr>
      </w:pPr>
      <w:r w:rsidRPr="00547386">
        <w:rPr>
          <w:rFonts w:eastAsia="Calibri"/>
          <w:color w:val="00000A"/>
          <w:sz w:val="28"/>
          <w:szCs w:val="22"/>
        </w:rPr>
        <w:t xml:space="preserve">по состоянию на «01» </w:t>
      </w:r>
      <w:r w:rsidR="0066443B">
        <w:rPr>
          <w:rFonts w:eastAsia="Calibri"/>
          <w:color w:val="00000A"/>
          <w:sz w:val="28"/>
          <w:szCs w:val="22"/>
        </w:rPr>
        <w:t>марта</w:t>
      </w:r>
      <w:r w:rsidRPr="00547386">
        <w:rPr>
          <w:rFonts w:eastAsia="Calibri"/>
          <w:color w:val="00000A"/>
          <w:sz w:val="28"/>
          <w:szCs w:val="22"/>
        </w:rPr>
        <w:t xml:space="preserve"> 20</w:t>
      </w:r>
      <w:r>
        <w:rPr>
          <w:rFonts w:eastAsia="Calibri"/>
          <w:color w:val="00000A"/>
          <w:sz w:val="28"/>
          <w:szCs w:val="22"/>
        </w:rPr>
        <w:t>2</w:t>
      </w:r>
      <w:r w:rsidR="00674AEF">
        <w:rPr>
          <w:rFonts w:eastAsia="Calibri"/>
          <w:color w:val="00000A"/>
          <w:sz w:val="28"/>
          <w:szCs w:val="22"/>
          <w:lang w:val="en-US"/>
        </w:rPr>
        <w:t>4</w:t>
      </w:r>
      <w:r w:rsidRPr="00547386">
        <w:rPr>
          <w:rFonts w:eastAsia="Calibri"/>
          <w:color w:val="00000A"/>
          <w:sz w:val="28"/>
          <w:szCs w:val="22"/>
        </w:rPr>
        <w:t xml:space="preserve"> года</w:t>
      </w:r>
    </w:p>
    <w:p w:rsidR="0092536C" w:rsidRDefault="0092536C" w:rsidP="00547386">
      <w:pPr>
        <w:spacing w:line="280" w:lineRule="exact"/>
        <w:jc w:val="center"/>
        <w:rPr>
          <w:rFonts w:eastAsia="Calibri"/>
          <w:color w:val="00000A"/>
          <w:sz w:val="28"/>
          <w:szCs w:val="22"/>
        </w:rPr>
      </w:pPr>
    </w:p>
    <w:tbl>
      <w:tblPr>
        <w:tblW w:w="1516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42"/>
        <w:gridCol w:w="3119"/>
        <w:gridCol w:w="2410"/>
        <w:gridCol w:w="2129"/>
        <w:gridCol w:w="1134"/>
        <w:gridCol w:w="1418"/>
        <w:gridCol w:w="1133"/>
        <w:gridCol w:w="1277"/>
        <w:gridCol w:w="1701"/>
      </w:tblGrid>
      <w:tr w:rsidR="0031240B" w:rsidRPr="0031240B" w:rsidTr="001E2B23">
        <w:trPr>
          <w:trHeight w:val="2200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Наименование проекта, место его реализации на территории района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Сфера реализации проекта (вид деятельности)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Инициатор проекта / инвесторы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Общая стоимость проекта (млн. руб.)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за счет собственных средств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за счет привлеченных, кредитных ресурсов</w:t>
            </w:r>
          </w:p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Количество вводимых рабочих мест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Строительство горных выработок и модернизация предприятия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добыча топливно-энергетических полезных ископаемых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ООО ШУ «Садкинское»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0C5CAA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 w:rsidRPr="0031240B">
              <w:rPr>
                <w:sz w:val="28"/>
                <w:szCs w:val="28"/>
              </w:rPr>
              <w:t>202</w:t>
            </w:r>
            <w:r w:rsidR="00674AE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674AEF" w:rsidRDefault="00674AEF" w:rsidP="0031240B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674AEF" w:rsidP="000C5CA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674AE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240B" w:rsidRPr="0031240B">
              <w:rPr>
                <w:sz w:val="28"/>
                <w:szCs w:val="28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0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Модернизация производства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C2C49" w:rsidRPr="0031240B" w:rsidRDefault="0031240B" w:rsidP="005C2C4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металлургическое производство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АО «Алюминий Металлург Рус»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674AE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500,0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10</w:t>
            </w:r>
          </w:p>
        </w:tc>
      </w:tr>
      <w:tr w:rsidR="0021451E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21451E" w:rsidRPr="0031240B" w:rsidRDefault="0021451E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21451E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Модернизация</w:t>
            </w:r>
            <w:r>
              <w:rPr>
                <w:sz w:val="28"/>
                <w:szCs w:val="28"/>
              </w:rPr>
              <w:t xml:space="preserve"> и расширение</w:t>
            </w:r>
            <w:r w:rsidRPr="0031240B">
              <w:rPr>
                <w:sz w:val="28"/>
                <w:szCs w:val="28"/>
              </w:rPr>
              <w:t xml:space="preserve"> производства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0B656F" w:rsidP="005C2C4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металлургическое производство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21451E" w:rsidRDefault="0021451E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1451E">
              <w:rPr>
                <w:bCs/>
                <w:sz w:val="28"/>
                <w:szCs w:val="28"/>
              </w:rPr>
              <w:t>ООО «Феррум»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Default="0021451E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51E" w:rsidRPr="0031240B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90458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090458" w:rsidRPr="0031240B" w:rsidRDefault="00090458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Pr="0031240B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Модернизация производства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Pr="0031240B" w:rsidRDefault="00090458" w:rsidP="005C2C4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металлургическое производство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Pr="0021451E" w:rsidRDefault="00090458" w:rsidP="0031240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ООО «Алунекст»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90458" w:rsidRDefault="00090458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656F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0B656F" w:rsidRPr="0031240B" w:rsidRDefault="000B656F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Pr="0031240B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автобусов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Pr="0031240B" w:rsidRDefault="000B656F" w:rsidP="005C2C4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пассажирские перевозки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Pr="0021451E" w:rsidRDefault="000B656F" w:rsidP="0031240B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ООО «Калитваавтотранс»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B656F" w:rsidRDefault="000B656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1523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061523" w:rsidRPr="0031240B" w:rsidRDefault="00061523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2B4A57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Строительство</w:t>
            </w:r>
            <w:r>
              <w:rPr>
                <w:sz w:val="28"/>
                <w:szCs w:val="28"/>
              </w:rPr>
              <w:t xml:space="preserve"> специализированного </w:t>
            </w:r>
            <w:proofErr w:type="spellStart"/>
            <w:r>
              <w:rPr>
                <w:sz w:val="28"/>
                <w:szCs w:val="28"/>
              </w:rPr>
              <w:t>общетоварного</w:t>
            </w:r>
            <w:proofErr w:type="spellEnd"/>
            <w:r>
              <w:rPr>
                <w:sz w:val="28"/>
                <w:szCs w:val="28"/>
              </w:rPr>
              <w:t xml:space="preserve"> склада г.Белая Калитва, ул. Чехова 1-я, 74 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E1005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торговля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2B4A57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Колокольчиков Д.Б.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6692E" w:rsidRDefault="0026692E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26692E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193E9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193E9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1523" w:rsidRPr="0031240B" w:rsidRDefault="0026692E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3D1A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63D1A" w:rsidRPr="0031240B" w:rsidRDefault="00963D1A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Pr="0031240B" w:rsidRDefault="00963D1A" w:rsidP="00963D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Строительство</w:t>
            </w:r>
            <w:r>
              <w:rPr>
                <w:sz w:val="28"/>
                <w:szCs w:val="28"/>
              </w:rPr>
              <w:t xml:space="preserve"> </w:t>
            </w:r>
            <w:r w:rsidRPr="00963D1A">
              <w:rPr>
                <w:sz w:val="28"/>
                <w:szCs w:val="28"/>
              </w:rPr>
              <w:t xml:space="preserve">амбулаторно-поликлинического </w:t>
            </w:r>
            <w:r>
              <w:rPr>
                <w:sz w:val="28"/>
                <w:szCs w:val="28"/>
              </w:rPr>
              <w:t xml:space="preserve">центра </w:t>
            </w:r>
            <w:r w:rsidRPr="00963D1A">
              <w:rPr>
                <w:sz w:val="28"/>
                <w:szCs w:val="28"/>
              </w:rPr>
              <w:t>г. Белая Калитва, ул. Вокзальная, 90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Pr="0031240B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медицинское обслуживание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Pr="00963D1A" w:rsidRDefault="00963D1A" w:rsidP="00963D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Pr="00963D1A">
              <w:rPr>
                <w:sz w:val="28"/>
                <w:szCs w:val="28"/>
              </w:rPr>
              <w:t>Саркисян</w:t>
            </w:r>
          </w:p>
          <w:p w:rsidR="00963D1A" w:rsidRDefault="00963D1A" w:rsidP="00963D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3D1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B5DFC" w:rsidRDefault="000B5DFC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63D1A" w:rsidRDefault="00963D1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Обновление машинно-тракторного парка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АО «Дружба»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CE103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202</w:t>
            </w:r>
            <w:r w:rsidR="00CE103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21451E" w:rsidP="00CE103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C5E2D"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21451E" w:rsidP="00CE103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C5E2D">
              <w:rPr>
                <w:sz w:val="28"/>
                <w:szCs w:val="28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0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Обновление машинно-тракторного парка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ООО «АСБ-Калитва»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202</w:t>
            </w:r>
            <w:r w:rsidR="00CE103F">
              <w:rPr>
                <w:sz w:val="28"/>
                <w:szCs w:val="28"/>
              </w:rPr>
              <w:t>4</w:t>
            </w:r>
          </w:p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C5E2D"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C5E2D">
              <w:rPr>
                <w:sz w:val="28"/>
                <w:szCs w:val="28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0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Обновление машинно-тракторного парка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ООО «РосАгро»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632BC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202</w:t>
            </w:r>
            <w:r w:rsidR="00CE103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4C5E2D" w:rsidP="00CE103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03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4C5E2D" w:rsidP="00CE103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03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0</w:t>
            </w:r>
          </w:p>
        </w:tc>
      </w:tr>
      <w:tr w:rsidR="0031240B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Обновление машинно-тракторного парка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ТНВ «Михеев и К»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1240B" w:rsidRPr="0031240B" w:rsidRDefault="0031240B" w:rsidP="00632BC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202</w:t>
            </w:r>
            <w:r w:rsidR="00CE103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5,0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5,0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0</w:t>
            </w:r>
          </w:p>
        </w:tc>
      </w:tr>
      <w:tr w:rsidR="00632BC1" w:rsidRPr="0031240B" w:rsidTr="001E2B23">
        <w:trPr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632BC1" w:rsidRPr="0031240B" w:rsidRDefault="00632BC1" w:rsidP="0031240B">
            <w:pPr>
              <w:numPr>
                <w:ilvl w:val="0"/>
                <w:numId w:val="18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32BC1" w:rsidRPr="0031240B" w:rsidRDefault="00632BC1" w:rsidP="00632BC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комплекса по производству и переработке баранины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32BC1" w:rsidRPr="0031240B" w:rsidRDefault="00632BC1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животноводство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32BC1" w:rsidRPr="0031240B" w:rsidRDefault="005C2C49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C2C49">
              <w:rPr>
                <w:sz w:val="28"/>
                <w:szCs w:val="28"/>
              </w:rPr>
              <w:t xml:space="preserve">обособленное подразделение «Белокалитвинское» </w:t>
            </w:r>
            <w:r w:rsidR="00632BC1">
              <w:rPr>
                <w:sz w:val="28"/>
                <w:szCs w:val="28"/>
              </w:rPr>
              <w:t>ООО «Ростовская зерновая компания «Ресурс»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C6F14" w:rsidRDefault="00FC6F14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FC6F14" w:rsidRDefault="00FC6F14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632BC1" w:rsidRPr="0031240B" w:rsidRDefault="00632BC1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32BC1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32BC1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879,9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32BC1" w:rsidRPr="0031240B" w:rsidRDefault="00FC6F14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32BC1" w:rsidRPr="0031240B" w:rsidRDefault="00CE103F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31240B" w:rsidRPr="0031240B" w:rsidTr="001E2B23">
        <w:trPr>
          <w:trHeight w:val="790"/>
          <w:jc w:val="center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1240B">
              <w:rPr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31240B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50EA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2286,1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50EA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1886,1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50EA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1240B" w:rsidRPr="0031240B" w:rsidRDefault="00C50EAA" w:rsidP="0031240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</w:tbl>
    <w:p w:rsidR="001A6F8C" w:rsidRDefault="000F1616" w:rsidP="000C5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0F1616">
        <w:rPr>
          <w:sz w:val="28"/>
          <w:szCs w:val="28"/>
        </w:rPr>
        <w:t>главы Администрации</w:t>
      </w:r>
      <w:r w:rsidR="001A6F8C">
        <w:rPr>
          <w:sz w:val="28"/>
          <w:szCs w:val="28"/>
        </w:rPr>
        <w:t xml:space="preserve"> Б</w:t>
      </w:r>
      <w:r w:rsidRPr="000F1616">
        <w:rPr>
          <w:sz w:val="28"/>
          <w:szCs w:val="28"/>
        </w:rPr>
        <w:t xml:space="preserve">елокалитвинского </w:t>
      </w:r>
    </w:p>
    <w:p w:rsidR="00DB7C16" w:rsidRPr="00DB7C16" w:rsidRDefault="000F1616" w:rsidP="001A6F8C">
      <w:pPr>
        <w:jc w:val="both"/>
        <w:rPr>
          <w:sz w:val="28"/>
          <w:szCs w:val="28"/>
        </w:rPr>
      </w:pPr>
      <w:r w:rsidRPr="000F1616">
        <w:rPr>
          <w:sz w:val="28"/>
          <w:szCs w:val="28"/>
        </w:rPr>
        <w:t>района по организационной и кадровой работе</w:t>
      </w:r>
      <w:r w:rsidR="00DB7C16" w:rsidRPr="00DB7C16">
        <w:rPr>
          <w:sz w:val="28"/>
          <w:szCs w:val="28"/>
        </w:rPr>
        <w:t xml:space="preserve">                                                                     </w:t>
      </w:r>
      <w:r w:rsidR="001A6F8C">
        <w:rPr>
          <w:sz w:val="28"/>
          <w:szCs w:val="28"/>
        </w:rPr>
        <w:t xml:space="preserve">                              </w:t>
      </w:r>
      <w:r w:rsidR="00DB7C16" w:rsidRPr="00DB7C16">
        <w:rPr>
          <w:sz w:val="28"/>
          <w:szCs w:val="28"/>
        </w:rPr>
        <w:t>Л. Г. Василенко</w:t>
      </w:r>
    </w:p>
    <w:p w:rsidR="00DB7C16" w:rsidRPr="00DB7C16" w:rsidRDefault="00DB7C16" w:rsidP="00DB7C16">
      <w:pPr>
        <w:tabs>
          <w:tab w:val="left" w:pos="1037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DB7C16">
        <w:rPr>
          <w:sz w:val="28"/>
          <w:szCs w:val="28"/>
        </w:rPr>
        <w:t>Проект вносит:</w:t>
      </w:r>
    </w:p>
    <w:p w:rsidR="001A6F8C" w:rsidRDefault="00DB7C16" w:rsidP="001A6F8C">
      <w:pPr>
        <w:tabs>
          <w:tab w:val="left" w:pos="1037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DB7C16">
        <w:rPr>
          <w:sz w:val="28"/>
          <w:szCs w:val="28"/>
        </w:rPr>
        <w:t>Начальник отдела экономики, малого бизнеса,</w:t>
      </w:r>
    </w:p>
    <w:p w:rsidR="005C2C49" w:rsidRDefault="00DB7C16" w:rsidP="001A6F8C">
      <w:pPr>
        <w:tabs>
          <w:tab w:val="left" w:pos="1037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DB7C16">
        <w:rPr>
          <w:sz w:val="28"/>
          <w:szCs w:val="28"/>
        </w:rPr>
        <w:t xml:space="preserve">инвестиций      и     местного   самоуправления </w:t>
      </w:r>
      <w:r w:rsidR="000F1616">
        <w:rPr>
          <w:sz w:val="28"/>
          <w:szCs w:val="28"/>
        </w:rPr>
        <w:t xml:space="preserve">   </w:t>
      </w:r>
      <w:r w:rsidRPr="00DB7C16">
        <w:rPr>
          <w:sz w:val="28"/>
          <w:szCs w:val="28"/>
        </w:rPr>
        <w:t xml:space="preserve">                                              </w:t>
      </w:r>
      <w:r w:rsidR="000F1616">
        <w:rPr>
          <w:sz w:val="28"/>
          <w:szCs w:val="28"/>
        </w:rPr>
        <w:t xml:space="preserve">     </w:t>
      </w:r>
      <w:r w:rsidR="001A6F8C">
        <w:rPr>
          <w:sz w:val="28"/>
          <w:szCs w:val="28"/>
        </w:rPr>
        <w:t xml:space="preserve">                                                </w:t>
      </w:r>
      <w:r w:rsidRPr="00DB7C16">
        <w:rPr>
          <w:sz w:val="28"/>
          <w:szCs w:val="28"/>
        </w:rPr>
        <w:t>О.В. Волкова</w:t>
      </w:r>
    </w:p>
    <w:tbl>
      <w:tblPr>
        <w:tblW w:w="1720" w:type="pct"/>
        <w:jc w:val="right"/>
        <w:tblLook w:val="01E0" w:firstRow="1" w:lastRow="1" w:firstColumn="1" w:lastColumn="1" w:noHBand="0" w:noVBand="0"/>
      </w:tblPr>
      <w:tblGrid>
        <w:gridCol w:w="5012"/>
      </w:tblGrid>
      <w:tr w:rsidR="00F53EAC" w:rsidRPr="00F618AC" w:rsidTr="00A014ED">
        <w:trPr>
          <w:trHeight w:val="1478"/>
          <w:jc w:val="right"/>
        </w:trPr>
        <w:tc>
          <w:tcPr>
            <w:tcW w:w="5000" w:type="pct"/>
            <w:shd w:val="clear" w:color="auto" w:fill="auto"/>
          </w:tcPr>
          <w:p w:rsidR="00F53EAC" w:rsidRPr="00F618AC" w:rsidRDefault="00F53EAC" w:rsidP="001E2B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:rsidR="00F53EAC" w:rsidRPr="00F618AC" w:rsidRDefault="00F53EAC" w:rsidP="001E2B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к постановлению Администрации</w:t>
            </w:r>
          </w:p>
          <w:p w:rsidR="00F53EAC" w:rsidRPr="00F618AC" w:rsidRDefault="00F53EAC" w:rsidP="001E2B2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Белокалитвинского района</w:t>
            </w:r>
          </w:p>
          <w:p w:rsidR="00F53EAC" w:rsidRPr="00F618AC" w:rsidRDefault="00F53EAC" w:rsidP="0040363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F618A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</w:t>
            </w:r>
            <w:r w:rsidRPr="00F618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___</w:t>
            </w:r>
            <w:r w:rsidRPr="00F618A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674AEF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№</w:t>
            </w:r>
            <w:r w:rsidR="00A014ED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F53EAC" w:rsidRDefault="00F53EAC" w:rsidP="00F53EAC">
      <w:pPr>
        <w:spacing w:line="240" w:lineRule="exact"/>
        <w:ind w:firstLine="2835"/>
        <w:jc w:val="right"/>
        <w:rPr>
          <w:sz w:val="28"/>
          <w:szCs w:val="28"/>
        </w:rPr>
      </w:pPr>
    </w:p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A75851" w:rsidRPr="00A75851" w:rsidRDefault="00A75851" w:rsidP="00A75851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A75851">
        <w:rPr>
          <w:rFonts w:eastAsia="Calibri"/>
          <w:color w:val="00000A"/>
          <w:sz w:val="28"/>
          <w:szCs w:val="22"/>
        </w:rPr>
        <w:t>РЕЕСТР</w:t>
      </w:r>
    </w:p>
    <w:p w:rsidR="00A75851" w:rsidRPr="00A75851" w:rsidRDefault="00A75851" w:rsidP="00A75851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A75851">
        <w:rPr>
          <w:rFonts w:eastAsia="Calibri"/>
          <w:color w:val="00000A"/>
          <w:sz w:val="28"/>
          <w:szCs w:val="22"/>
        </w:rPr>
        <w:t>инвестиционных площадок Белокалитвинского района</w:t>
      </w:r>
    </w:p>
    <w:p w:rsidR="00A75851" w:rsidRPr="00A75851" w:rsidRDefault="00A75851" w:rsidP="00A75851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A75851">
        <w:rPr>
          <w:rFonts w:eastAsia="Calibri"/>
          <w:color w:val="00000A"/>
          <w:sz w:val="28"/>
          <w:szCs w:val="22"/>
        </w:rPr>
        <w:t xml:space="preserve">по состоянию на «01» </w:t>
      </w:r>
      <w:r w:rsidR="0066443B">
        <w:rPr>
          <w:rFonts w:eastAsia="Calibri"/>
          <w:color w:val="00000A"/>
          <w:sz w:val="28"/>
          <w:szCs w:val="22"/>
        </w:rPr>
        <w:t>марта</w:t>
      </w:r>
      <w:r w:rsidRPr="00A75851">
        <w:rPr>
          <w:rFonts w:eastAsia="Calibri"/>
          <w:color w:val="00000A"/>
          <w:sz w:val="28"/>
          <w:szCs w:val="22"/>
        </w:rPr>
        <w:t xml:space="preserve"> 20</w:t>
      </w:r>
      <w:r>
        <w:rPr>
          <w:rFonts w:eastAsia="Calibri"/>
          <w:color w:val="00000A"/>
          <w:sz w:val="28"/>
          <w:szCs w:val="22"/>
        </w:rPr>
        <w:t>2</w:t>
      </w:r>
      <w:r w:rsidR="00674AEF">
        <w:rPr>
          <w:rFonts w:eastAsia="Calibri"/>
          <w:color w:val="00000A"/>
          <w:sz w:val="28"/>
          <w:szCs w:val="22"/>
          <w:lang w:val="en-US"/>
        </w:rPr>
        <w:t>4</w:t>
      </w:r>
      <w:r w:rsidRPr="00A75851">
        <w:rPr>
          <w:rFonts w:eastAsia="Calibri"/>
          <w:color w:val="00000A"/>
          <w:sz w:val="28"/>
          <w:szCs w:val="22"/>
        </w:rPr>
        <w:t xml:space="preserve"> года</w:t>
      </w:r>
    </w:p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7E776C" w:rsidRDefault="007E776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tbl>
      <w:tblPr>
        <w:tblW w:w="1570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79"/>
        <w:gridCol w:w="13"/>
        <w:gridCol w:w="2409"/>
        <w:gridCol w:w="13"/>
        <w:gridCol w:w="2517"/>
        <w:gridCol w:w="13"/>
        <w:gridCol w:w="863"/>
        <w:gridCol w:w="13"/>
        <w:gridCol w:w="993"/>
        <w:gridCol w:w="13"/>
        <w:gridCol w:w="2054"/>
        <w:gridCol w:w="13"/>
        <w:gridCol w:w="2992"/>
        <w:gridCol w:w="13"/>
        <w:gridCol w:w="521"/>
        <w:gridCol w:w="13"/>
        <w:gridCol w:w="521"/>
        <w:gridCol w:w="13"/>
        <w:gridCol w:w="521"/>
        <w:gridCol w:w="13"/>
        <w:gridCol w:w="521"/>
        <w:gridCol w:w="13"/>
        <w:gridCol w:w="527"/>
        <w:gridCol w:w="6"/>
        <w:gridCol w:w="522"/>
        <w:gridCol w:w="13"/>
      </w:tblGrid>
      <w:tr w:rsidR="00A75851" w:rsidRPr="00A75851" w:rsidTr="001E56DC">
        <w:trPr>
          <w:trHeight w:val="1286"/>
          <w:jc w:val="center"/>
        </w:trPr>
        <w:tc>
          <w:tcPr>
            <w:tcW w:w="59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B421DE">
            <w:pPr>
              <w:suppressAutoHyphens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№ п/п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Наименование площадки, место расположения </w:t>
            </w:r>
          </w:p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на территории района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Правообладатель площадки</w:t>
            </w:r>
          </w:p>
        </w:tc>
        <w:tc>
          <w:tcPr>
            <w:tcW w:w="18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Элементы площадки, передаваемые в пользование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Правовое основание пользования площадкой, установленный срок пользования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Предложения по использованию площадки</w:t>
            </w:r>
          </w:p>
        </w:tc>
        <w:tc>
          <w:tcPr>
            <w:tcW w:w="32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Наличие инфраструктуры (+/-)</w:t>
            </w:r>
          </w:p>
        </w:tc>
      </w:tr>
      <w:tr w:rsidR="00A75851" w:rsidRPr="00A75851" w:rsidTr="001E56DC">
        <w:trPr>
          <w:cantSplit/>
          <w:trHeight w:hRule="exact" w:val="2249"/>
          <w:jc w:val="center"/>
        </w:trPr>
        <w:tc>
          <w:tcPr>
            <w:tcW w:w="59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B421DE">
            <w:pPr>
              <w:suppressAutoHyphens/>
              <w:jc w:val="both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земельный участок, га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недвижимость,</w:t>
            </w:r>
          </w:p>
          <w:p w:rsidR="00A75851" w:rsidRPr="00A75851" w:rsidRDefault="00A75851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кв.м</w:t>
            </w:r>
            <w:proofErr w:type="spellEnd"/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транспортная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водоснабжение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канализация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электроснабжение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газоснабжение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A75851" w:rsidRPr="00A75851" w:rsidRDefault="00A75851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теплоснабжение</w:t>
            </w:r>
          </w:p>
        </w:tc>
      </w:tr>
      <w:tr w:rsidR="00A75851" w:rsidRPr="00A75851" w:rsidTr="001E56DC">
        <w:trPr>
          <w:trHeight w:val="161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right="17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18,45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13,8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 xml:space="preserve">Площадка на юге от микрорайона Заречный в г. Белая Калитва  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17,25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350 м на запад от микрорайона Заречный в 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15,7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300 м на север от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ав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/д Волгоград-Каменск-Шахтинский  (305 км)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1,3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50 м на север от а/д Восточный подъезд к г. Белая Калитва (в районе городского кладбища)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2,25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100 м на север от а/д Восточный подъезд к  г. Белая Калитва  (1+870 км)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0,13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от микрорайона «Заречный»                    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75 м на север от а/д Восточный подъезд к г. Белая Калитва  (1+940 км) в районе автовокзала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0,38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11.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1905B4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южн</w:t>
            </w:r>
            <w:r w:rsidR="001905B4">
              <w:rPr>
                <w:rFonts w:eastAsia="Calibri"/>
                <w:color w:val="00000A"/>
                <w:sz w:val="28"/>
                <w:szCs w:val="22"/>
              </w:rPr>
              <w:t>ой части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r w:rsidR="001905B4" w:rsidRPr="001905B4">
              <w:rPr>
                <w:rFonts w:eastAsia="Calibri"/>
                <w:color w:val="00000A"/>
                <w:sz w:val="28"/>
                <w:szCs w:val="22"/>
              </w:rPr>
              <w:t>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1,25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граничит с очистными сооружениями (КОС)  в  г. Белая Калитва  (южная часть города)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8,4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граничит с очистными сооружениями (КОС)  в  г. Белая Калитва  (южная часть города)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8,1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750 м на север от п.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Атаева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   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39,5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400 м на запад от микрорайона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Южный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12,8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16.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300 м на юго-запад от микрорайона Заречный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банно-оздоровительный комплекс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250 м на север в районе 0+870 км а/д Восточный подъезд к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13,0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бассейн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в районе 305 км а/д Волгоград-Каменск-Шахтинский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15,75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каток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в районе 305 км а/д Волгоград-Каменск-Шахтинский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6,0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культурно- досуговый центр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20.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300 м на юго-запад от микрорайона Заречный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прачечную, химчистку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500 м на юго-запад от микрорайона Заречный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спортивную школу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250 м на север в районе 0+870 км а/д Восточный подъезд к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8,2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торговый центр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650 м на юго-запад от микрорайона Заречный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хоккейный корт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850 м на юго-запад от микрорайона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Заречный г. Белая Калитва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спортивный комплекс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1905B4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25.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1,5 км от аэропорта на севере от г. Белая Калитва  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200,0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производства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076A37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 с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61:47:0010128:359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0,9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E87305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1E56DC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1E56DC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1E56DC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1E56DC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1E56DC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076A37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7E776C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с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61:47:0010125:13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14,8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E87305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076A37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 с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 w:rsidR="007E776C"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="007E776C" w:rsidRPr="007E776C">
              <w:rPr>
                <w:rFonts w:eastAsia="Calibri"/>
                <w:color w:val="00000A"/>
                <w:sz w:val="28"/>
                <w:szCs w:val="22"/>
              </w:rPr>
              <w:t>61:47:0010125:224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076A37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29,04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5251B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E87305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A37" w:rsidRPr="00A75851" w:rsidRDefault="00211F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66443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5,6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66443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Администрация Шолоховского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6,75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31.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66443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5,25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076A37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32</w:t>
            </w:r>
            <w:r w:rsidR="005251BB">
              <w:rPr>
                <w:rFonts w:eastAsia="Calibri"/>
                <w:color w:val="00000A"/>
                <w:sz w:val="28"/>
                <w:szCs w:val="22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66443B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="00A75851"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 ул. Молодежная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Октябрьская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1,75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комбинат бытового обслуживания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Социалистическая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36.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ул.Кирова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ул.Кирова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северо-восточной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ул.Гагарина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6,0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Шолоховский, ул. Молодежная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 xml:space="preserve">Администрация Шолоховского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1,0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баню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42.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Молодежная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2,85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многофункциональный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автосервисный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центр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37,5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Шолоховский. Бывшая территория шахты «Северная» 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21,0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66443B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1,3 км на восток от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х.Голубинка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Грушево-Дубовского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комплекса по переработке молока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46.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300 м южнее жилого дома №4 по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ул.Полевой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п.Коксовый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b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Коксовского сельского поселения</w:t>
            </w:r>
            <w:r w:rsidRPr="00A75851">
              <w:rPr>
                <w:rFonts w:eastAsia="Calibri"/>
                <w:b/>
                <w:color w:val="00000A"/>
                <w:sz w:val="28"/>
                <w:szCs w:val="22"/>
              </w:rPr>
              <w:t xml:space="preserve">   </w:t>
            </w:r>
          </w:p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12,25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комплекса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66443B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50 м южнее жилого дома №5 по ул. Московской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п.Коксовый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b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Коксовского сельского поселения</w:t>
            </w:r>
            <w:r w:rsidRPr="00A75851">
              <w:rPr>
                <w:rFonts w:eastAsia="Calibri"/>
                <w:b/>
                <w:color w:val="00000A"/>
                <w:sz w:val="28"/>
                <w:szCs w:val="22"/>
              </w:rPr>
              <w:t xml:space="preserve">   </w:t>
            </w:r>
          </w:p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3,8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предприятий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х.Дубовой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b/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Литвиновского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25,0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комплекса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х. Богураев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Богураевского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под строительство сельскохозяйственного комплекса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х.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х.Калиновка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Ильинского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10,5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производство бутилированной воды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х. Раздолье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Администрация Ильинского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20,0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комплекса по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производству и переработке молока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52.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</w:t>
            </w:r>
            <w:r w:rsidR="0066443B">
              <w:rPr>
                <w:rFonts w:eastAsia="Calibri"/>
                <w:color w:val="00000A"/>
                <w:sz w:val="28"/>
                <w:szCs w:val="22"/>
              </w:rPr>
              <w:t xml:space="preserve">в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п. Горняцкий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промышленное производство (бывшая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промплощадка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ШУ «Горняцкое»)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A75851" w:rsidRPr="00A75851" w:rsidTr="001E56DC">
        <w:trPr>
          <w:gridAfter w:val="1"/>
          <w:wAfter w:w="13" w:type="dxa"/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5251BB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53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</w:t>
            </w:r>
            <w:r w:rsidR="0066443B">
              <w:rPr>
                <w:rFonts w:eastAsia="Calibri"/>
                <w:color w:val="00000A"/>
                <w:sz w:val="28"/>
                <w:szCs w:val="22"/>
              </w:rPr>
              <w:t xml:space="preserve">в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п. Горняцкий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1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муниципальная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промышленное производство (бывшая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промплощадка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ЦОФ)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75851" w:rsidRPr="00A75851" w:rsidRDefault="00A75851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</w:tbl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0F1616" w:rsidRPr="000F1616" w:rsidRDefault="000F1616" w:rsidP="008F0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0F1616">
        <w:rPr>
          <w:sz w:val="28"/>
          <w:szCs w:val="28"/>
        </w:rPr>
        <w:t>главы Администрации</w:t>
      </w:r>
    </w:p>
    <w:p w:rsidR="00B70FDA" w:rsidRDefault="000F1616" w:rsidP="008F0D75">
      <w:pPr>
        <w:jc w:val="both"/>
        <w:rPr>
          <w:sz w:val="28"/>
          <w:szCs w:val="28"/>
        </w:rPr>
      </w:pPr>
      <w:r w:rsidRPr="000F1616">
        <w:rPr>
          <w:sz w:val="28"/>
          <w:szCs w:val="28"/>
        </w:rPr>
        <w:t>Белокалитвинского района по организационной и кадровой работе</w:t>
      </w:r>
      <w:r>
        <w:rPr>
          <w:sz w:val="28"/>
          <w:szCs w:val="28"/>
        </w:rPr>
        <w:t xml:space="preserve"> </w:t>
      </w:r>
      <w:r w:rsidR="00B70FDA" w:rsidRPr="00B70FDA">
        <w:rPr>
          <w:sz w:val="28"/>
          <w:szCs w:val="28"/>
        </w:rPr>
        <w:t xml:space="preserve">                                                         </w:t>
      </w:r>
      <w:r w:rsidR="0092536C">
        <w:rPr>
          <w:sz w:val="28"/>
          <w:szCs w:val="28"/>
        </w:rPr>
        <w:t xml:space="preserve"> </w:t>
      </w:r>
      <w:r w:rsidR="008F0D75">
        <w:rPr>
          <w:sz w:val="28"/>
          <w:szCs w:val="28"/>
        </w:rPr>
        <w:t xml:space="preserve">      </w:t>
      </w:r>
      <w:r w:rsidR="00B70FDA" w:rsidRPr="00B70FDA">
        <w:rPr>
          <w:sz w:val="28"/>
          <w:szCs w:val="28"/>
        </w:rPr>
        <w:t xml:space="preserve"> Л. Г. Василенко</w:t>
      </w:r>
    </w:p>
    <w:p w:rsidR="005B4721" w:rsidRDefault="005B4721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9E5503" w:rsidRPr="00B70FDA" w:rsidRDefault="009E5503" w:rsidP="008F0D75">
      <w:pPr>
        <w:jc w:val="both"/>
        <w:rPr>
          <w:sz w:val="28"/>
          <w:szCs w:val="28"/>
        </w:rPr>
      </w:pPr>
      <w:r w:rsidRPr="00B70FDA">
        <w:rPr>
          <w:sz w:val="28"/>
          <w:szCs w:val="28"/>
        </w:rPr>
        <w:t>Проект вносит:</w:t>
      </w:r>
    </w:p>
    <w:p w:rsidR="009E5503" w:rsidRPr="00B70FDA" w:rsidRDefault="00A014ED" w:rsidP="008F0D7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E5503" w:rsidRPr="00B70FDA">
        <w:rPr>
          <w:sz w:val="28"/>
          <w:szCs w:val="28"/>
        </w:rPr>
        <w:t>ачальник отдела экономики, малого бизнеса,</w:t>
      </w:r>
    </w:p>
    <w:p w:rsidR="001334C4" w:rsidRPr="005C4385" w:rsidRDefault="009E5503" w:rsidP="008F0D75">
      <w:pPr>
        <w:jc w:val="both"/>
      </w:pPr>
      <w:r w:rsidRPr="00B70FDA">
        <w:rPr>
          <w:sz w:val="28"/>
          <w:szCs w:val="28"/>
        </w:rPr>
        <w:t xml:space="preserve">инвестиций      и     местного   самоуправления                                               </w:t>
      </w:r>
      <w:r w:rsidR="008F0D75">
        <w:rPr>
          <w:sz w:val="28"/>
          <w:szCs w:val="28"/>
        </w:rPr>
        <w:t xml:space="preserve">                                                         </w:t>
      </w:r>
      <w:r w:rsidR="00A014ED">
        <w:rPr>
          <w:sz w:val="28"/>
          <w:szCs w:val="28"/>
        </w:rPr>
        <w:t>О.В. Волкова</w:t>
      </w:r>
    </w:p>
    <w:sectPr w:rsidR="001334C4" w:rsidRPr="005C4385" w:rsidSect="005C2C49">
      <w:headerReference w:type="default" r:id="rId11"/>
      <w:footerReference w:type="even" r:id="rId12"/>
      <w:footerReference w:type="default" r:id="rId13"/>
      <w:pgSz w:w="16838" w:h="11906" w:orient="landscape"/>
      <w:pgMar w:top="1134" w:right="1134" w:bottom="709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56" w:rsidRDefault="00C75856">
      <w:r>
        <w:separator/>
      </w:r>
    </w:p>
  </w:endnote>
  <w:endnote w:type="continuationSeparator" w:id="0">
    <w:p w:rsidR="00C75856" w:rsidRDefault="00C7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31" w:rsidRDefault="00E03131">
    <w:pPr>
      <w:pStyle w:val="a6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31" w:rsidRDefault="00E03131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3131" w:rsidRDefault="00E03131" w:rsidP="002F507F">
    <w:pPr>
      <w:pStyle w:val="a6"/>
      <w:ind w:right="360"/>
    </w:pPr>
  </w:p>
  <w:p w:rsidR="00E03131" w:rsidRDefault="00E0313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31" w:rsidRPr="002F507F" w:rsidRDefault="00E03131" w:rsidP="002F507F">
    <w:pPr>
      <w:pStyle w:val="a6"/>
      <w:framePr w:wrap="around" w:vAnchor="text" w:hAnchor="margin" w:xAlign="right" w:y="1"/>
      <w:jc w:val="right"/>
      <w:rPr>
        <w:rStyle w:val="a9"/>
        <w:sz w:val="16"/>
        <w:szCs w:val="16"/>
      </w:rPr>
    </w:pPr>
    <w:r w:rsidRPr="002F507F">
      <w:rPr>
        <w:rStyle w:val="a9"/>
        <w:sz w:val="16"/>
        <w:szCs w:val="16"/>
      </w:rPr>
      <w:fldChar w:fldCharType="begin"/>
    </w:r>
    <w:r w:rsidRPr="002F507F">
      <w:rPr>
        <w:rStyle w:val="a9"/>
        <w:sz w:val="16"/>
        <w:szCs w:val="16"/>
      </w:rPr>
      <w:instrText xml:space="preserve">PAGE  </w:instrText>
    </w:r>
    <w:r w:rsidRPr="002F507F">
      <w:rPr>
        <w:rStyle w:val="a9"/>
        <w:sz w:val="16"/>
        <w:szCs w:val="16"/>
      </w:rPr>
      <w:fldChar w:fldCharType="separate"/>
    </w:r>
    <w:r w:rsidR="0040363A">
      <w:rPr>
        <w:rStyle w:val="a9"/>
        <w:noProof/>
        <w:sz w:val="16"/>
        <w:szCs w:val="16"/>
      </w:rPr>
      <w:t>15</w:t>
    </w:r>
    <w:r w:rsidRPr="002F507F">
      <w:rPr>
        <w:rStyle w:val="a9"/>
        <w:sz w:val="16"/>
        <w:szCs w:val="16"/>
      </w:rPr>
      <w:fldChar w:fldCharType="end"/>
    </w:r>
  </w:p>
  <w:p w:rsidR="00E03131" w:rsidRPr="00890E17" w:rsidRDefault="00E03131" w:rsidP="002F507F">
    <w:pPr>
      <w:pStyle w:val="a6"/>
      <w:ind w:right="360"/>
      <w:rPr>
        <w:color w:val="FFFFFF"/>
        <w:sz w:val="10"/>
        <w:szCs w:val="10"/>
      </w:rPr>
    </w:pPr>
    <w:r w:rsidRPr="00127E1E">
      <w:rPr>
        <w:color w:val="FFFFFF"/>
        <w:sz w:val="10"/>
        <w:szCs w:val="10"/>
      </w:rPr>
      <w:fldChar w:fldCharType="begin"/>
    </w:r>
    <w:r w:rsidRPr="00890E17">
      <w:rPr>
        <w:color w:val="FFFFFF"/>
        <w:sz w:val="10"/>
        <w:szCs w:val="10"/>
      </w:rPr>
      <w:instrText xml:space="preserve"> </w:instrText>
    </w:r>
    <w:r w:rsidRPr="008F612E">
      <w:rPr>
        <w:color w:val="FFFFFF"/>
        <w:sz w:val="10"/>
        <w:szCs w:val="10"/>
        <w:lang w:val="en-US"/>
      </w:rPr>
      <w:instrText>FILENAME</w:instrText>
    </w:r>
    <w:r w:rsidRPr="00890E17">
      <w:rPr>
        <w:color w:val="FFFFFF"/>
        <w:sz w:val="10"/>
        <w:szCs w:val="10"/>
      </w:rPr>
      <w:instrText xml:space="preserve"> \</w:instrText>
    </w:r>
    <w:r w:rsidRPr="008F612E">
      <w:rPr>
        <w:color w:val="FFFFFF"/>
        <w:sz w:val="10"/>
        <w:szCs w:val="10"/>
        <w:lang w:val="en-US"/>
      </w:rPr>
      <w:instrText>p</w:instrText>
    </w:r>
    <w:r w:rsidRPr="00890E17">
      <w:rPr>
        <w:color w:val="FFFFFF"/>
        <w:sz w:val="10"/>
        <w:szCs w:val="10"/>
      </w:rPr>
      <w:instrText xml:space="preserve"> </w:instrText>
    </w:r>
    <w:r w:rsidRPr="00127E1E">
      <w:rPr>
        <w:color w:val="FFFFFF"/>
        <w:sz w:val="10"/>
        <w:szCs w:val="10"/>
      </w:rPr>
      <w:fldChar w:fldCharType="separate"/>
    </w:r>
    <w:r>
      <w:rPr>
        <w:noProof/>
        <w:color w:val="FFFFFF"/>
        <w:sz w:val="10"/>
        <w:szCs w:val="10"/>
        <w:lang w:val="en-US"/>
      </w:rPr>
      <w:t>D</w:t>
    </w:r>
    <w:r w:rsidRPr="00CB0E1D">
      <w:rPr>
        <w:noProof/>
        <w:color w:val="FFFFFF"/>
        <w:sz w:val="10"/>
        <w:szCs w:val="10"/>
      </w:rPr>
      <w:t>:\Сохранения Кишкина\Марина Александровна\ИНВЕСТИЦИИ\Инвестпроекты\Реестр\НПА\Изменения\2020\БЛАНК ПОСТАНОВЛЕНИЯ.</w:t>
    </w:r>
    <w:r>
      <w:rPr>
        <w:noProof/>
        <w:color w:val="FFFFFF"/>
        <w:sz w:val="10"/>
        <w:szCs w:val="10"/>
        <w:lang w:val="en-US"/>
      </w:rPr>
      <w:t>doc</w:t>
    </w:r>
    <w:r w:rsidRPr="00127E1E">
      <w:rPr>
        <w:color w:val="FFFFFF"/>
        <w:sz w:val="10"/>
        <w:szCs w:val="10"/>
      </w:rPr>
      <w:fldChar w:fldCharType="end"/>
    </w:r>
  </w:p>
  <w:p w:rsidR="00E03131" w:rsidRDefault="00E031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56" w:rsidRDefault="00C75856">
      <w:r>
        <w:separator/>
      </w:r>
    </w:p>
  </w:footnote>
  <w:footnote w:type="continuationSeparator" w:id="0">
    <w:p w:rsidR="00C75856" w:rsidRDefault="00C7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31" w:rsidRDefault="00E03131" w:rsidP="00E767E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31" w:rsidRPr="00844CA3" w:rsidRDefault="00E03131" w:rsidP="00844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000000C"/>
    <w:multiLevelType w:val="singleLevel"/>
    <w:tmpl w:val="581451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3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12247"/>
    <w:multiLevelType w:val="multilevel"/>
    <w:tmpl w:val="7DAA61FA"/>
    <w:lvl w:ilvl="0">
      <w:start w:val="1"/>
      <w:numFmt w:val="decimal"/>
      <w:lvlText w:val="%1)"/>
      <w:lvlJc w:val="left"/>
      <w:pPr>
        <w:tabs>
          <w:tab w:val="num" w:pos="1588"/>
        </w:tabs>
        <w:ind w:left="0" w:firstLine="113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07792"/>
    <w:multiLevelType w:val="hybridMultilevel"/>
    <w:tmpl w:val="E5CA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CDF"/>
    <w:multiLevelType w:val="hybridMultilevel"/>
    <w:tmpl w:val="A67C6BDC"/>
    <w:lvl w:ilvl="0" w:tplc="8904EC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C71621"/>
    <w:multiLevelType w:val="multilevel"/>
    <w:tmpl w:val="5BE0FE7C"/>
    <w:lvl w:ilvl="0">
      <w:start w:val="1"/>
      <w:numFmt w:val="bullet"/>
      <w:lvlText w:val=""/>
      <w:lvlJc w:val="left"/>
      <w:pPr>
        <w:tabs>
          <w:tab w:val="num" w:pos="1389"/>
        </w:tabs>
        <w:ind w:left="425" w:firstLine="709"/>
      </w:pPr>
      <w:rPr>
        <w:rFonts w:ascii="Symbol" w:hAnsi="Symbol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4A1C"/>
    <w:multiLevelType w:val="singleLevel"/>
    <w:tmpl w:val="997E22E8"/>
    <w:lvl w:ilvl="0">
      <w:start w:val="4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3A1FB2"/>
    <w:multiLevelType w:val="hybridMultilevel"/>
    <w:tmpl w:val="2E54CE4A"/>
    <w:lvl w:ilvl="0" w:tplc="75F841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45660F68"/>
    <w:multiLevelType w:val="singleLevel"/>
    <w:tmpl w:val="53BA972E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EF19E4"/>
    <w:multiLevelType w:val="singleLevel"/>
    <w:tmpl w:val="ECAAF836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73073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3B76D1"/>
    <w:multiLevelType w:val="hybridMultilevel"/>
    <w:tmpl w:val="F3780B92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775723CA"/>
    <w:multiLevelType w:val="singleLevel"/>
    <w:tmpl w:val="4B8CB596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7F54484"/>
    <w:multiLevelType w:val="hybridMultilevel"/>
    <w:tmpl w:val="18FE078C"/>
    <w:lvl w:ilvl="0" w:tplc="491636F0">
      <w:start w:val="1"/>
      <w:numFmt w:val="decimal"/>
      <w:suff w:val="space"/>
      <w:lvlText w:val="2.%1."/>
      <w:lvlJc w:val="left"/>
      <w:pPr>
        <w:ind w:left="510" w:firstLine="3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0"/>
  </w:num>
  <w:num w:numId="6">
    <w:abstractNumId w:val="10"/>
    <w:lvlOverride w:ilvl="0">
      <w:lvl w:ilvl="0">
        <w:start w:val="6"/>
        <w:numFmt w:val="decimal"/>
        <w:lvlText w:val="2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7"/>
  </w:num>
  <w:num w:numId="9">
    <w:abstractNumId w:val="18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8"/>
  </w:num>
  <w:num w:numId="17">
    <w:abstractNumId w:val="11"/>
  </w:num>
  <w:num w:numId="18">
    <w:abstractNumId w:val="7"/>
  </w:num>
  <w:num w:numId="19">
    <w:abstractNumId w:val="5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AA"/>
    <w:rsid w:val="00000968"/>
    <w:rsid w:val="000026B1"/>
    <w:rsid w:val="00002986"/>
    <w:rsid w:val="00006510"/>
    <w:rsid w:val="00006B32"/>
    <w:rsid w:val="0000736D"/>
    <w:rsid w:val="000078B3"/>
    <w:rsid w:val="00007AF8"/>
    <w:rsid w:val="00011C31"/>
    <w:rsid w:val="000124CC"/>
    <w:rsid w:val="00012A5B"/>
    <w:rsid w:val="00012C12"/>
    <w:rsid w:val="00013371"/>
    <w:rsid w:val="000135FF"/>
    <w:rsid w:val="00013C26"/>
    <w:rsid w:val="00014341"/>
    <w:rsid w:val="00015648"/>
    <w:rsid w:val="00016858"/>
    <w:rsid w:val="000172E6"/>
    <w:rsid w:val="00017662"/>
    <w:rsid w:val="00020DC5"/>
    <w:rsid w:val="000229DD"/>
    <w:rsid w:val="00024301"/>
    <w:rsid w:val="000245FB"/>
    <w:rsid w:val="00024C64"/>
    <w:rsid w:val="00025590"/>
    <w:rsid w:val="00025CAC"/>
    <w:rsid w:val="00025DA1"/>
    <w:rsid w:val="00025DDC"/>
    <w:rsid w:val="00025F92"/>
    <w:rsid w:val="00027224"/>
    <w:rsid w:val="00027A68"/>
    <w:rsid w:val="0003000A"/>
    <w:rsid w:val="00030A64"/>
    <w:rsid w:val="00031039"/>
    <w:rsid w:val="00031E3F"/>
    <w:rsid w:val="0003273D"/>
    <w:rsid w:val="00032B7D"/>
    <w:rsid w:val="00032E9A"/>
    <w:rsid w:val="000346C3"/>
    <w:rsid w:val="000358AA"/>
    <w:rsid w:val="00035957"/>
    <w:rsid w:val="000372E6"/>
    <w:rsid w:val="000376C0"/>
    <w:rsid w:val="000379ED"/>
    <w:rsid w:val="00037F2F"/>
    <w:rsid w:val="000401A4"/>
    <w:rsid w:val="00040892"/>
    <w:rsid w:val="000422C2"/>
    <w:rsid w:val="000433BD"/>
    <w:rsid w:val="00045033"/>
    <w:rsid w:val="00046028"/>
    <w:rsid w:val="00046DC7"/>
    <w:rsid w:val="0005051D"/>
    <w:rsid w:val="0005085D"/>
    <w:rsid w:val="00051D88"/>
    <w:rsid w:val="00051DDF"/>
    <w:rsid w:val="000536C2"/>
    <w:rsid w:val="00053D2C"/>
    <w:rsid w:val="0005447C"/>
    <w:rsid w:val="000546B8"/>
    <w:rsid w:val="00054DF3"/>
    <w:rsid w:val="000550B7"/>
    <w:rsid w:val="00055E0A"/>
    <w:rsid w:val="00056046"/>
    <w:rsid w:val="00056241"/>
    <w:rsid w:val="00056471"/>
    <w:rsid w:val="000564D7"/>
    <w:rsid w:val="00056A3E"/>
    <w:rsid w:val="00056D60"/>
    <w:rsid w:val="00057E54"/>
    <w:rsid w:val="00061523"/>
    <w:rsid w:val="000616D2"/>
    <w:rsid w:val="00061E94"/>
    <w:rsid w:val="00063353"/>
    <w:rsid w:val="00063906"/>
    <w:rsid w:val="00065926"/>
    <w:rsid w:val="00066419"/>
    <w:rsid w:val="0006788E"/>
    <w:rsid w:val="00070245"/>
    <w:rsid w:val="00071068"/>
    <w:rsid w:val="000713B9"/>
    <w:rsid w:val="00071D31"/>
    <w:rsid w:val="00072718"/>
    <w:rsid w:val="00072D70"/>
    <w:rsid w:val="00075C0D"/>
    <w:rsid w:val="0007624B"/>
    <w:rsid w:val="00076A37"/>
    <w:rsid w:val="000770B3"/>
    <w:rsid w:val="00080074"/>
    <w:rsid w:val="0008010C"/>
    <w:rsid w:val="00080C36"/>
    <w:rsid w:val="00082186"/>
    <w:rsid w:val="0008360F"/>
    <w:rsid w:val="000845A0"/>
    <w:rsid w:val="00084752"/>
    <w:rsid w:val="000847DE"/>
    <w:rsid w:val="0008570C"/>
    <w:rsid w:val="0008631F"/>
    <w:rsid w:val="00086CCD"/>
    <w:rsid w:val="00087136"/>
    <w:rsid w:val="00087E16"/>
    <w:rsid w:val="00090458"/>
    <w:rsid w:val="00091918"/>
    <w:rsid w:val="0009197F"/>
    <w:rsid w:val="00091CBA"/>
    <w:rsid w:val="000922A3"/>
    <w:rsid w:val="00092C2E"/>
    <w:rsid w:val="00093310"/>
    <w:rsid w:val="000943A1"/>
    <w:rsid w:val="00094737"/>
    <w:rsid w:val="00096195"/>
    <w:rsid w:val="00096456"/>
    <w:rsid w:val="00096AB4"/>
    <w:rsid w:val="000A0BFD"/>
    <w:rsid w:val="000A281D"/>
    <w:rsid w:val="000A4DB8"/>
    <w:rsid w:val="000A6D80"/>
    <w:rsid w:val="000A719D"/>
    <w:rsid w:val="000A75FE"/>
    <w:rsid w:val="000B00D9"/>
    <w:rsid w:val="000B16C9"/>
    <w:rsid w:val="000B1708"/>
    <w:rsid w:val="000B186A"/>
    <w:rsid w:val="000B1879"/>
    <w:rsid w:val="000B1BEE"/>
    <w:rsid w:val="000B2A49"/>
    <w:rsid w:val="000B2B11"/>
    <w:rsid w:val="000B2EB0"/>
    <w:rsid w:val="000B32EE"/>
    <w:rsid w:val="000B403E"/>
    <w:rsid w:val="000B5291"/>
    <w:rsid w:val="000B577E"/>
    <w:rsid w:val="000B5929"/>
    <w:rsid w:val="000B5DFC"/>
    <w:rsid w:val="000B656F"/>
    <w:rsid w:val="000B6689"/>
    <w:rsid w:val="000B7926"/>
    <w:rsid w:val="000C021D"/>
    <w:rsid w:val="000C37E0"/>
    <w:rsid w:val="000C4034"/>
    <w:rsid w:val="000C41B7"/>
    <w:rsid w:val="000C44EF"/>
    <w:rsid w:val="000C4572"/>
    <w:rsid w:val="000C5CAA"/>
    <w:rsid w:val="000C61E4"/>
    <w:rsid w:val="000C7C36"/>
    <w:rsid w:val="000C7FAC"/>
    <w:rsid w:val="000C7FCE"/>
    <w:rsid w:val="000D124B"/>
    <w:rsid w:val="000D1E7D"/>
    <w:rsid w:val="000D26DD"/>
    <w:rsid w:val="000D4377"/>
    <w:rsid w:val="000D502E"/>
    <w:rsid w:val="000D6E07"/>
    <w:rsid w:val="000D7ABD"/>
    <w:rsid w:val="000E0234"/>
    <w:rsid w:val="000E1587"/>
    <w:rsid w:val="000E2D2E"/>
    <w:rsid w:val="000E3605"/>
    <w:rsid w:val="000E36CC"/>
    <w:rsid w:val="000E3F97"/>
    <w:rsid w:val="000E4173"/>
    <w:rsid w:val="000E45AD"/>
    <w:rsid w:val="000E4BE7"/>
    <w:rsid w:val="000E55CF"/>
    <w:rsid w:val="000E787C"/>
    <w:rsid w:val="000E7CBD"/>
    <w:rsid w:val="000F1616"/>
    <w:rsid w:val="000F26B7"/>
    <w:rsid w:val="000F3679"/>
    <w:rsid w:val="000F4145"/>
    <w:rsid w:val="000F4831"/>
    <w:rsid w:val="000F5CB7"/>
    <w:rsid w:val="000F5FA1"/>
    <w:rsid w:val="000F6584"/>
    <w:rsid w:val="001007EB"/>
    <w:rsid w:val="00101C8B"/>
    <w:rsid w:val="00102691"/>
    <w:rsid w:val="00103197"/>
    <w:rsid w:val="00103D76"/>
    <w:rsid w:val="001063E3"/>
    <w:rsid w:val="00107109"/>
    <w:rsid w:val="00110B0A"/>
    <w:rsid w:val="00110DE2"/>
    <w:rsid w:val="00111196"/>
    <w:rsid w:val="00112D03"/>
    <w:rsid w:val="00115249"/>
    <w:rsid w:val="00115607"/>
    <w:rsid w:val="00116A11"/>
    <w:rsid w:val="00116A74"/>
    <w:rsid w:val="001205EF"/>
    <w:rsid w:val="00123291"/>
    <w:rsid w:val="0012334E"/>
    <w:rsid w:val="00123869"/>
    <w:rsid w:val="00124B6D"/>
    <w:rsid w:val="00124BE1"/>
    <w:rsid w:val="00124E52"/>
    <w:rsid w:val="00127E1E"/>
    <w:rsid w:val="001308B7"/>
    <w:rsid w:val="001313C7"/>
    <w:rsid w:val="00131F58"/>
    <w:rsid w:val="00132049"/>
    <w:rsid w:val="00132102"/>
    <w:rsid w:val="00132535"/>
    <w:rsid w:val="001328B1"/>
    <w:rsid w:val="001334C4"/>
    <w:rsid w:val="00134173"/>
    <w:rsid w:val="00135A24"/>
    <w:rsid w:val="00136314"/>
    <w:rsid w:val="001375C8"/>
    <w:rsid w:val="001405E0"/>
    <w:rsid w:val="00140D7E"/>
    <w:rsid w:val="00141155"/>
    <w:rsid w:val="00141A04"/>
    <w:rsid w:val="0014223C"/>
    <w:rsid w:val="00142CFB"/>
    <w:rsid w:val="00145705"/>
    <w:rsid w:val="00145D3A"/>
    <w:rsid w:val="001468F8"/>
    <w:rsid w:val="001478EB"/>
    <w:rsid w:val="001512D9"/>
    <w:rsid w:val="001514B3"/>
    <w:rsid w:val="001518D5"/>
    <w:rsid w:val="00151D61"/>
    <w:rsid w:val="00151F5F"/>
    <w:rsid w:val="001525B6"/>
    <w:rsid w:val="0015309F"/>
    <w:rsid w:val="00153E46"/>
    <w:rsid w:val="001548C3"/>
    <w:rsid w:val="00155E7A"/>
    <w:rsid w:val="0015696A"/>
    <w:rsid w:val="0015706A"/>
    <w:rsid w:val="00157B31"/>
    <w:rsid w:val="001611D2"/>
    <w:rsid w:val="001615BE"/>
    <w:rsid w:val="00162A63"/>
    <w:rsid w:val="00163433"/>
    <w:rsid w:val="0016459F"/>
    <w:rsid w:val="001700DD"/>
    <w:rsid w:val="00170A48"/>
    <w:rsid w:val="001712E4"/>
    <w:rsid w:val="00171F44"/>
    <w:rsid w:val="00173110"/>
    <w:rsid w:val="001734AC"/>
    <w:rsid w:val="00173BB5"/>
    <w:rsid w:val="0017475D"/>
    <w:rsid w:val="0017509D"/>
    <w:rsid w:val="00176A11"/>
    <w:rsid w:val="001775DE"/>
    <w:rsid w:val="001776F1"/>
    <w:rsid w:val="0018043D"/>
    <w:rsid w:val="001809EE"/>
    <w:rsid w:val="001813B7"/>
    <w:rsid w:val="001837E7"/>
    <w:rsid w:val="00183C55"/>
    <w:rsid w:val="00184372"/>
    <w:rsid w:val="00184A90"/>
    <w:rsid w:val="0018580E"/>
    <w:rsid w:val="00186537"/>
    <w:rsid w:val="00187031"/>
    <w:rsid w:val="00187886"/>
    <w:rsid w:val="00187C49"/>
    <w:rsid w:val="00187E2F"/>
    <w:rsid w:val="001905B4"/>
    <w:rsid w:val="00190FEF"/>
    <w:rsid w:val="00192331"/>
    <w:rsid w:val="00192A8C"/>
    <w:rsid w:val="00192CA2"/>
    <w:rsid w:val="00192E89"/>
    <w:rsid w:val="00193E9B"/>
    <w:rsid w:val="001942C8"/>
    <w:rsid w:val="00195BC8"/>
    <w:rsid w:val="00195C61"/>
    <w:rsid w:val="00196BEA"/>
    <w:rsid w:val="001A0BC1"/>
    <w:rsid w:val="001A2F5F"/>
    <w:rsid w:val="001A3377"/>
    <w:rsid w:val="001A35D7"/>
    <w:rsid w:val="001A3A51"/>
    <w:rsid w:val="001A3D40"/>
    <w:rsid w:val="001A469F"/>
    <w:rsid w:val="001A6B79"/>
    <w:rsid w:val="001A6F8C"/>
    <w:rsid w:val="001A7365"/>
    <w:rsid w:val="001A7ED4"/>
    <w:rsid w:val="001B093E"/>
    <w:rsid w:val="001B191E"/>
    <w:rsid w:val="001B1E33"/>
    <w:rsid w:val="001B20CC"/>
    <w:rsid w:val="001B2C80"/>
    <w:rsid w:val="001B2CA5"/>
    <w:rsid w:val="001B334D"/>
    <w:rsid w:val="001B5834"/>
    <w:rsid w:val="001B61B4"/>
    <w:rsid w:val="001B663E"/>
    <w:rsid w:val="001C053A"/>
    <w:rsid w:val="001C097A"/>
    <w:rsid w:val="001C0D8E"/>
    <w:rsid w:val="001C1ACF"/>
    <w:rsid w:val="001C2212"/>
    <w:rsid w:val="001C2352"/>
    <w:rsid w:val="001C24AF"/>
    <w:rsid w:val="001C26FB"/>
    <w:rsid w:val="001C4DF0"/>
    <w:rsid w:val="001C5852"/>
    <w:rsid w:val="001C6F10"/>
    <w:rsid w:val="001C6F14"/>
    <w:rsid w:val="001C742E"/>
    <w:rsid w:val="001C7E13"/>
    <w:rsid w:val="001D05BF"/>
    <w:rsid w:val="001D1C20"/>
    <w:rsid w:val="001D1EC3"/>
    <w:rsid w:val="001D3041"/>
    <w:rsid w:val="001D492A"/>
    <w:rsid w:val="001E0475"/>
    <w:rsid w:val="001E0AB3"/>
    <w:rsid w:val="001E1C39"/>
    <w:rsid w:val="001E28F7"/>
    <w:rsid w:val="001E29F6"/>
    <w:rsid w:val="001E2B23"/>
    <w:rsid w:val="001E48A6"/>
    <w:rsid w:val="001E56DC"/>
    <w:rsid w:val="001E6251"/>
    <w:rsid w:val="001E68FD"/>
    <w:rsid w:val="001E6D09"/>
    <w:rsid w:val="001E7765"/>
    <w:rsid w:val="001F04A3"/>
    <w:rsid w:val="001F20E9"/>
    <w:rsid w:val="001F3A43"/>
    <w:rsid w:val="001F3B3A"/>
    <w:rsid w:val="001F4F86"/>
    <w:rsid w:val="001F5247"/>
    <w:rsid w:val="001F5476"/>
    <w:rsid w:val="001F5724"/>
    <w:rsid w:val="001F6EA4"/>
    <w:rsid w:val="001F7F12"/>
    <w:rsid w:val="0020152C"/>
    <w:rsid w:val="00201CE6"/>
    <w:rsid w:val="00201D13"/>
    <w:rsid w:val="002020E0"/>
    <w:rsid w:val="00202E55"/>
    <w:rsid w:val="00205C2D"/>
    <w:rsid w:val="002101B2"/>
    <w:rsid w:val="002103BF"/>
    <w:rsid w:val="00211F86"/>
    <w:rsid w:val="00212461"/>
    <w:rsid w:val="00212600"/>
    <w:rsid w:val="00212763"/>
    <w:rsid w:val="00212A39"/>
    <w:rsid w:val="00213D67"/>
    <w:rsid w:val="00213D7B"/>
    <w:rsid w:val="00213F56"/>
    <w:rsid w:val="0021451E"/>
    <w:rsid w:val="00214C25"/>
    <w:rsid w:val="00215910"/>
    <w:rsid w:val="00215CBD"/>
    <w:rsid w:val="002161E7"/>
    <w:rsid w:val="002165BB"/>
    <w:rsid w:val="00216C5D"/>
    <w:rsid w:val="00216E4F"/>
    <w:rsid w:val="0021746E"/>
    <w:rsid w:val="002179C4"/>
    <w:rsid w:val="00221140"/>
    <w:rsid w:val="002217D0"/>
    <w:rsid w:val="002218CC"/>
    <w:rsid w:val="00221C11"/>
    <w:rsid w:val="00222567"/>
    <w:rsid w:val="00223E7F"/>
    <w:rsid w:val="002276DE"/>
    <w:rsid w:val="00230CC8"/>
    <w:rsid w:val="00232DC4"/>
    <w:rsid w:val="00234753"/>
    <w:rsid w:val="00234B4A"/>
    <w:rsid w:val="00235658"/>
    <w:rsid w:val="00236713"/>
    <w:rsid w:val="00240413"/>
    <w:rsid w:val="00240836"/>
    <w:rsid w:val="0024114D"/>
    <w:rsid w:val="00241D5F"/>
    <w:rsid w:val="002425DD"/>
    <w:rsid w:val="00242E2D"/>
    <w:rsid w:val="002436ED"/>
    <w:rsid w:val="00244A57"/>
    <w:rsid w:val="00244B0E"/>
    <w:rsid w:val="002453C5"/>
    <w:rsid w:val="002503BF"/>
    <w:rsid w:val="0025187D"/>
    <w:rsid w:val="00251FF3"/>
    <w:rsid w:val="00252632"/>
    <w:rsid w:val="002533FB"/>
    <w:rsid w:val="00254F59"/>
    <w:rsid w:val="002550FF"/>
    <w:rsid w:val="0025577D"/>
    <w:rsid w:val="0026029E"/>
    <w:rsid w:val="002604D2"/>
    <w:rsid w:val="00263488"/>
    <w:rsid w:val="0026455F"/>
    <w:rsid w:val="00265E5C"/>
    <w:rsid w:val="0026692E"/>
    <w:rsid w:val="00266F73"/>
    <w:rsid w:val="00267331"/>
    <w:rsid w:val="002675ED"/>
    <w:rsid w:val="0026785F"/>
    <w:rsid w:val="0027055D"/>
    <w:rsid w:val="00270AFD"/>
    <w:rsid w:val="00270E1D"/>
    <w:rsid w:val="0027263D"/>
    <w:rsid w:val="00273ADE"/>
    <w:rsid w:val="00275041"/>
    <w:rsid w:val="00275DF1"/>
    <w:rsid w:val="00276B98"/>
    <w:rsid w:val="002778DA"/>
    <w:rsid w:val="0028088C"/>
    <w:rsid w:val="002810DA"/>
    <w:rsid w:val="0028152A"/>
    <w:rsid w:val="002823EB"/>
    <w:rsid w:val="00282C6D"/>
    <w:rsid w:val="00285F9A"/>
    <w:rsid w:val="00286A42"/>
    <w:rsid w:val="00290906"/>
    <w:rsid w:val="00291EDB"/>
    <w:rsid w:val="00292794"/>
    <w:rsid w:val="00292C5E"/>
    <w:rsid w:val="0029446D"/>
    <w:rsid w:val="00294822"/>
    <w:rsid w:val="00294B7B"/>
    <w:rsid w:val="00295F27"/>
    <w:rsid w:val="00296175"/>
    <w:rsid w:val="00297DA1"/>
    <w:rsid w:val="002A1771"/>
    <w:rsid w:val="002A1915"/>
    <w:rsid w:val="002A1928"/>
    <w:rsid w:val="002A1DC8"/>
    <w:rsid w:val="002A255B"/>
    <w:rsid w:val="002A32A7"/>
    <w:rsid w:val="002A353B"/>
    <w:rsid w:val="002A43C9"/>
    <w:rsid w:val="002A5322"/>
    <w:rsid w:val="002A5703"/>
    <w:rsid w:val="002A5C9F"/>
    <w:rsid w:val="002A7AE5"/>
    <w:rsid w:val="002A7D23"/>
    <w:rsid w:val="002A7F5F"/>
    <w:rsid w:val="002B0FFB"/>
    <w:rsid w:val="002B1014"/>
    <w:rsid w:val="002B1B6E"/>
    <w:rsid w:val="002B2E00"/>
    <w:rsid w:val="002B30E5"/>
    <w:rsid w:val="002B4A57"/>
    <w:rsid w:val="002C19E5"/>
    <w:rsid w:val="002C5B6D"/>
    <w:rsid w:val="002C6602"/>
    <w:rsid w:val="002C6FEE"/>
    <w:rsid w:val="002C7D02"/>
    <w:rsid w:val="002D0046"/>
    <w:rsid w:val="002D0F3B"/>
    <w:rsid w:val="002D6B64"/>
    <w:rsid w:val="002E0CC3"/>
    <w:rsid w:val="002E141B"/>
    <w:rsid w:val="002E3865"/>
    <w:rsid w:val="002E39C5"/>
    <w:rsid w:val="002E61E0"/>
    <w:rsid w:val="002E71D8"/>
    <w:rsid w:val="002E73FA"/>
    <w:rsid w:val="002E745D"/>
    <w:rsid w:val="002F0C1A"/>
    <w:rsid w:val="002F4156"/>
    <w:rsid w:val="002F504A"/>
    <w:rsid w:val="002F507F"/>
    <w:rsid w:val="002F55BE"/>
    <w:rsid w:val="002F6620"/>
    <w:rsid w:val="002F7689"/>
    <w:rsid w:val="00301095"/>
    <w:rsid w:val="00301B26"/>
    <w:rsid w:val="003020F3"/>
    <w:rsid w:val="00302A26"/>
    <w:rsid w:val="00304022"/>
    <w:rsid w:val="003045B5"/>
    <w:rsid w:val="00304947"/>
    <w:rsid w:val="00304DAA"/>
    <w:rsid w:val="00305BDC"/>
    <w:rsid w:val="00306219"/>
    <w:rsid w:val="003077BF"/>
    <w:rsid w:val="003108FB"/>
    <w:rsid w:val="00312227"/>
    <w:rsid w:val="0031240B"/>
    <w:rsid w:val="0031308B"/>
    <w:rsid w:val="003137EC"/>
    <w:rsid w:val="00314B29"/>
    <w:rsid w:val="00314D22"/>
    <w:rsid w:val="00315C20"/>
    <w:rsid w:val="00316D5E"/>
    <w:rsid w:val="00317995"/>
    <w:rsid w:val="003207E4"/>
    <w:rsid w:val="00320FD0"/>
    <w:rsid w:val="00322322"/>
    <w:rsid w:val="00324474"/>
    <w:rsid w:val="00324B59"/>
    <w:rsid w:val="00326992"/>
    <w:rsid w:val="0032743B"/>
    <w:rsid w:val="00327EB0"/>
    <w:rsid w:val="00331514"/>
    <w:rsid w:val="003320BA"/>
    <w:rsid w:val="0033241D"/>
    <w:rsid w:val="00332A65"/>
    <w:rsid w:val="00332A97"/>
    <w:rsid w:val="00333783"/>
    <w:rsid w:val="00333B58"/>
    <w:rsid w:val="00333D67"/>
    <w:rsid w:val="00334AB1"/>
    <w:rsid w:val="003353BF"/>
    <w:rsid w:val="003355E1"/>
    <w:rsid w:val="003359FD"/>
    <w:rsid w:val="00340518"/>
    <w:rsid w:val="003409DB"/>
    <w:rsid w:val="0034243C"/>
    <w:rsid w:val="00342F19"/>
    <w:rsid w:val="00343EC1"/>
    <w:rsid w:val="00345CA4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6842"/>
    <w:rsid w:val="003571F8"/>
    <w:rsid w:val="00357737"/>
    <w:rsid w:val="00357C68"/>
    <w:rsid w:val="00357E55"/>
    <w:rsid w:val="00360A63"/>
    <w:rsid w:val="00360C18"/>
    <w:rsid w:val="0036236C"/>
    <w:rsid w:val="00362D1E"/>
    <w:rsid w:val="00363AAA"/>
    <w:rsid w:val="003655ED"/>
    <w:rsid w:val="003659D4"/>
    <w:rsid w:val="00367F31"/>
    <w:rsid w:val="00367FB6"/>
    <w:rsid w:val="003703F4"/>
    <w:rsid w:val="00371B75"/>
    <w:rsid w:val="00372030"/>
    <w:rsid w:val="003751D0"/>
    <w:rsid w:val="003802DB"/>
    <w:rsid w:val="00380678"/>
    <w:rsid w:val="00381B7A"/>
    <w:rsid w:val="003824CD"/>
    <w:rsid w:val="003826A1"/>
    <w:rsid w:val="003826B7"/>
    <w:rsid w:val="00383D72"/>
    <w:rsid w:val="00384851"/>
    <w:rsid w:val="00384938"/>
    <w:rsid w:val="003854FB"/>
    <w:rsid w:val="0038608E"/>
    <w:rsid w:val="00394C97"/>
    <w:rsid w:val="00395049"/>
    <w:rsid w:val="0039574A"/>
    <w:rsid w:val="0039625D"/>
    <w:rsid w:val="003965C2"/>
    <w:rsid w:val="00396B9C"/>
    <w:rsid w:val="0039729F"/>
    <w:rsid w:val="003A05FE"/>
    <w:rsid w:val="003A4EDD"/>
    <w:rsid w:val="003A55C5"/>
    <w:rsid w:val="003A5A97"/>
    <w:rsid w:val="003A5B4D"/>
    <w:rsid w:val="003B00A1"/>
    <w:rsid w:val="003B39F5"/>
    <w:rsid w:val="003B39FE"/>
    <w:rsid w:val="003B3C5E"/>
    <w:rsid w:val="003B3E81"/>
    <w:rsid w:val="003B45C9"/>
    <w:rsid w:val="003B66C8"/>
    <w:rsid w:val="003B7AE5"/>
    <w:rsid w:val="003C06C8"/>
    <w:rsid w:val="003C1814"/>
    <w:rsid w:val="003C6C0C"/>
    <w:rsid w:val="003C7615"/>
    <w:rsid w:val="003D0927"/>
    <w:rsid w:val="003D285E"/>
    <w:rsid w:val="003D5237"/>
    <w:rsid w:val="003D5788"/>
    <w:rsid w:val="003D630D"/>
    <w:rsid w:val="003D6596"/>
    <w:rsid w:val="003D782B"/>
    <w:rsid w:val="003E0296"/>
    <w:rsid w:val="003E053B"/>
    <w:rsid w:val="003E32E9"/>
    <w:rsid w:val="003E3350"/>
    <w:rsid w:val="003E3A3D"/>
    <w:rsid w:val="003E4E9C"/>
    <w:rsid w:val="003E6725"/>
    <w:rsid w:val="003E75CC"/>
    <w:rsid w:val="003E7778"/>
    <w:rsid w:val="003E7AB4"/>
    <w:rsid w:val="003F2781"/>
    <w:rsid w:val="003F3219"/>
    <w:rsid w:val="003F3B5E"/>
    <w:rsid w:val="003F4043"/>
    <w:rsid w:val="003F47D8"/>
    <w:rsid w:val="003F5B75"/>
    <w:rsid w:val="003F5F94"/>
    <w:rsid w:val="003F70A6"/>
    <w:rsid w:val="003F75A1"/>
    <w:rsid w:val="003F79BB"/>
    <w:rsid w:val="00400207"/>
    <w:rsid w:val="004008C7"/>
    <w:rsid w:val="00400FAD"/>
    <w:rsid w:val="00401505"/>
    <w:rsid w:val="00401770"/>
    <w:rsid w:val="00401AC4"/>
    <w:rsid w:val="00402628"/>
    <w:rsid w:val="0040363A"/>
    <w:rsid w:val="00404074"/>
    <w:rsid w:val="00404F8B"/>
    <w:rsid w:val="00405D8A"/>
    <w:rsid w:val="00406338"/>
    <w:rsid w:val="0040633C"/>
    <w:rsid w:val="0040650C"/>
    <w:rsid w:val="004068FB"/>
    <w:rsid w:val="004070EE"/>
    <w:rsid w:val="00410940"/>
    <w:rsid w:val="00410B06"/>
    <w:rsid w:val="00413B95"/>
    <w:rsid w:val="00414664"/>
    <w:rsid w:val="004148E1"/>
    <w:rsid w:val="00415C9B"/>
    <w:rsid w:val="004166C3"/>
    <w:rsid w:val="00417547"/>
    <w:rsid w:val="004177B2"/>
    <w:rsid w:val="00420283"/>
    <w:rsid w:val="00421FB3"/>
    <w:rsid w:val="004223F0"/>
    <w:rsid w:val="00423631"/>
    <w:rsid w:val="00424FB9"/>
    <w:rsid w:val="0042655B"/>
    <w:rsid w:val="00426B3C"/>
    <w:rsid w:val="00427616"/>
    <w:rsid w:val="004316D2"/>
    <w:rsid w:val="00432B62"/>
    <w:rsid w:val="00434593"/>
    <w:rsid w:val="004349F4"/>
    <w:rsid w:val="0043634E"/>
    <w:rsid w:val="00440DF8"/>
    <w:rsid w:val="00441F9E"/>
    <w:rsid w:val="00442BD6"/>
    <w:rsid w:val="00443586"/>
    <w:rsid w:val="0044431C"/>
    <w:rsid w:val="00444E51"/>
    <w:rsid w:val="00446824"/>
    <w:rsid w:val="00446C2B"/>
    <w:rsid w:val="00447E0D"/>
    <w:rsid w:val="0045052B"/>
    <w:rsid w:val="00450670"/>
    <w:rsid w:val="004551CF"/>
    <w:rsid w:val="004566AC"/>
    <w:rsid w:val="00457D9D"/>
    <w:rsid w:val="00461118"/>
    <w:rsid w:val="00461D5F"/>
    <w:rsid w:val="004628BF"/>
    <w:rsid w:val="00462A53"/>
    <w:rsid w:val="0046606D"/>
    <w:rsid w:val="00470319"/>
    <w:rsid w:val="00471688"/>
    <w:rsid w:val="004719F3"/>
    <w:rsid w:val="004727E1"/>
    <w:rsid w:val="00472DC2"/>
    <w:rsid w:val="00474E97"/>
    <w:rsid w:val="004755B5"/>
    <w:rsid w:val="00477D61"/>
    <w:rsid w:val="00480F3B"/>
    <w:rsid w:val="00481742"/>
    <w:rsid w:val="00483ADA"/>
    <w:rsid w:val="00486523"/>
    <w:rsid w:val="0048670D"/>
    <w:rsid w:val="00486CEA"/>
    <w:rsid w:val="004872B0"/>
    <w:rsid w:val="004875BC"/>
    <w:rsid w:val="0049010C"/>
    <w:rsid w:val="0049055C"/>
    <w:rsid w:val="004907F7"/>
    <w:rsid w:val="00490BD3"/>
    <w:rsid w:val="00491441"/>
    <w:rsid w:val="004920DC"/>
    <w:rsid w:val="004921CD"/>
    <w:rsid w:val="004928E7"/>
    <w:rsid w:val="00493262"/>
    <w:rsid w:val="0049373B"/>
    <w:rsid w:val="004953D8"/>
    <w:rsid w:val="004954AB"/>
    <w:rsid w:val="00496038"/>
    <w:rsid w:val="00497242"/>
    <w:rsid w:val="0049746D"/>
    <w:rsid w:val="00497D65"/>
    <w:rsid w:val="00497EA8"/>
    <w:rsid w:val="004A00E3"/>
    <w:rsid w:val="004A0BD4"/>
    <w:rsid w:val="004A30DA"/>
    <w:rsid w:val="004A34DA"/>
    <w:rsid w:val="004A3DEB"/>
    <w:rsid w:val="004A43A8"/>
    <w:rsid w:val="004A5071"/>
    <w:rsid w:val="004A5795"/>
    <w:rsid w:val="004A6ACD"/>
    <w:rsid w:val="004A6FC2"/>
    <w:rsid w:val="004A784F"/>
    <w:rsid w:val="004B138F"/>
    <w:rsid w:val="004B17FC"/>
    <w:rsid w:val="004B203C"/>
    <w:rsid w:val="004B33BA"/>
    <w:rsid w:val="004B4B00"/>
    <w:rsid w:val="004B5172"/>
    <w:rsid w:val="004B6559"/>
    <w:rsid w:val="004C0376"/>
    <w:rsid w:val="004C17DD"/>
    <w:rsid w:val="004C1E18"/>
    <w:rsid w:val="004C252C"/>
    <w:rsid w:val="004C4648"/>
    <w:rsid w:val="004C48E0"/>
    <w:rsid w:val="004C4E68"/>
    <w:rsid w:val="004C50FE"/>
    <w:rsid w:val="004C5155"/>
    <w:rsid w:val="004C543C"/>
    <w:rsid w:val="004C5E2D"/>
    <w:rsid w:val="004C7C29"/>
    <w:rsid w:val="004D0097"/>
    <w:rsid w:val="004D0EF5"/>
    <w:rsid w:val="004D144F"/>
    <w:rsid w:val="004D241C"/>
    <w:rsid w:val="004D3311"/>
    <w:rsid w:val="004D3B16"/>
    <w:rsid w:val="004D4BAE"/>
    <w:rsid w:val="004D745F"/>
    <w:rsid w:val="004D7A91"/>
    <w:rsid w:val="004D7CBA"/>
    <w:rsid w:val="004E1B09"/>
    <w:rsid w:val="004E1FF8"/>
    <w:rsid w:val="004E21E9"/>
    <w:rsid w:val="004E2C1B"/>
    <w:rsid w:val="004E2D3E"/>
    <w:rsid w:val="004E3F7B"/>
    <w:rsid w:val="004E47D4"/>
    <w:rsid w:val="004E6248"/>
    <w:rsid w:val="004F1A99"/>
    <w:rsid w:val="004F2376"/>
    <w:rsid w:val="004F2751"/>
    <w:rsid w:val="004F437E"/>
    <w:rsid w:val="004F4530"/>
    <w:rsid w:val="004F4FA4"/>
    <w:rsid w:val="004F576A"/>
    <w:rsid w:val="004F5C2B"/>
    <w:rsid w:val="005012F8"/>
    <w:rsid w:val="0050131D"/>
    <w:rsid w:val="00502C09"/>
    <w:rsid w:val="00503251"/>
    <w:rsid w:val="00504FE6"/>
    <w:rsid w:val="00506564"/>
    <w:rsid w:val="00507403"/>
    <w:rsid w:val="005114F9"/>
    <w:rsid w:val="00511B45"/>
    <w:rsid w:val="0051393C"/>
    <w:rsid w:val="00514A6D"/>
    <w:rsid w:val="00515729"/>
    <w:rsid w:val="00515A48"/>
    <w:rsid w:val="005162D6"/>
    <w:rsid w:val="00516713"/>
    <w:rsid w:val="0051726D"/>
    <w:rsid w:val="00517656"/>
    <w:rsid w:val="00520822"/>
    <w:rsid w:val="005208D6"/>
    <w:rsid w:val="00522C83"/>
    <w:rsid w:val="00523D80"/>
    <w:rsid w:val="00524F44"/>
    <w:rsid w:val="005251BB"/>
    <w:rsid w:val="00526E7B"/>
    <w:rsid w:val="00530788"/>
    <w:rsid w:val="00536E5A"/>
    <w:rsid w:val="00537582"/>
    <w:rsid w:val="00537F31"/>
    <w:rsid w:val="00540A28"/>
    <w:rsid w:val="0054425B"/>
    <w:rsid w:val="00545DF4"/>
    <w:rsid w:val="00545E16"/>
    <w:rsid w:val="00547386"/>
    <w:rsid w:val="0054779B"/>
    <w:rsid w:val="00547BD6"/>
    <w:rsid w:val="005506AB"/>
    <w:rsid w:val="00551859"/>
    <w:rsid w:val="005519D7"/>
    <w:rsid w:val="005526F2"/>
    <w:rsid w:val="00552839"/>
    <w:rsid w:val="00552CBF"/>
    <w:rsid w:val="00553A03"/>
    <w:rsid w:val="00553D5B"/>
    <w:rsid w:val="005554D8"/>
    <w:rsid w:val="00556E9A"/>
    <w:rsid w:val="00557949"/>
    <w:rsid w:val="00557982"/>
    <w:rsid w:val="00557DBD"/>
    <w:rsid w:val="00560185"/>
    <w:rsid w:val="00560F02"/>
    <w:rsid w:val="005617CA"/>
    <w:rsid w:val="005624E2"/>
    <w:rsid w:val="00563103"/>
    <w:rsid w:val="00563776"/>
    <w:rsid w:val="00563A0F"/>
    <w:rsid w:val="00565942"/>
    <w:rsid w:val="00565CF1"/>
    <w:rsid w:val="00565FF7"/>
    <w:rsid w:val="00567038"/>
    <w:rsid w:val="00571907"/>
    <w:rsid w:val="005720A1"/>
    <w:rsid w:val="00573433"/>
    <w:rsid w:val="0057671A"/>
    <w:rsid w:val="0057685B"/>
    <w:rsid w:val="00577A0B"/>
    <w:rsid w:val="00577BA7"/>
    <w:rsid w:val="005800AA"/>
    <w:rsid w:val="005834FB"/>
    <w:rsid w:val="00584762"/>
    <w:rsid w:val="00585291"/>
    <w:rsid w:val="005869CF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412"/>
    <w:rsid w:val="005A031C"/>
    <w:rsid w:val="005A13FF"/>
    <w:rsid w:val="005A239E"/>
    <w:rsid w:val="005A23E9"/>
    <w:rsid w:val="005A309B"/>
    <w:rsid w:val="005A4237"/>
    <w:rsid w:val="005A47C9"/>
    <w:rsid w:val="005A4994"/>
    <w:rsid w:val="005A5C24"/>
    <w:rsid w:val="005A6054"/>
    <w:rsid w:val="005A60B1"/>
    <w:rsid w:val="005A6C62"/>
    <w:rsid w:val="005A6D44"/>
    <w:rsid w:val="005A7CCC"/>
    <w:rsid w:val="005B01DF"/>
    <w:rsid w:val="005B17E6"/>
    <w:rsid w:val="005B2A27"/>
    <w:rsid w:val="005B3047"/>
    <w:rsid w:val="005B38F0"/>
    <w:rsid w:val="005B43DF"/>
    <w:rsid w:val="005B4721"/>
    <w:rsid w:val="005B722E"/>
    <w:rsid w:val="005B7621"/>
    <w:rsid w:val="005B7DAA"/>
    <w:rsid w:val="005B7E09"/>
    <w:rsid w:val="005C01EA"/>
    <w:rsid w:val="005C20C9"/>
    <w:rsid w:val="005C2C49"/>
    <w:rsid w:val="005C3394"/>
    <w:rsid w:val="005C340A"/>
    <w:rsid w:val="005C37AC"/>
    <w:rsid w:val="005C3858"/>
    <w:rsid w:val="005C3FEF"/>
    <w:rsid w:val="005C4385"/>
    <w:rsid w:val="005C4974"/>
    <w:rsid w:val="005C7B20"/>
    <w:rsid w:val="005D184F"/>
    <w:rsid w:val="005D1910"/>
    <w:rsid w:val="005D19E3"/>
    <w:rsid w:val="005D203B"/>
    <w:rsid w:val="005D2139"/>
    <w:rsid w:val="005D32C5"/>
    <w:rsid w:val="005D3768"/>
    <w:rsid w:val="005D4594"/>
    <w:rsid w:val="005D70FF"/>
    <w:rsid w:val="005D7149"/>
    <w:rsid w:val="005E1474"/>
    <w:rsid w:val="005E1E0E"/>
    <w:rsid w:val="005E1E7B"/>
    <w:rsid w:val="005E208D"/>
    <w:rsid w:val="005E2C4A"/>
    <w:rsid w:val="005E2DC0"/>
    <w:rsid w:val="005E2DFE"/>
    <w:rsid w:val="005E383C"/>
    <w:rsid w:val="005E4890"/>
    <w:rsid w:val="005E5438"/>
    <w:rsid w:val="005E56FE"/>
    <w:rsid w:val="005E68C6"/>
    <w:rsid w:val="005E71B8"/>
    <w:rsid w:val="005E77FD"/>
    <w:rsid w:val="005F1F88"/>
    <w:rsid w:val="005F284D"/>
    <w:rsid w:val="005F2F8C"/>
    <w:rsid w:val="005F3034"/>
    <w:rsid w:val="005F5636"/>
    <w:rsid w:val="005F5E24"/>
    <w:rsid w:val="005F6CE3"/>
    <w:rsid w:val="005F6D4F"/>
    <w:rsid w:val="006019DC"/>
    <w:rsid w:val="006035C6"/>
    <w:rsid w:val="00605EA9"/>
    <w:rsid w:val="00606023"/>
    <w:rsid w:val="00606861"/>
    <w:rsid w:val="00606932"/>
    <w:rsid w:val="00606E9A"/>
    <w:rsid w:val="00607106"/>
    <w:rsid w:val="00610D0B"/>
    <w:rsid w:val="00611BE0"/>
    <w:rsid w:val="00614D9B"/>
    <w:rsid w:val="00614ECF"/>
    <w:rsid w:val="006161C6"/>
    <w:rsid w:val="00616D21"/>
    <w:rsid w:val="006179F3"/>
    <w:rsid w:val="0062017F"/>
    <w:rsid w:val="006204DB"/>
    <w:rsid w:val="00623936"/>
    <w:rsid w:val="00625D9D"/>
    <w:rsid w:val="006301D7"/>
    <w:rsid w:val="006305D5"/>
    <w:rsid w:val="006306CD"/>
    <w:rsid w:val="00631EA8"/>
    <w:rsid w:val="00632BC1"/>
    <w:rsid w:val="00632CAE"/>
    <w:rsid w:val="00635447"/>
    <w:rsid w:val="00636ADC"/>
    <w:rsid w:val="00637849"/>
    <w:rsid w:val="00637B00"/>
    <w:rsid w:val="006400FA"/>
    <w:rsid w:val="006403A3"/>
    <w:rsid w:val="00642DF0"/>
    <w:rsid w:val="0064353C"/>
    <w:rsid w:val="00644155"/>
    <w:rsid w:val="00644160"/>
    <w:rsid w:val="00644700"/>
    <w:rsid w:val="00644845"/>
    <w:rsid w:val="00650014"/>
    <w:rsid w:val="00652A4E"/>
    <w:rsid w:val="00652B56"/>
    <w:rsid w:val="006534CA"/>
    <w:rsid w:val="00653F4E"/>
    <w:rsid w:val="00654F41"/>
    <w:rsid w:val="00655AD4"/>
    <w:rsid w:val="00656CCA"/>
    <w:rsid w:val="00656CD0"/>
    <w:rsid w:val="006575CF"/>
    <w:rsid w:val="00660111"/>
    <w:rsid w:val="006609A3"/>
    <w:rsid w:val="006613A2"/>
    <w:rsid w:val="0066200A"/>
    <w:rsid w:val="00662D61"/>
    <w:rsid w:val="0066443B"/>
    <w:rsid w:val="00664FDB"/>
    <w:rsid w:val="00666B25"/>
    <w:rsid w:val="00667211"/>
    <w:rsid w:val="00667539"/>
    <w:rsid w:val="00667ABB"/>
    <w:rsid w:val="00667B9D"/>
    <w:rsid w:val="0067043C"/>
    <w:rsid w:val="00670BAC"/>
    <w:rsid w:val="00671221"/>
    <w:rsid w:val="00673733"/>
    <w:rsid w:val="00673AA7"/>
    <w:rsid w:val="00673C5A"/>
    <w:rsid w:val="00674ABF"/>
    <w:rsid w:val="00674AEF"/>
    <w:rsid w:val="006752B5"/>
    <w:rsid w:val="00676074"/>
    <w:rsid w:val="006773AC"/>
    <w:rsid w:val="00681393"/>
    <w:rsid w:val="00684A47"/>
    <w:rsid w:val="00684B69"/>
    <w:rsid w:val="00685B81"/>
    <w:rsid w:val="00685F3B"/>
    <w:rsid w:val="006860F7"/>
    <w:rsid w:val="006874C3"/>
    <w:rsid w:val="006906EC"/>
    <w:rsid w:val="006907D8"/>
    <w:rsid w:val="006909BE"/>
    <w:rsid w:val="00692C1B"/>
    <w:rsid w:val="00694BCE"/>
    <w:rsid w:val="0069502F"/>
    <w:rsid w:val="0069587E"/>
    <w:rsid w:val="006969F1"/>
    <w:rsid w:val="00696C78"/>
    <w:rsid w:val="0069702D"/>
    <w:rsid w:val="00697160"/>
    <w:rsid w:val="006A05D2"/>
    <w:rsid w:val="006A1A68"/>
    <w:rsid w:val="006A27DD"/>
    <w:rsid w:val="006A3541"/>
    <w:rsid w:val="006A411A"/>
    <w:rsid w:val="006A4964"/>
    <w:rsid w:val="006A59F1"/>
    <w:rsid w:val="006B0EFF"/>
    <w:rsid w:val="006B1F0C"/>
    <w:rsid w:val="006B1F24"/>
    <w:rsid w:val="006B265C"/>
    <w:rsid w:val="006B33FC"/>
    <w:rsid w:val="006B4B4B"/>
    <w:rsid w:val="006B5164"/>
    <w:rsid w:val="006B601B"/>
    <w:rsid w:val="006B771C"/>
    <w:rsid w:val="006C02B4"/>
    <w:rsid w:val="006C0AC8"/>
    <w:rsid w:val="006C197C"/>
    <w:rsid w:val="006C1EC9"/>
    <w:rsid w:val="006C2773"/>
    <w:rsid w:val="006C2DAE"/>
    <w:rsid w:val="006C31B1"/>
    <w:rsid w:val="006C5AC5"/>
    <w:rsid w:val="006C7E01"/>
    <w:rsid w:val="006D2CEF"/>
    <w:rsid w:val="006D3B52"/>
    <w:rsid w:val="006D5D82"/>
    <w:rsid w:val="006D5E73"/>
    <w:rsid w:val="006D6112"/>
    <w:rsid w:val="006D6387"/>
    <w:rsid w:val="006D641A"/>
    <w:rsid w:val="006D6CA8"/>
    <w:rsid w:val="006E06B8"/>
    <w:rsid w:val="006E1F97"/>
    <w:rsid w:val="006E2564"/>
    <w:rsid w:val="006E38FA"/>
    <w:rsid w:val="006E3D0C"/>
    <w:rsid w:val="006E4099"/>
    <w:rsid w:val="006E4910"/>
    <w:rsid w:val="006E4A9C"/>
    <w:rsid w:val="006E4E07"/>
    <w:rsid w:val="006E5208"/>
    <w:rsid w:val="006E5560"/>
    <w:rsid w:val="006E5D59"/>
    <w:rsid w:val="006E5F4D"/>
    <w:rsid w:val="006E60AB"/>
    <w:rsid w:val="006E7FC7"/>
    <w:rsid w:val="006F13A5"/>
    <w:rsid w:val="006F192C"/>
    <w:rsid w:val="006F2858"/>
    <w:rsid w:val="006F3AC1"/>
    <w:rsid w:val="006F3E2D"/>
    <w:rsid w:val="006F46C0"/>
    <w:rsid w:val="006F6EB1"/>
    <w:rsid w:val="006F6FCD"/>
    <w:rsid w:val="00701135"/>
    <w:rsid w:val="007014A0"/>
    <w:rsid w:val="00701F21"/>
    <w:rsid w:val="007022BE"/>
    <w:rsid w:val="00702B38"/>
    <w:rsid w:val="00703BE0"/>
    <w:rsid w:val="007048A3"/>
    <w:rsid w:val="00704FFB"/>
    <w:rsid w:val="0071020D"/>
    <w:rsid w:val="0071085C"/>
    <w:rsid w:val="007128A1"/>
    <w:rsid w:val="007140A2"/>
    <w:rsid w:val="00715B33"/>
    <w:rsid w:val="00715E55"/>
    <w:rsid w:val="00716CB0"/>
    <w:rsid w:val="00716EA8"/>
    <w:rsid w:val="007172A6"/>
    <w:rsid w:val="00717C60"/>
    <w:rsid w:val="007200E6"/>
    <w:rsid w:val="0072354A"/>
    <w:rsid w:val="007236E4"/>
    <w:rsid w:val="00723994"/>
    <w:rsid w:val="00724C64"/>
    <w:rsid w:val="00724FEA"/>
    <w:rsid w:val="00725267"/>
    <w:rsid w:val="00725D1A"/>
    <w:rsid w:val="0072710D"/>
    <w:rsid w:val="0072794F"/>
    <w:rsid w:val="00730DC8"/>
    <w:rsid w:val="00732191"/>
    <w:rsid w:val="0073751E"/>
    <w:rsid w:val="00737D2B"/>
    <w:rsid w:val="00737E1F"/>
    <w:rsid w:val="007411FB"/>
    <w:rsid w:val="00741797"/>
    <w:rsid w:val="00743798"/>
    <w:rsid w:val="00744822"/>
    <w:rsid w:val="00744DA3"/>
    <w:rsid w:val="00747738"/>
    <w:rsid w:val="007477F8"/>
    <w:rsid w:val="00752B71"/>
    <w:rsid w:val="007568A9"/>
    <w:rsid w:val="0075747B"/>
    <w:rsid w:val="0076047B"/>
    <w:rsid w:val="007604D1"/>
    <w:rsid w:val="007619A1"/>
    <w:rsid w:val="00762443"/>
    <w:rsid w:val="00763173"/>
    <w:rsid w:val="007643DA"/>
    <w:rsid w:val="00764913"/>
    <w:rsid w:val="00765575"/>
    <w:rsid w:val="007659CA"/>
    <w:rsid w:val="00765AB8"/>
    <w:rsid w:val="00765F76"/>
    <w:rsid w:val="00766AA4"/>
    <w:rsid w:val="00770ED0"/>
    <w:rsid w:val="00771517"/>
    <w:rsid w:val="00774659"/>
    <w:rsid w:val="007754F9"/>
    <w:rsid w:val="0077744A"/>
    <w:rsid w:val="00780228"/>
    <w:rsid w:val="007808DD"/>
    <w:rsid w:val="00781061"/>
    <w:rsid w:val="007813CA"/>
    <w:rsid w:val="00782DA9"/>
    <w:rsid w:val="00785A4B"/>
    <w:rsid w:val="00787648"/>
    <w:rsid w:val="00791465"/>
    <w:rsid w:val="00791CB5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65A4"/>
    <w:rsid w:val="00797566"/>
    <w:rsid w:val="00797E4F"/>
    <w:rsid w:val="007A1788"/>
    <w:rsid w:val="007A2E68"/>
    <w:rsid w:val="007A580A"/>
    <w:rsid w:val="007A6732"/>
    <w:rsid w:val="007B0C45"/>
    <w:rsid w:val="007B0EAD"/>
    <w:rsid w:val="007B29E2"/>
    <w:rsid w:val="007B3330"/>
    <w:rsid w:val="007B44E8"/>
    <w:rsid w:val="007B5ADF"/>
    <w:rsid w:val="007B6C83"/>
    <w:rsid w:val="007C0738"/>
    <w:rsid w:val="007C0F5C"/>
    <w:rsid w:val="007C1FDB"/>
    <w:rsid w:val="007C300B"/>
    <w:rsid w:val="007C3251"/>
    <w:rsid w:val="007C43E9"/>
    <w:rsid w:val="007C4D56"/>
    <w:rsid w:val="007C612F"/>
    <w:rsid w:val="007C7287"/>
    <w:rsid w:val="007D1559"/>
    <w:rsid w:val="007D1F9F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97A"/>
    <w:rsid w:val="007E19EF"/>
    <w:rsid w:val="007E2A82"/>
    <w:rsid w:val="007E372A"/>
    <w:rsid w:val="007E380C"/>
    <w:rsid w:val="007E3C77"/>
    <w:rsid w:val="007E52F2"/>
    <w:rsid w:val="007E5B9F"/>
    <w:rsid w:val="007E6435"/>
    <w:rsid w:val="007E6A7B"/>
    <w:rsid w:val="007E776C"/>
    <w:rsid w:val="007F076D"/>
    <w:rsid w:val="007F1644"/>
    <w:rsid w:val="007F619A"/>
    <w:rsid w:val="007F62F0"/>
    <w:rsid w:val="007F7200"/>
    <w:rsid w:val="007F7567"/>
    <w:rsid w:val="007F7CAE"/>
    <w:rsid w:val="00800189"/>
    <w:rsid w:val="0080188E"/>
    <w:rsid w:val="0080219F"/>
    <w:rsid w:val="00802443"/>
    <w:rsid w:val="00803089"/>
    <w:rsid w:val="00803319"/>
    <w:rsid w:val="008036CA"/>
    <w:rsid w:val="008038F1"/>
    <w:rsid w:val="0080411E"/>
    <w:rsid w:val="0080559B"/>
    <w:rsid w:val="008057FA"/>
    <w:rsid w:val="00805D63"/>
    <w:rsid w:val="008061EF"/>
    <w:rsid w:val="00806BD1"/>
    <w:rsid w:val="00806E18"/>
    <w:rsid w:val="00810847"/>
    <w:rsid w:val="00810914"/>
    <w:rsid w:val="008115E3"/>
    <w:rsid w:val="008127BF"/>
    <w:rsid w:val="00812856"/>
    <w:rsid w:val="008138A9"/>
    <w:rsid w:val="00813ACD"/>
    <w:rsid w:val="008140AD"/>
    <w:rsid w:val="0081410B"/>
    <w:rsid w:val="00814587"/>
    <w:rsid w:val="0081590E"/>
    <w:rsid w:val="00815F47"/>
    <w:rsid w:val="008168B2"/>
    <w:rsid w:val="008177A4"/>
    <w:rsid w:val="00822E96"/>
    <w:rsid w:val="008233F3"/>
    <w:rsid w:val="00823973"/>
    <w:rsid w:val="00824263"/>
    <w:rsid w:val="00824DB3"/>
    <w:rsid w:val="00826251"/>
    <w:rsid w:val="008268E1"/>
    <w:rsid w:val="00827084"/>
    <w:rsid w:val="00827932"/>
    <w:rsid w:val="00827F19"/>
    <w:rsid w:val="00831793"/>
    <w:rsid w:val="00831B39"/>
    <w:rsid w:val="00832FAA"/>
    <w:rsid w:val="00832FC0"/>
    <w:rsid w:val="008349DC"/>
    <w:rsid w:val="00834ACF"/>
    <w:rsid w:val="00836981"/>
    <w:rsid w:val="00836A96"/>
    <w:rsid w:val="00840873"/>
    <w:rsid w:val="00841280"/>
    <w:rsid w:val="008439F5"/>
    <w:rsid w:val="008443F6"/>
    <w:rsid w:val="00844AAA"/>
    <w:rsid w:val="00844CA3"/>
    <w:rsid w:val="00844F8B"/>
    <w:rsid w:val="00845657"/>
    <w:rsid w:val="00846313"/>
    <w:rsid w:val="00847AC9"/>
    <w:rsid w:val="008517CD"/>
    <w:rsid w:val="00851A41"/>
    <w:rsid w:val="00851B5B"/>
    <w:rsid w:val="008525D0"/>
    <w:rsid w:val="008527FB"/>
    <w:rsid w:val="0085448F"/>
    <w:rsid w:val="00854E0D"/>
    <w:rsid w:val="00857178"/>
    <w:rsid w:val="008615BD"/>
    <w:rsid w:val="0086214E"/>
    <w:rsid w:val="008636A8"/>
    <w:rsid w:val="008639C9"/>
    <w:rsid w:val="00864AF9"/>
    <w:rsid w:val="008652B5"/>
    <w:rsid w:val="00865628"/>
    <w:rsid w:val="008657B9"/>
    <w:rsid w:val="008658F7"/>
    <w:rsid w:val="008663A2"/>
    <w:rsid w:val="00866ACA"/>
    <w:rsid w:val="00866E27"/>
    <w:rsid w:val="008676AD"/>
    <w:rsid w:val="00870488"/>
    <w:rsid w:val="00870B43"/>
    <w:rsid w:val="008732A9"/>
    <w:rsid w:val="0087548A"/>
    <w:rsid w:val="00875688"/>
    <w:rsid w:val="00876D84"/>
    <w:rsid w:val="00876DB9"/>
    <w:rsid w:val="00876FE5"/>
    <w:rsid w:val="0087723E"/>
    <w:rsid w:val="0088005C"/>
    <w:rsid w:val="00880A24"/>
    <w:rsid w:val="0088156E"/>
    <w:rsid w:val="0088386A"/>
    <w:rsid w:val="0088490E"/>
    <w:rsid w:val="008856D7"/>
    <w:rsid w:val="00885DE4"/>
    <w:rsid w:val="00885E38"/>
    <w:rsid w:val="008901AE"/>
    <w:rsid w:val="00890E17"/>
    <w:rsid w:val="0089107B"/>
    <w:rsid w:val="008910BC"/>
    <w:rsid w:val="008921AB"/>
    <w:rsid w:val="0089296A"/>
    <w:rsid w:val="00892C42"/>
    <w:rsid w:val="00893E60"/>
    <w:rsid w:val="00894136"/>
    <w:rsid w:val="008959B2"/>
    <w:rsid w:val="0089615F"/>
    <w:rsid w:val="00896B95"/>
    <w:rsid w:val="00897966"/>
    <w:rsid w:val="0089798C"/>
    <w:rsid w:val="008A0D28"/>
    <w:rsid w:val="008A1F58"/>
    <w:rsid w:val="008A22D4"/>
    <w:rsid w:val="008A2E08"/>
    <w:rsid w:val="008A38CD"/>
    <w:rsid w:val="008A4E09"/>
    <w:rsid w:val="008B03E8"/>
    <w:rsid w:val="008B1678"/>
    <w:rsid w:val="008B240E"/>
    <w:rsid w:val="008B2CC0"/>
    <w:rsid w:val="008B3097"/>
    <w:rsid w:val="008B309F"/>
    <w:rsid w:val="008B3ADD"/>
    <w:rsid w:val="008B3F9A"/>
    <w:rsid w:val="008B41A7"/>
    <w:rsid w:val="008B5BB1"/>
    <w:rsid w:val="008B6D95"/>
    <w:rsid w:val="008B72F2"/>
    <w:rsid w:val="008B78F9"/>
    <w:rsid w:val="008C05E8"/>
    <w:rsid w:val="008C0FBA"/>
    <w:rsid w:val="008C195B"/>
    <w:rsid w:val="008C24A5"/>
    <w:rsid w:val="008C2CBA"/>
    <w:rsid w:val="008C2ECF"/>
    <w:rsid w:val="008C397B"/>
    <w:rsid w:val="008C5482"/>
    <w:rsid w:val="008C72F4"/>
    <w:rsid w:val="008C746B"/>
    <w:rsid w:val="008C7C37"/>
    <w:rsid w:val="008C7F6C"/>
    <w:rsid w:val="008D09F9"/>
    <w:rsid w:val="008D110E"/>
    <w:rsid w:val="008D4AF0"/>
    <w:rsid w:val="008D4DA3"/>
    <w:rsid w:val="008D4E82"/>
    <w:rsid w:val="008D50E6"/>
    <w:rsid w:val="008D51CF"/>
    <w:rsid w:val="008D5953"/>
    <w:rsid w:val="008D6100"/>
    <w:rsid w:val="008E1DC0"/>
    <w:rsid w:val="008E2310"/>
    <w:rsid w:val="008E2328"/>
    <w:rsid w:val="008E2700"/>
    <w:rsid w:val="008E2A07"/>
    <w:rsid w:val="008E2E16"/>
    <w:rsid w:val="008E31FB"/>
    <w:rsid w:val="008E32D2"/>
    <w:rsid w:val="008E3610"/>
    <w:rsid w:val="008E48E4"/>
    <w:rsid w:val="008E4983"/>
    <w:rsid w:val="008E4EEA"/>
    <w:rsid w:val="008E5505"/>
    <w:rsid w:val="008E5A3B"/>
    <w:rsid w:val="008E7346"/>
    <w:rsid w:val="008F0D75"/>
    <w:rsid w:val="008F1DC2"/>
    <w:rsid w:val="008F2638"/>
    <w:rsid w:val="008F3073"/>
    <w:rsid w:val="008F4489"/>
    <w:rsid w:val="008F4669"/>
    <w:rsid w:val="008F4957"/>
    <w:rsid w:val="008F545F"/>
    <w:rsid w:val="008F5B83"/>
    <w:rsid w:val="008F612E"/>
    <w:rsid w:val="008F687B"/>
    <w:rsid w:val="008F71A3"/>
    <w:rsid w:val="008F7C42"/>
    <w:rsid w:val="008F7E82"/>
    <w:rsid w:val="009013A1"/>
    <w:rsid w:val="00904243"/>
    <w:rsid w:val="00904F03"/>
    <w:rsid w:val="0090579F"/>
    <w:rsid w:val="009058C9"/>
    <w:rsid w:val="009066F3"/>
    <w:rsid w:val="00906933"/>
    <w:rsid w:val="00906BA9"/>
    <w:rsid w:val="0091300E"/>
    <w:rsid w:val="00913335"/>
    <w:rsid w:val="009138F8"/>
    <w:rsid w:val="00913916"/>
    <w:rsid w:val="00914801"/>
    <w:rsid w:val="00915FAB"/>
    <w:rsid w:val="00916586"/>
    <w:rsid w:val="00923CDC"/>
    <w:rsid w:val="00924B4C"/>
    <w:rsid w:val="00925287"/>
    <w:rsid w:val="0092536C"/>
    <w:rsid w:val="0092593B"/>
    <w:rsid w:val="00927213"/>
    <w:rsid w:val="00927276"/>
    <w:rsid w:val="0093088F"/>
    <w:rsid w:val="00930A92"/>
    <w:rsid w:val="009324CC"/>
    <w:rsid w:val="00932F18"/>
    <w:rsid w:val="009344CE"/>
    <w:rsid w:val="00934B27"/>
    <w:rsid w:val="00935DA0"/>
    <w:rsid w:val="0093636A"/>
    <w:rsid w:val="00937CFB"/>
    <w:rsid w:val="00941DE3"/>
    <w:rsid w:val="00941E45"/>
    <w:rsid w:val="00942524"/>
    <w:rsid w:val="00943C43"/>
    <w:rsid w:val="009442E1"/>
    <w:rsid w:val="00945975"/>
    <w:rsid w:val="00945D5E"/>
    <w:rsid w:val="00945F56"/>
    <w:rsid w:val="009469D2"/>
    <w:rsid w:val="00946B90"/>
    <w:rsid w:val="00946D2B"/>
    <w:rsid w:val="00947F91"/>
    <w:rsid w:val="0095131D"/>
    <w:rsid w:val="00952084"/>
    <w:rsid w:val="00952ECF"/>
    <w:rsid w:val="00953175"/>
    <w:rsid w:val="00954729"/>
    <w:rsid w:val="00955AEA"/>
    <w:rsid w:val="0095654E"/>
    <w:rsid w:val="0095694A"/>
    <w:rsid w:val="009602EC"/>
    <w:rsid w:val="00960A17"/>
    <w:rsid w:val="00960D7A"/>
    <w:rsid w:val="0096103D"/>
    <w:rsid w:val="00961287"/>
    <w:rsid w:val="00963D1A"/>
    <w:rsid w:val="0096768E"/>
    <w:rsid w:val="00970458"/>
    <w:rsid w:val="0097065A"/>
    <w:rsid w:val="00970C89"/>
    <w:rsid w:val="0097159D"/>
    <w:rsid w:val="00971DFF"/>
    <w:rsid w:val="00972B4F"/>
    <w:rsid w:val="009736B7"/>
    <w:rsid w:val="00973963"/>
    <w:rsid w:val="00973E2E"/>
    <w:rsid w:val="00977527"/>
    <w:rsid w:val="00980AF1"/>
    <w:rsid w:val="00981339"/>
    <w:rsid w:val="0098337A"/>
    <w:rsid w:val="00983441"/>
    <w:rsid w:val="00983FD1"/>
    <w:rsid w:val="00986B30"/>
    <w:rsid w:val="00987BA1"/>
    <w:rsid w:val="00990D9E"/>
    <w:rsid w:val="00990E51"/>
    <w:rsid w:val="00991091"/>
    <w:rsid w:val="00991FA9"/>
    <w:rsid w:val="00992084"/>
    <w:rsid w:val="0099246F"/>
    <w:rsid w:val="009924F2"/>
    <w:rsid w:val="00993911"/>
    <w:rsid w:val="0099459D"/>
    <w:rsid w:val="00995179"/>
    <w:rsid w:val="00996325"/>
    <w:rsid w:val="00997AE6"/>
    <w:rsid w:val="009A1358"/>
    <w:rsid w:val="009A2B9C"/>
    <w:rsid w:val="009A3D66"/>
    <w:rsid w:val="009A41EB"/>
    <w:rsid w:val="009A41FB"/>
    <w:rsid w:val="009A42C4"/>
    <w:rsid w:val="009A5AFD"/>
    <w:rsid w:val="009A66B5"/>
    <w:rsid w:val="009A6C97"/>
    <w:rsid w:val="009A6E4C"/>
    <w:rsid w:val="009A7287"/>
    <w:rsid w:val="009A7AFE"/>
    <w:rsid w:val="009B00AC"/>
    <w:rsid w:val="009B41CD"/>
    <w:rsid w:val="009B42B5"/>
    <w:rsid w:val="009B49C1"/>
    <w:rsid w:val="009B4EB5"/>
    <w:rsid w:val="009B54C6"/>
    <w:rsid w:val="009B77F7"/>
    <w:rsid w:val="009B79A2"/>
    <w:rsid w:val="009B7A13"/>
    <w:rsid w:val="009C057B"/>
    <w:rsid w:val="009C2177"/>
    <w:rsid w:val="009C2D09"/>
    <w:rsid w:val="009C2E84"/>
    <w:rsid w:val="009C3B55"/>
    <w:rsid w:val="009C4873"/>
    <w:rsid w:val="009C4935"/>
    <w:rsid w:val="009C4A4F"/>
    <w:rsid w:val="009C6A72"/>
    <w:rsid w:val="009D0215"/>
    <w:rsid w:val="009D0AC1"/>
    <w:rsid w:val="009D0FDE"/>
    <w:rsid w:val="009D1267"/>
    <w:rsid w:val="009D130C"/>
    <w:rsid w:val="009D1789"/>
    <w:rsid w:val="009D1E2C"/>
    <w:rsid w:val="009D2667"/>
    <w:rsid w:val="009D3C5E"/>
    <w:rsid w:val="009D7162"/>
    <w:rsid w:val="009E14DC"/>
    <w:rsid w:val="009E196B"/>
    <w:rsid w:val="009E1E94"/>
    <w:rsid w:val="009E4369"/>
    <w:rsid w:val="009E5503"/>
    <w:rsid w:val="009E676D"/>
    <w:rsid w:val="009E753B"/>
    <w:rsid w:val="009E7B87"/>
    <w:rsid w:val="009F0186"/>
    <w:rsid w:val="009F0534"/>
    <w:rsid w:val="009F1C65"/>
    <w:rsid w:val="009F21C8"/>
    <w:rsid w:val="009F33FC"/>
    <w:rsid w:val="009F3F77"/>
    <w:rsid w:val="009F4901"/>
    <w:rsid w:val="009F4BDD"/>
    <w:rsid w:val="009F62CC"/>
    <w:rsid w:val="009F7ECD"/>
    <w:rsid w:val="00A00C45"/>
    <w:rsid w:val="00A0146B"/>
    <w:rsid w:val="00A014ED"/>
    <w:rsid w:val="00A01B1E"/>
    <w:rsid w:val="00A01C00"/>
    <w:rsid w:val="00A022D1"/>
    <w:rsid w:val="00A02E5A"/>
    <w:rsid w:val="00A03E5D"/>
    <w:rsid w:val="00A05A45"/>
    <w:rsid w:val="00A061A8"/>
    <w:rsid w:val="00A116F2"/>
    <w:rsid w:val="00A1330A"/>
    <w:rsid w:val="00A17686"/>
    <w:rsid w:val="00A17693"/>
    <w:rsid w:val="00A17B03"/>
    <w:rsid w:val="00A17B0A"/>
    <w:rsid w:val="00A2097F"/>
    <w:rsid w:val="00A20ADD"/>
    <w:rsid w:val="00A20FA0"/>
    <w:rsid w:val="00A21382"/>
    <w:rsid w:val="00A21694"/>
    <w:rsid w:val="00A21963"/>
    <w:rsid w:val="00A21E0D"/>
    <w:rsid w:val="00A2320F"/>
    <w:rsid w:val="00A23D41"/>
    <w:rsid w:val="00A25962"/>
    <w:rsid w:val="00A25D7A"/>
    <w:rsid w:val="00A2618E"/>
    <w:rsid w:val="00A275A6"/>
    <w:rsid w:val="00A306DA"/>
    <w:rsid w:val="00A30D62"/>
    <w:rsid w:val="00A30DCA"/>
    <w:rsid w:val="00A31387"/>
    <w:rsid w:val="00A3180C"/>
    <w:rsid w:val="00A3238A"/>
    <w:rsid w:val="00A3387E"/>
    <w:rsid w:val="00A35488"/>
    <w:rsid w:val="00A40058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53"/>
    <w:rsid w:val="00A53B91"/>
    <w:rsid w:val="00A553FE"/>
    <w:rsid w:val="00A55CEC"/>
    <w:rsid w:val="00A55F22"/>
    <w:rsid w:val="00A56BCB"/>
    <w:rsid w:val="00A56F49"/>
    <w:rsid w:val="00A57EFD"/>
    <w:rsid w:val="00A6010B"/>
    <w:rsid w:val="00A60728"/>
    <w:rsid w:val="00A60B4D"/>
    <w:rsid w:val="00A615CB"/>
    <w:rsid w:val="00A61E49"/>
    <w:rsid w:val="00A6278D"/>
    <w:rsid w:val="00A62DF1"/>
    <w:rsid w:val="00A64C9F"/>
    <w:rsid w:val="00A66B3E"/>
    <w:rsid w:val="00A70810"/>
    <w:rsid w:val="00A70A2A"/>
    <w:rsid w:val="00A71110"/>
    <w:rsid w:val="00A712EB"/>
    <w:rsid w:val="00A7132C"/>
    <w:rsid w:val="00A7217E"/>
    <w:rsid w:val="00A725D5"/>
    <w:rsid w:val="00A73087"/>
    <w:rsid w:val="00A737C7"/>
    <w:rsid w:val="00A73B1C"/>
    <w:rsid w:val="00A74EDB"/>
    <w:rsid w:val="00A74EFF"/>
    <w:rsid w:val="00A75851"/>
    <w:rsid w:val="00A76F31"/>
    <w:rsid w:val="00A8072E"/>
    <w:rsid w:val="00A80823"/>
    <w:rsid w:val="00A80C5A"/>
    <w:rsid w:val="00A81082"/>
    <w:rsid w:val="00A81361"/>
    <w:rsid w:val="00A81E43"/>
    <w:rsid w:val="00A87035"/>
    <w:rsid w:val="00A878CD"/>
    <w:rsid w:val="00A87930"/>
    <w:rsid w:val="00A90799"/>
    <w:rsid w:val="00A90E08"/>
    <w:rsid w:val="00A918E6"/>
    <w:rsid w:val="00A92ABB"/>
    <w:rsid w:val="00A9388C"/>
    <w:rsid w:val="00A94CFC"/>
    <w:rsid w:val="00AA00EB"/>
    <w:rsid w:val="00AA09E2"/>
    <w:rsid w:val="00AA20E1"/>
    <w:rsid w:val="00AA29A9"/>
    <w:rsid w:val="00AA4B8D"/>
    <w:rsid w:val="00AA5071"/>
    <w:rsid w:val="00AA7E9B"/>
    <w:rsid w:val="00AB0174"/>
    <w:rsid w:val="00AB01DC"/>
    <w:rsid w:val="00AB1FB0"/>
    <w:rsid w:val="00AB26C2"/>
    <w:rsid w:val="00AB4651"/>
    <w:rsid w:val="00AB490E"/>
    <w:rsid w:val="00AB506D"/>
    <w:rsid w:val="00AB5595"/>
    <w:rsid w:val="00AB6175"/>
    <w:rsid w:val="00AB6245"/>
    <w:rsid w:val="00AB690B"/>
    <w:rsid w:val="00AC0E2F"/>
    <w:rsid w:val="00AC1496"/>
    <w:rsid w:val="00AC2099"/>
    <w:rsid w:val="00AC22D6"/>
    <w:rsid w:val="00AC263F"/>
    <w:rsid w:val="00AC3066"/>
    <w:rsid w:val="00AC40EB"/>
    <w:rsid w:val="00AC4CBE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BD0"/>
    <w:rsid w:val="00AD2C9D"/>
    <w:rsid w:val="00AD3636"/>
    <w:rsid w:val="00AD3789"/>
    <w:rsid w:val="00AD3810"/>
    <w:rsid w:val="00AD3909"/>
    <w:rsid w:val="00AD48D8"/>
    <w:rsid w:val="00AD6E33"/>
    <w:rsid w:val="00AE006D"/>
    <w:rsid w:val="00AE0722"/>
    <w:rsid w:val="00AE07FC"/>
    <w:rsid w:val="00AE0853"/>
    <w:rsid w:val="00AE0CBA"/>
    <w:rsid w:val="00AE1878"/>
    <w:rsid w:val="00AE1D89"/>
    <w:rsid w:val="00AE2D45"/>
    <w:rsid w:val="00AE31AF"/>
    <w:rsid w:val="00AE3897"/>
    <w:rsid w:val="00AE4270"/>
    <w:rsid w:val="00AE4767"/>
    <w:rsid w:val="00AE5085"/>
    <w:rsid w:val="00AE6686"/>
    <w:rsid w:val="00AE7086"/>
    <w:rsid w:val="00AE7F50"/>
    <w:rsid w:val="00AF0C65"/>
    <w:rsid w:val="00AF230E"/>
    <w:rsid w:val="00AF30F7"/>
    <w:rsid w:val="00AF38A4"/>
    <w:rsid w:val="00AF4139"/>
    <w:rsid w:val="00AF4646"/>
    <w:rsid w:val="00AF5AF1"/>
    <w:rsid w:val="00AF63BA"/>
    <w:rsid w:val="00AF6EB0"/>
    <w:rsid w:val="00AF7134"/>
    <w:rsid w:val="00AF7F03"/>
    <w:rsid w:val="00B009D1"/>
    <w:rsid w:val="00B00E2C"/>
    <w:rsid w:val="00B01B57"/>
    <w:rsid w:val="00B02697"/>
    <w:rsid w:val="00B03E30"/>
    <w:rsid w:val="00B0500D"/>
    <w:rsid w:val="00B05849"/>
    <w:rsid w:val="00B05E74"/>
    <w:rsid w:val="00B06C82"/>
    <w:rsid w:val="00B071F7"/>
    <w:rsid w:val="00B07338"/>
    <w:rsid w:val="00B10822"/>
    <w:rsid w:val="00B11CB0"/>
    <w:rsid w:val="00B13E39"/>
    <w:rsid w:val="00B13E86"/>
    <w:rsid w:val="00B14026"/>
    <w:rsid w:val="00B1447E"/>
    <w:rsid w:val="00B15CF4"/>
    <w:rsid w:val="00B15E0B"/>
    <w:rsid w:val="00B16B62"/>
    <w:rsid w:val="00B17230"/>
    <w:rsid w:val="00B17BE4"/>
    <w:rsid w:val="00B20334"/>
    <w:rsid w:val="00B2186C"/>
    <w:rsid w:val="00B21F1C"/>
    <w:rsid w:val="00B237B9"/>
    <w:rsid w:val="00B2412E"/>
    <w:rsid w:val="00B249F1"/>
    <w:rsid w:val="00B24A60"/>
    <w:rsid w:val="00B25A8E"/>
    <w:rsid w:val="00B261DC"/>
    <w:rsid w:val="00B26381"/>
    <w:rsid w:val="00B26C29"/>
    <w:rsid w:val="00B27347"/>
    <w:rsid w:val="00B31992"/>
    <w:rsid w:val="00B319F2"/>
    <w:rsid w:val="00B328F4"/>
    <w:rsid w:val="00B32F74"/>
    <w:rsid w:val="00B3337F"/>
    <w:rsid w:val="00B33D67"/>
    <w:rsid w:val="00B34795"/>
    <w:rsid w:val="00B35329"/>
    <w:rsid w:val="00B35654"/>
    <w:rsid w:val="00B35935"/>
    <w:rsid w:val="00B362ED"/>
    <w:rsid w:val="00B371BE"/>
    <w:rsid w:val="00B40548"/>
    <w:rsid w:val="00B4205A"/>
    <w:rsid w:val="00B421DE"/>
    <w:rsid w:val="00B42253"/>
    <w:rsid w:val="00B43A9D"/>
    <w:rsid w:val="00B44349"/>
    <w:rsid w:val="00B50C8E"/>
    <w:rsid w:val="00B50E32"/>
    <w:rsid w:val="00B52084"/>
    <w:rsid w:val="00B521D5"/>
    <w:rsid w:val="00B5234E"/>
    <w:rsid w:val="00B5272F"/>
    <w:rsid w:val="00B5328E"/>
    <w:rsid w:val="00B5449B"/>
    <w:rsid w:val="00B5590F"/>
    <w:rsid w:val="00B55D84"/>
    <w:rsid w:val="00B56EEC"/>
    <w:rsid w:val="00B6049F"/>
    <w:rsid w:val="00B61753"/>
    <w:rsid w:val="00B61EAD"/>
    <w:rsid w:val="00B636C5"/>
    <w:rsid w:val="00B63F06"/>
    <w:rsid w:val="00B640A3"/>
    <w:rsid w:val="00B676FB"/>
    <w:rsid w:val="00B70FDA"/>
    <w:rsid w:val="00B728B8"/>
    <w:rsid w:val="00B72901"/>
    <w:rsid w:val="00B72E5A"/>
    <w:rsid w:val="00B744D0"/>
    <w:rsid w:val="00B7555D"/>
    <w:rsid w:val="00B7587B"/>
    <w:rsid w:val="00B75A37"/>
    <w:rsid w:val="00B77408"/>
    <w:rsid w:val="00B77694"/>
    <w:rsid w:val="00B80F5C"/>
    <w:rsid w:val="00B81515"/>
    <w:rsid w:val="00B82239"/>
    <w:rsid w:val="00B82AB6"/>
    <w:rsid w:val="00B82E27"/>
    <w:rsid w:val="00B831CC"/>
    <w:rsid w:val="00B83442"/>
    <w:rsid w:val="00B839B3"/>
    <w:rsid w:val="00B84FA2"/>
    <w:rsid w:val="00B86064"/>
    <w:rsid w:val="00B860D3"/>
    <w:rsid w:val="00B8648E"/>
    <w:rsid w:val="00B8673F"/>
    <w:rsid w:val="00B86F85"/>
    <w:rsid w:val="00B87822"/>
    <w:rsid w:val="00B90F21"/>
    <w:rsid w:val="00B91050"/>
    <w:rsid w:val="00B93099"/>
    <w:rsid w:val="00B93116"/>
    <w:rsid w:val="00B962AB"/>
    <w:rsid w:val="00B969E7"/>
    <w:rsid w:val="00BA084A"/>
    <w:rsid w:val="00BA0ADF"/>
    <w:rsid w:val="00BA142C"/>
    <w:rsid w:val="00BA3904"/>
    <w:rsid w:val="00BA3965"/>
    <w:rsid w:val="00BA3E1D"/>
    <w:rsid w:val="00BA52B4"/>
    <w:rsid w:val="00BA6644"/>
    <w:rsid w:val="00BA69C0"/>
    <w:rsid w:val="00BA7742"/>
    <w:rsid w:val="00BA7950"/>
    <w:rsid w:val="00BB0A21"/>
    <w:rsid w:val="00BB1211"/>
    <w:rsid w:val="00BB36A7"/>
    <w:rsid w:val="00BB424B"/>
    <w:rsid w:val="00BB6ED2"/>
    <w:rsid w:val="00BC0C51"/>
    <w:rsid w:val="00BC0F0D"/>
    <w:rsid w:val="00BC123C"/>
    <w:rsid w:val="00BC179F"/>
    <w:rsid w:val="00BC203C"/>
    <w:rsid w:val="00BC28D6"/>
    <w:rsid w:val="00BC3F47"/>
    <w:rsid w:val="00BC4C77"/>
    <w:rsid w:val="00BC4F1E"/>
    <w:rsid w:val="00BC5876"/>
    <w:rsid w:val="00BC7F24"/>
    <w:rsid w:val="00BD02BA"/>
    <w:rsid w:val="00BD0F66"/>
    <w:rsid w:val="00BD126D"/>
    <w:rsid w:val="00BD30E0"/>
    <w:rsid w:val="00BD5DBD"/>
    <w:rsid w:val="00BD6884"/>
    <w:rsid w:val="00BE0B33"/>
    <w:rsid w:val="00BE0D3B"/>
    <w:rsid w:val="00BE0F65"/>
    <w:rsid w:val="00BE1046"/>
    <w:rsid w:val="00BE1BDB"/>
    <w:rsid w:val="00BE27FB"/>
    <w:rsid w:val="00BE5095"/>
    <w:rsid w:val="00BE554E"/>
    <w:rsid w:val="00BE5EBF"/>
    <w:rsid w:val="00BE6BCD"/>
    <w:rsid w:val="00BE7DB1"/>
    <w:rsid w:val="00BF057E"/>
    <w:rsid w:val="00BF1547"/>
    <w:rsid w:val="00BF2222"/>
    <w:rsid w:val="00BF31E7"/>
    <w:rsid w:val="00BF3A34"/>
    <w:rsid w:val="00BF3C74"/>
    <w:rsid w:val="00BF3CAD"/>
    <w:rsid w:val="00BF4315"/>
    <w:rsid w:val="00BF54A4"/>
    <w:rsid w:val="00C027AD"/>
    <w:rsid w:val="00C02DF0"/>
    <w:rsid w:val="00C035F6"/>
    <w:rsid w:val="00C05324"/>
    <w:rsid w:val="00C05A9C"/>
    <w:rsid w:val="00C062EF"/>
    <w:rsid w:val="00C10580"/>
    <w:rsid w:val="00C107AE"/>
    <w:rsid w:val="00C11B2A"/>
    <w:rsid w:val="00C11C7F"/>
    <w:rsid w:val="00C12461"/>
    <w:rsid w:val="00C143E2"/>
    <w:rsid w:val="00C1576C"/>
    <w:rsid w:val="00C157E1"/>
    <w:rsid w:val="00C16248"/>
    <w:rsid w:val="00C166A1"/>
    <w:rsid w:val="00C17BF9"/>
    <w:rsid w:val="00C20614"/>
    <w:rsid w:val="00C20A54"/>
    <w:rsid w:val="00C21E01"/>
    <w:rsid w:val="00C2244B"/>
    <w:rsid w:val="00C2278F"/>
    <w:rsid w:val="00C235CE"/>
    <w:rsid w:val="00C2391D"/>
    <w:rsid w:val="00C23CE7"/>
    <w:rsid w:val="00C257D2"/>
    <w:rsid w:val="00C27031"/>
    <w:rsid w:val="00C30FAF"/>
    <w:rsid w:val="00C31F63"/>
    <w:rsid w:val="00C320F3"/>
    <w:rsid w:val="00C33850"/>
    <w:rsid w:val="00C33DBA"/>
    <w:rsid w:val="00C368BB"/>
    <w:rsid w:val="00C37416"/>
    <w:rsid w:val="00C37910"/>
    <w:rsid w:val="00C37CB8"/>
    <w:rsid w:val="00C41303"/>
    <w:rsid w:val="00C42124"/>
    <w:rsid w:val="00C42C68"/>
    <w:rsid w:val="00C43569"/>
    <w:rsid w:val="00C43EF3"/>
    <w:rsid w:val="00C44D7A"/>
    <w:rsid w:val="00C464DE"/>
    <w:rsid w:val="00C46B6F"/>
    <w:rsid w:val="00C50022"/>
    <w:rsid w:val="00C50EAA"/>
    <w:rsid w:val="00C517B7"/>
    <w:rsid w:val="00C53CA0"/>
    <w:rsid w:val="00C53F9D"/>
    <w:rsid w:val="00C54741"/>
    <w:rsid w:val="00C54852"/>
    <w:rsid w:val="00C55360"/>
    <w:rsid w:val="00C55F84"/>
    <w:rsid w:val="00C56AD9"/>
    <w:rsid w:val="00C56E32"/>
    <w:rsid w:val="00C56EED"/>
    <w:rsid w:val="00C571F4"/>
    <w:rsid w:val="00C573DA"/>
    <w:rsid w:val="00C5754F"/>
    <w:rsid w:val="00C61DD1"/>
    <w:rsid w:val="00C6294E"/>
    <w:rsid w:val="00C639C3"/>
    <w:rsid w:val="00C63F2A"/>
    <w:rsid w:val="00C659A8"/>
    <w:rsid w:val="00C670ED"/>
    <w:rsid w:val="00C67440"/>
    <w:rsid w:val="00C6752F"/>
    <w:rsid w:val="00C67882"/>
    <w:rsid w:val="00C7039A"/>
    <w:rsid w:val="00C70CCE"/>
    <w:rsid w:val="00C71107"/>
    <w:rsid w:val="00C72436"/>
    <w:rsid w:val="00C72513"/>
    <w:rsid w:val="00C75856"/>
    <w:rsid w:val="00C758A2"/>
    <w:rsid w:val="00C75DB2"/>
    <w:rsid w:val="00C7667C"/>
    <w:rsid w:val="00C77642"/>
    <w:rsid w:val="00C77F12"/>
    <w:rsid w:val="00C80608"/>
    <w:rsid w:val="00C80791"/>
    <w:rsid w:val="00C81129"/>
    <w:rsid w:val="00C81B7C"/>
    <w:rsid w:val="00C83B63"/>
    <w:rsid w:val="00C846C1"/>
    <w:rsid w:val="00C84C2A"/>
    <w:rsid w:val="00C850D4"/>
    <w:rsid w:val="00C90445"/>
    <w:rsid w:val="00C905FD"/>
    <w:rsid w:val="00C910A1"/>
    <w:rsid w:val="00C92A0B"/>
    <w:rsid w:val="00C933D2"/>
    <w:rsid w:val="00C937B3"/>
    <w:rsid w:val="00C937F4"/>
    <w:rsid w:val="00C9416F"/>
    <w:rsid w:val="00C944F1"/>
    <w:rsid w:val="00C95AB1"/>
    <w:rsid w:val="00C96970"/>
    <w:rsid w:val="00C97940"/>
    <w:rsid w:val="00CA0827"/>
    <w:rsid w:val="00CA1DC5"/>
    <w:rsid w:val="00CA225B"/>
    <w:rsid w:val="00CA3446"/>
    <w:rsid w:val="00CA41C5"/>
    <w:rsid w:val="00CA492E"/>
    <w:rsid w:val="00CA5257"/>
    <w:rsid w:val="00CA5292"/>
    <w:rsid w:val="00CA6681"/>
    <w:rsid w:val="00CA6986"/>
    <w:rsid w:val="00CA7EC4"/>
    <w:rsid w:val="00CB0E1D"/>
    <w:rsid w:val="00CB0E22"/>
    <w:rsid w:val="00CB1580"/>
    <w:rsid w:val="00CB1AC4"/>
    <w:rsid w:val="00CB351C"/>
    <w:rsid w:val="00CB3A48"/>
    <w:rsid w:val="00CB3E38"/>
    <w:rsid w:val="00CB3F04"/>
    <w:rsid w:val="00CB4256"/>
    <w:rsid w:val="00CB45BD"/>
    <w:rsid w:val="00CB6429"/>
    <w:rsid w:val="00CB6D20"/>
    <w:rsid w:val="00CC1687"/>
    <w:rsid w:val="00CC17FD"/>
    <w:rsid w:val="00CC18AE"/>
    <w:rsid w:val="00CC2403"/>
    <w:rsid w:val="00CC544C"/>
    <w:rsid w:val="00CC5707"/>
    <w:rsid w:val="00CC5833"/>
    <w:rsid w:val="00CC5D94"/>
    <w:rsid w:val="00CC6901"/>
    <w:rsid w:val="00CC7293"/>
    <w:rsid w:val="00CC772B"/>
    <w:rsid w:val="00CD00FD"/>
    <w:rsid w:val="00CD0A18"/>
    <w:rsid w:val="00CD23E8"/>
    <w:rsid w:val="00CD2A3E"/>
    <w:rsid w:val="00CD2F79"/>
    <w:rsid w:val="00CD3902"/>
    <w:rsid w:val="00CD3C4D"/>
    <w:rsid w:val="00CD542A"/>
    <w:rsid w:val="00CD5834"/>
    <w:rsid w:val="00CD59DF"/>
    <w:rsid w:val="00CD5C6E"/>
    <w:rsid w:val="00CD5EB6"/>
    <w:rsid w:val="00CD70BD"/>
    <w:rsid w:val="00CE054C"/>
    <w:rsid w:val="00CE103F"/>
    <w:rsid w:val="00CE21BB"/>
    <w:rsid w:val="00CE33D2"/>
    <w:rsid w:val="00CE5B08"/>
    <w:rsid w:val="00CE6323"/>
    <w:rsid w:val="00CE79B1"/>
    <w:rsid w:val="00CE7DB0"/>
    <w:rsid w:val="00CE7F39"/>
    <w:rsid w:val="00CF084D"/>
    <w:rsid w:val="00CF0E29"/>
    <w:rsid w:val="00CF1D83"/>
    <w:rsid w:val="00CF276B"/>
    <w:rsid w:val="00CF284A"/>
    <w:rsid w:val="00CF2AA3"/>
    <w:rsid w:val="00CF2DD2"/>
    <w:rsid w:val="00CF33DE"/>
    <w:rsid w:val="00CF4B89"/>
    <w:rsid w:val="00CF4C26"/>
    <w:rsid w:val="00CF5E5A"/>
    <w:rsid w:val="00CF6248"/>
    <w:rsid w:val="00CF70F9"/>
    <w:rsid w:val="00CF7216"/>
    <w:rsid w:val="00CF7D54"/>
    <w:rsid w:val="00CF7E93"/>
    <w:rsid w:val="00D0007C"/>
    <w:rsid w:val="00D00E83"/>
    <w:rsid w:val="00D01223"/>
    <w:rsid w:val="00D031A5"/>
    <w:rsid w:val="00D037F8"/>
    <w:rsid w:val="00D03C93"/>
    <w:rsid w:val="00D044DF"/>
    <w:rsid w:val="00D046CD"/>
    <w:rsid w:val="00D0559E"/>
    <w:rsid w:val="00D06662"/>
    <w:rsid w:val="00D06AE2"/>
    <w:rsid w:val="00D06DAF"/>
    <w:rsid w:val="00D06EA4"/>
    <w:rsid w:val="00D101A9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17DDE"/>
    <w:rsid w:val="00D214C6"/>
    <w:rsid w:val="00D21BF4"/>
    <w:rsid w:val="00D21F44"/>
    <w:rsid w:val="00D24AD6"/>
    <w:rsid w:val="00D254E2"/>
    <w:rsid w:val="00D2791F"/>
    <w:rsid w:val="00D27A3F"/>
    <w:rsid w:val="00D300B3"/>
    <w:rsid w:val="00D30892"/>
    <w:rsid w:val="00D31077"/>
    <w:rsid w:val="00D3141B"/>
    <w:rsid w:val="00D314FC"/>
    <w:rsid w:val="00D32870"/>
    <w:rsid w:val="00D32F70"/>
    <w:rsid w:val="00D33528"/>
    <w:rsid w:val="00D3401F"/>
    <w:rsid w:val="00D40D62"/>
    <w:rsid w:val="00D417C2"/>
    <w:rsid w:val="00D41E54"/>
    <w:rsid w:val="00D43A1D"/>
    <w:rsid w:val="00D45BA7"/>
    <w:rsid w:val="00D45C1E"/>
    <w:rsid w:val="00D47B37"/>
    <w:rsid w:val="00D5007D"/>
    <w:rsid w:val="00D5198B"/>
    <w:rsid w:val="00D521E8"/>
    <w:rsid w:val="00D52CAC"/>
    <w:rsid w:val="00D53F35"/>
    <w:rsid w:val="00D5434D"/>
    <w:rsid w:val="00D54759"/>
    <w:rsid w:val="00D56C21"/>
    <w:rsid w:val="00D56F23"/>
    <w:rsid w:val="00D6195A"/>
    <w:rsid w:val="00D61BDD"/>
    <w:rsid w:val="00D61C9B"/>
    <w:rsid w:val="00D65110"/>
    <w:rsid w:val="00D67432"/>
    <w:rsid w:val="00D71D3E"/>
    <w:rsid w:val="00D71DD9"/>
    <w:rsid w:val="00D73EC6"/>
    <w:rsid w:val="00D74225"/>
    <w:rsid w:val="00D74B18"/>
    <w:rsid w:val="00D75E8B"/>
    <w:rsid w:val="00D760D3"/>
    <w:rsid w:val="00D76BA0"/>
    <w:rsid w:val="00D77690"/>
    <w:rsid w:val="00D801C8"/>
    <w:rsid w:val="00D802A1"/>
    <w:rsid w:val="00D80F64"/>
    <w:rsid w:val="00D817B6"/>
    <w:rsid w:val="00D822C2"/>
    <w:rsid w:val="00D828EF"/>
    <w:rsid w:val="00D83341"/>
    <w:rsid w:val="00D84039"/>
    <w:rsid w:val="00D84BE5"/>
    <w:rsid w:val="00D85F24"/>
    <w:rsid w:val="00D8678C"/>
    <w:rsid w:val="00D86956"/>
    <w:rsid w:val="00D869C4"/>
    <w:rsid w:val="00D87BDD"/>
    <w:rsid w:val="00D90779"/>
    <w:rsid w:val="00D90793"/>
    <w:rsid w:val="00D91CB0"/>
    <w:rsid w:val="00D91DFA"/>
    <w:rsid w:val="00D92E86"/>
    <w:rsid w:val="00D92ED4"/>
    <w:rsid w:val="00D936CB"/>
    <w:rsid w:val="00D955DD"/>
    <w:rsid w:val="00D959ED"/>
    <w:rsid w:val="00D96C70"/>
    <w:rsid w:val="00D979A0"/>
    <w:rsid w:val="00DA2E8F"/>
    <w:rsid w:val="00DA3C9A"/>
    <w:rsid w:val="00DA473F"/>
    <w:rsid w:val="00DA5AEA"/>
    <w:rsid w:val="00DA6091"/>
    <w:rsid w:val="00DA6183"/>
    <w:rsid w:val="00DA625E"/>
    <w:rsid w:val="00DA638E"/>
    <w:rsid w:val="00DA7FEB"/>
    <w:rsid w:val="00DB0403"/>
    <w:rsid w:val="00DB09F7"/>
    <w:rsid w:val="00DB0D77"/>
    <w:rsid w:val="00DB0E32"/>
    <w:rsid w:val="00DB17FF"/>
    <w:rsid w:val="00DB1D03"/>
    <w:rsid w:val="00DB29ED"/>
    <w:rsid w:val="00DB3F14"/>
    <w:rsid w:val="00DB3FFC"/>
    <w:rsid w:val="00DB435F"/>
    <w:rsid w:val="00DB472F"/>
    <w:rsid w:val="00DB517F"/>
    <w:rsid w:val="00DB65C0"/>
    <w:rsid w:val="00DB6637"/>
    <w:rsid w:val="00DB68EE"/>
    <w:rsid w:val="00DB7370"/>
    <w:rsid w:val="00DB7703"/>
    <w:rsid w:val="00DB7C16"/>
    <w:rsid w:val="00DC1F5A"/>
    <w:rsid w:val="00DC1FF2"/>
    <w:rsid w:val="00DC276A"/>
    <w:rsid w:val="00DC29B0"/>
    <w:rsid w:val="00DC2A3A"/>
    <w:rsid w:val="00DC2BEC"/>
    <w:rsid w:val="00DC2C07"/>
    <w:rsid w:val="00DC4662"/>
    <w:rsid w:val="00DC479B"/>
    <w:rsid w:val="00DC7462"/>
    <w:rsid w:val="00DC758E"/>
    <w:rsid w:val="00DD1848"/>
    <w:rsid w:val="00DD195F"/>
    <w:rsid w:val="00DD2FF7"/>
    <w:rsid w:val="00DD3B99"/>
    <w:rsid w:val="00DD3E6F"/>
    <w:rsid w:val="00DD457A"/>
    <w:rsid w:val="00DD4792"/>
    <w:rsid w:val="00DD53DF"/>
    <w:rsid w:val="00DD5EF8"/>
    <w:rsid w:val="00DD6F10"/>
    <w:rsid w:val="00DE20C9"/>
    <w:rsid w:val="00DE2821"/>
    <w:rsid w:val="00DE37C0"/>
    <w:rsid w:val="00DE3A9C"/>
    <w:rsid w:val="00DE42A0"/>
    <w:rsid w:val="00DE5D9D"/>
    <w:rsid w:val="00DE60E9"/>
    <w:rsid w:val="00DE6F46"/>
    <w:rsid w:val="00DF088B"/>
    <w:rsid w:val="00DF09CD"/>
    <w:rsid w:val="00DF0BC6"/>
    <w:rsid w:val="00DF11A3"/>
    <w:rsid w:val="00DF2414"/>
    <w:rsid w:val="00DF3226"/>
    <w:rsid w:val="00DF3285"/>
    <w:rsid w:val="00DF32B7"/>
    <w:rsid w:val="00DF3FF3"/>
    <w:rsid w:val="00DF4156"/>
    <w:rsid w:val="00DF59C8"/>
    <w:rsid w:val="00DF5B20"/>
    <w:rsid w:val="00DF6300"/>
    <w:rsid w:val="00DF6CC9"/>
    <w:rsid w:val="00DF6D04"/>
    <w:rsid w:val="00DF74E3"/>
    <w:rsid w:val="00E002A3"/>
    <w:rsid w:val="00E006E1"/>
    <w:rsid w:val="00E00710"/>
    <w:rsid w:val="00E019CB"/>
    <w:rsid w:val="00E03131"/>
    <w:rsid w:val="00E03BE8"/>
    <w:rsid w:val="00E050DF"/>
    <w:rsid w:val="00E05743"/>
    <w:rsid w:val="00E0616D"/>
    <w:rsid w:val="00E06289"/>
    <w:rsid w:val="00E062FE"/>
    <w:rsid w:val="00E064D5"/>
    <w:rsid w:val="00E06643"/>
    <w:rsid w:val="00E072DE"/>
    <w:rsid w:val="00E07873"/>
    <w:rsid w:val="00E1005A"/>
    <w:rsid w:val="00E10112"/>
    <w:rsid w:val="00E113A3"/>
    <w:rsid w:val="00E11471"/>
    <w:rsid w:val="00E12406"/>
    <w:rsid w:val="00E13860"/>
    <w:rsid w:val="00E15D83"/>
    <w:rsid w:val="00E203FE"/>
    <w:rsid w:val="00E21F12"/>
    <w:rsid w:val="00E22593"/>
    <w:rsid w:val="00E22681"/>
    <w:rsid w:val="00E23584"/>
    <w:rsid w:val="00E23D97"/>
    <w:rsid w:val="00E24A0F"/>
    <w:rsid w:val="00E25CEE"/>
    <w:rsid w:val="00E2616B"/>
    <w:rsid w:val="00E26645"/>
    <w:rsid w:val="00E31922"/>
    <w:rsid w:val="00E331A1"/>
    <w:rsid w:val="00E33220"/>
    <w:rsid w:val="00E33C7F"/>
    <w:rsid w:val="00E33D03"/>
    <w:rsid w:val="00E3433C"/>
    <w:rsid w:val="00E3691D"/>
    <w:rsid w:val="00E37750"/>
    <w:rsid w:val="00E40A2E"/>
    <w:rsid w:val="00E40DD3"/>
    <w:rsid w:val="00E41EB8"/>
    <w:rsid w:val="00E4211A"/>
    <w:rsid w:val="00E425D3"/>
    <w:rsid w:val="00E4283B"/>
    <w:rsid w:val="00E42930"/>
    <w:rsid w:val="00E42943"/>
    <w:rsid w:val="00E42E3B"/>
    <w:rsid w:val="00E43A23"/>
    <w:rsid w:val="00E45AE5"/>
    <w:rsid w:val="00E46B72"/>
    <w:rsid w:val="00E503C3"/>
    <w:rsid w:val="00E50905"/>
    <w:rsid w:val="00E50972"/>
    <w:rsid w:val="00E50A2E"/>
    <w:rsid w:val="00E5208B"/>
    <w:rsid w:val="00E5312B"/>
    <w:rsid w:val="00E54C89"/>
    <w:rsid w:val="00E557DA"/>
    <w:rsid w:val="00E55A03"/>
    <w:rsid w:val="00E56194"/>
    <w:rsid w:val="00E56693"/>
    <w:rsid w:val="00E567CE"/>
    <w:rsid w:val="00E57556"/>
    <w:rsid w:val="00E57955"/>
    <w:rsid w:val="00E57FC9"/>
    <w:rsid w:val="00E609F5"/>
    <w:rsid w:val="00E6258B"/>
    <w:rsid w:val="00E6276C"/>
    <w:rsid w:val="00E62B3B"/>
    <w:rsid w:val="00E62B5C"/>
    <w:rsid w:val="00E63DC2"/>
    <w:rsid w:val="00E64EF6"/>
    <w:rsid w:val="00E65A11"/>
    <w:rsid w:val="00E67CF8"/>
    <w:rsid w:val="00E7421B"/>
    <w:rsid w:val="00E74A45"/>
    <w:rsid w:val="00E75F75"/>
    <w:rsid w:val="00E767EC"/>
    <w:rsid w:val="00E7724D"/>
    <w:rsid w:val="00E80EBC"/>
    <w:rsid w:val="00E8235C"/>
    <w:rsid w:val="00E83896"/>
    <w:rsid w:val="00E83AFC"/>
    <w:rsid w:val="00E87305"/>
    <w:rsid w:val="00E90525"/>
    <w:rsid w:val="00E91300"/>
    <w:rsid w:val="00E91789"/>
    <w:rsid w:val="00E93840"/>
    <w:rsid w:val="00E93EA4"/>
    <w:rsid w:val="00E94B25"/>
    <w:rsid w:val="00E95ED5"/>
    <w:rsid w:val="00E96700"/>
    <w:rsid w:val="00E96EFE"/>
    <w:rsid w:val="00E97146"/>
    <w:rsid w:val="00EA0391"/>
    <w:rsid w:val="00EA0A79"/>
    <w:rsid w:val="00EA16CB"/>
    <w:rsid w:val="00EA229F"/>
    <w:rsid w:val="00EA2AE1"/>
    <w:rsid w:val="00EA318E"/>
    <w:rsid w:val="00EA341E"/>
    <w:rsid w:val="00EA4680"/>
    <w:rsid w:val="00EA5C11"/>
    <w:rsid w:val="00EA7D97"/>
    <w:rsid w:val="00EB150C"/>
    <w:rsid w:val="00EB2C2F"/>
    <w:rsid w:val="00EB346F"/>
    <w:rsid w:val="00EB3BD5"/>
    <w:rsid w:val="00EB4E5A"/>
    <w:rsid w:val="00EB5884"/>
    <w:rsid w:val="00EB5FCF"/>
    <w:rsid w:val="00EB6A79"/>
    <w:rsid w:val="00EB6EF2"/>
    <w:rsid w:val="00EB742F"/>
    <w:rsid w:val="00EC09D6"/>
    <w:rsid w:val="00EC0A24"/>
    <w:rsid w:val="00EC0D15"/>
    <w:rsid w:val="00EC1996"/>
    <w:rsid w:val="00EC2481"/>
    <w:rsid w:val="00EC29C4"/>
    <w:rsid w:val="00EC31C2"/>
    <w:rsid w:val="00EC481B"/>
    <w:rsid w:val="00EC5A4B"/>
    <w:rsid w:val="00EC5DA7"/>
    <w:rsid w:val="00EC6D9B"/>
    <w:rsid w:val="00ED03C7"/>
    <w:rsid w:val="00ED211A"/>
    <w:rsid w:val="00ED2BE9"/>
    <w:rsid w:val="00ED5B54"/>
    <w:rsid w:val="00ED5DBA"/>
    <w:rsid w:val="00ED5F36"/>
    <w:rsid w:val="00ED68CB"/>
    <w:rsid w:val="00ED6DA2"/>
    <w:rsid w:val="00ED74D4"/>
    <w:rsid w:val="00ED7FB3"/>
    <w:rsid w:val="00EE0756"/>
    <w:rsid w:val="00EE123C"/>
    <w:rsid w:val="00EE165F"/>
    <w:rsid w:val="00EE2335"/>
    <w:rsid w:val="00EE3310"/>
    <w:rsid w:val="00EE5F8E"/>
    <w:rsid w:val="00EE5FF4"/>
    <w:rsid w:val="00EE6B93"/>
    <w:rsid w:val="00EE7689"/>
    <w:rsid w:val="00EF0FDB"/>
    <w:rsid w:val="00EF21CB"/>
    <w:rsid w:val="00EF2790"/>
    <w:rsid w:val="00EF5C62"/>
    <w:rsid w:val="00EF63FE"/>
    <w:rsid w:val="00EF6403"/>
    <w:rsid w:val="00F00287"/>
    <w:rsid w:val="00F006C6"/>
    <w:rsid w:val="00F007FD"/>
    <w:rsid w:val="00F017D0"/>
    <w:rsid w:val="00F01CF6"/>
    <w:rsid w:val="00F01EFE"/>
    <w:rsid w:val="00F07274"/>
    <w:rsid w:val="00F073AA"/>
    <w:rsid w:val="00F11747"/>
    <w:rsid w:val="00F12CDE"/>
    <w:rsid w:val="00F132EB"/>
    <w:rsid w:val="00F1348E"/>
    <w:rsid w:val="00F15027"/>
    <w:rsid w:val="00F15C0C"/>
    <w:rsid w:val="00F15EE5"/>
    <w:rsid w:val="00F17985"/>
    <w:rsid w:val="00F22803"/>
    <w:rsid w:val="00F22CE8"/>
    <w:rsid w:val="00F24EBD"/>
    <w:rsid w:val="00F25003"/>
    <w:rsid w:val="00F25D71"/>
    <w:rsid w:val="00F27400"/>
    <w:rsid w:val="00F27585"/>
    <w:rsid w:val="00F2761F"/>
    <w:rsid w:val="00F3023F"/>
    <w:rsid w:val="00F315E3"/>
    <w:rsid w:val="00F3194D"/>
    <w:rsid w:val="00F3283E"/>
    <w:rsid w:val="00F337BA"/>
    <w:rsid w:val="00F33FB2"/>
    <w:rsid w:val="00F362D0"/>
    <w:rsid w:val="00F36614"/>
    <w:rsid w:val="00F37A8C"/>
    <w:rsid w:val="00F37DD2"/>
    <w:rsid w:val="00F41A5F"/>
    <w:rsid w:val="00F41FB6"/>
    <w:rsid w:val="00F4211C"/>
    <w:rsid w:val="00F44A93"/>
    <w:rsid w:val="00F453BA"/>
    <w:rsid w:val="00F45816"/>
    <w:rsid w:val="00F4594F"/>
    <w:rsid w:val="00F45A21"/>
    <w:rsid w:val="00F5006C"/>
    <w:rsid w:val="00F51FC4"/>
    <w:rsid w:val="00F52F11"/>
    <w:rsid w:val="00F53EAC"/>
    <w:rsid w:val="00F54A03"/>
    <w:rsid w:val="00F54DC3"/>
    <w:rsid w:val="00F5509E"/>
    <w:rsid w:val="00F569EC"/>
    <w:rsid w:val="00F56D35"/>
    <w:rsid w:val="00F5746B"/>
    <w:rsid w:val="00F60A5F"/>
    <w:rsid w:val="00F616BB"/>
    <w:rsid w:val="00F618AC"/>
    <w:rsid w:val="00F6308A"/>
    <w:rsid w:val="00F63CE2"/>
    <w:rsid w:val="00F64565"/>
    <w:rsid w:val="00F64CCB"/>
    <w:rsid w:val="00F66AC9"/>
    <w:rsid w:val="00F70015"/>
    <w:rsid w:val="00F70859"/>
    <w:rsid w:val="00F708C2"/>
    <w:rsid w:val="00F709CA"/>
    <w:rsid w:val="00F709FA"/>
    <w:rsid w:val="00F70CA9"/>
    <w:rsid w:val="00F71DC1"/>
    <w:rsid w:val="00F7296D"/>
    <w:rsid w:val="00F72B7B"/>
    <w:rsid w:val="00F730E6"/>
    <w:rsid w:val="00F746F3"/>
    <w:rsid w:val="00F75C09"/>
    <w:rsid w:val="00F77B9C"/>
    <w:rsid w:val="00F81166"/>
    <w:rsid w:val="00F8239E"/>
    <w:rsid w:val="00F8267C"/>
    <w:rsid w:val="00F837B7"/>
    <w:rsid w:val="00F83B85"/>
    <w:rsid w:val="00F85CD0"/>
    <w:rsid w:val="00F86051"/>
    <w:rsid w:val="00F87D90"/>
    <w:rsid w:val="00F9171C"/>
    <w:rsid w:val="00F91B96"/>
    <w:rsid w:val="00F92E65"/>
    <w:rsid w:val="00F92F1F"/>
    <w:rsid w:val="00F9484A"/>
    <w:rsid w:val="00F9632A"/>
    <w:rsid w:val="00F968D0"/>
    <w:rsid w:val="00F96E47"/>
    <w:rsid w:val="00FA1580"/>
    <w:rsid w:val="00FA28AE"/>
    <w:rsid w:val="00FA3869"/>
    <w:rsid w:val="00FA3D31"/>
    <w:rsid w:val="00FA3E4C"/>
    <w:rsid w:val="00FA4F80"/>
    <w:rsid w:val="00FA6891"/>
    <w:rsid w:val="00FB127D"/>
    <w:rsid w:val="00FB1CE6"/>
    <w:rsid w:val="00FB2488"/>
    <w:rsid w:val="00FB3019"/>
    <w:rsid w:val="00FB355E"/>
    <w:rsid w:val="00FB3C85"/>
    <w:rsid w:val="00FB4483"/>
    <w:rsid w:val="00FB48B4"/>
    <w:rsid w:val="00FB4E17"/>
    <w:rsid w:val="00FB762D"/>
    <w:rsid w:val="00FC1159"/>
    <w:rsid w:val="00FC411E"/>
    <w:rsid w:val="00FC47D9"/>
    <w:rsid w:val="00FC4863"/>
    <w:rsid w:val="00FC54A3"/>
    <w:rsid w:val="00FC54DB"/>
    <w:rsid w:val="00FC609B"/>
    <w:rsid w:val="00FC6693"/>
    <w:rsid w:val="00FC6717"/>
    <w:rsid w:val="00FC6F14"/>
    <w:rsid w:val="00FD0787"/>
    <w:rsid w:val="00FD0CD8"/>
    <w:rsid w:val="00FD207E"/>
    <w:rsid w:val="00FD2EB6"/>
    <w:rsid w:val="00FD3DC9"/>
    <w:rsid w:val="00FD46F5"/>
    <w:rsid w:val="00FD4B03"/>
    <w:rsid w:val="00FD58D8"/>
    <w:rsid w:val="00FD76DE"/>
    <w:rsid w:val="00FE1AC4"/>
    <w:rsid w:val="00FE27DD"/>
    <w:rsid w:val="00FE37E9"/>
    <w:rsid w:val="00FE4868"/>
    <w:rsid w:val="00FE5075"/>
    <w:rsid w:val="00FE5F31"/>
    <w:rsid w:val="00FE61E7"/>
    <w:rsid w:val="00FE6682"/>
    <w:rsid w:val="00FE7768"/>
    <w:rsid w:val="00FE7C19"/>
    <w:rsid w:val="00FF11B2"/>
    <w:rsid w:val="00FF2E4B"/>
    <w:rsid w:val="00FF3614"/>
    <w:rsid w:val="00FF3890"/>
    <w:rsid w:val="00FF4832"/>
    <w:rsid w:val="00FF62BF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18076-4EF7-4C9C-A855-75439CD6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index heading" w:qFormat="1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A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qFormat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qFormat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qFormat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qFormat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link w:val="ab"/>
    <w:rsid w:val="0027055D"/>
    <w:rPr>
      <w:sz w:val="28"/>
      <w:szCs w:val="20"/>
    </w:rPr>
  </w:style>
  <w:style w:type="paragraph" w:styleId="ac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d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Title"/>
    <w:aliases w:val="Название"/>
    <w:basedOn w:val="a"/>
    <w:next w:val="a"/>
    <w:link w:val="af0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Заголовок Знак"/>
    <w:aliases w:val="Название Знак"/>
    <w:link w:val="af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1">
    <w:name w:val="Subtitle"/>
    <w:basedOn w:val="a"/>
    <w:next w:val="a"/>
    <w:link w:val="af2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4">
    <w:name w:val="Quote"/>
    <w:basedOn w:val="a"/>
    <w:next w:val="a"/>
    <w:link w:val="25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5">
    <w:name w:val="Цитата 2 Знак"/>
    <w:link w:val="24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3">
    <w:name w:val="Intense Quote"/>
    <w:basedOn w:val="a"/>
    <w:next w:val="a"/>
    <w:link w:val="af4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4">
    <w:name w:val="Выделенная цитата Знак"/>
    <w:link w:val="af3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"/>
    <w:uiPriority w:val="99"/>
    <w:semiHidden/>
    <w:qFormat/>
    <w:rsid w:val="007D5198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7">
    <w:name w:val="Normal (Web)"/>
    <w:basedOn w:val="a"/>
    <w:rsid w:val="008E4EEA"/>
    <w:pPr>
      <w:spacing w:before="100" w:beforeAutospacing="1" w:after="100" w:afterAutospacing="1"/>
    </w:pPr>
  </w:style>
  <w:style w:type="paragraph" w:customStyle="1" w:styleId="af8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A8072E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rsid w:val="00A8072E"/>
    <w:pPr>
      <w:widowControl w:val="0"/>
      <w:autoSpaceDE w:val="0"/>
      <w:autoSpaceDN w:val="0"/>
      <w:adjustRightInd w:val="0"/>
      <w:jc w:val="both"/>
    </w:pPr>
  </w:style>
  <w:style w:type="character" w:customStyle="1" w:styleId="FontStyle27">
    <w:name w:val="Font Style27"/>
    <w:rsid w:val="00A8072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23">
    <w:name w:val="Основной текст с отступом 2 Знак"/>
    <w:link w:val="22"/>
    <w:rsid w:val="00F618AC"/>
    <w:rPr>
      <w:sz w:val="24"/>
    </w:rPr>
  </w:style>
  <w:style w:type="paragraph" w:styleId="31">
    <w:name w:val="Body Text Indent 3"/>
    <w:basedOn w:val="a"/>
    <w:link w:val="32"/>
    <w:rsid w:val="00F618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618AC"/>
    <w:rPr>
      <w:sz w:val="16"/>
      <w:szCs w:val="16"/>
    </w:rPr>
  </w:style>
  <w:style w:type="character" w:customStyle="1" w:styleId="ab">
    <w:name w:val="Основной текст Знак"/>
    <w:link w:val="aa"/>
    <w:rsid w:val="00F618AC"/>
    <w:rPr>
      <w:sz w:val="28"/>
    </w:rPr>
  </w:style>
  <w:style w:type="character" w:customStyle="1" w:styleId="FontStyle23">
    <w:name w:val="Font Style23"/>
    <w:rsid w:val="00F618A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618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22">
    <w:name w:val="Font Style22"/>
    <w:rsid w:val="00F618A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F618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rsid w:val="00F618AC"/>
    <w:pPr>
      <w:widowControl w:val="0"/>
      <w:autoSpaceDE w:val="0"/>
      <w:autoSpaceDN w:val="0"/>
      <w:adjustRightInd w:val="0"/>
      <w:spacing w:line="331" w:lineRule="exact"/>
      <w:ind w:hanging="533"/>
    </w:pPr>
  </w:style>
  <w:style w:type="paragraph" w:customStyle="1" w:styleId="Style11">
    <w:name w:val="Style11"/>
    <w:basedOn w:val="a"/>
    <w:rsid w:val="00F618A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2">
    <w:name w:val="Style12"/>
    <w:basedOn w:val="a"/>
    <w:rsid w:val="00F618A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618AC"/>
    <w:pPr>
      <w:widowControl w:val="0"/>
      <w:autoSpaceDE w:val="0"/>
      <w:autoSpaceDN w:val="0"/>
      <w:adjustRightInd w:val="0"/>
      <w:spacing w:line="326" w:lineRule="exact"/>
      <w:ind w:firstLine="979"/>
    </w:pPr>
  </w:style>
  <w:style w:type="character" w:customStyle="1" w:styleId="FontStyle24">
    <w:name w:val="Font Style24"/>
    <w:rsid w:val="00F618AC"/>
    <w:rPr>
      <w:rFonts w:ascii="Franklin Gothic Medium Cond" w:hAnsi="Franklin Gothic Medium Cond" w:cs="Franklin Gothic Medium Cond"/>
      <w:i/>
      <w:iCs/>
      <w:sz w:val="20"/>
      <w:szCs w:val="20"/>
    </w:rPr>
  </w:style>
  <w:style w:type="character" w:customStyle="1" w:styleId="FontStyle25">
    <w:name w:val="Font Style25"/>
    <w:rsid w:val="00F618AC"/>
    <w:rPr>
      <w:rFonts w:ascii="Times New Roman" w:hAnsi="Times New Roman" w:cs="Times New Roman"/>
      <w:i/>
      <w:iCs/>
      <w:spacing w:val="40"/>
      <w:sz w:val="38"/>
      <w:szCs w:val="38"/>
    </w:rPr>
  </w:style>
  <w:style w:type="paragraph" w:customStyle="1" w:styleId="Style14">
    <w:name w:val="Style14"/>
    <w:basedOn w:val="a"/>
    <w:rsid w:val="00F618AC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26">
    <w:name w:val="Font Style26"/>
    <w:rsid w:val="00F618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F618AC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18">
    <w:name w:val="Style18"/>
    <w:basedOn w:val="a"/>
    <w:rsid w:val="00F618AC"/>
    <w:pPr>
      <w:widowControl w:val="0"/>
      <w:autoSpaceDE w:val="0"/>
      <w:autoSpaceDN w:val="0"/>
      <w:adjustRightInd w:val="0"/>
      <w:spacing w:line="322" w:lineRule="exact"/>
      <w:ind w:hanging="494"/>
    </w:pPr>
  </w:style>
  <w:style w:type="numbering" w:customStyle="1" w:styleId="11">
    <w:name w:val="Нет списка1"/>
    <w:next w:val="a2"/>
    <w:uiPriority w:val="99"/>
    <w:semiHidden/>
    <w:unhideWhenUsed/>
    <w:rsid w:val="00A75851"/>
  </w:style>
  <w:style w:type="character" w:customStyle="1" w:styleId="afa">
    <w:name w:val="Текст выноски Знак"/>
    <w:uiPriority w:val="99"/>
    <w:semiHidden/>
    <w:qFormat/>
    <w:rsid w:val="00A7585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A75851"/>
    <w:rPr>
      <w:color w:val="0000FF"/>
      <w:u w:val="single"/>
    </w:rPr>
  </w:style>
  <w:style w:type="character" w:customStyle="1" w:styleId="afb">
    <w:name w:val="Текст сноски Знак"/>
    <w:uiPriority w:val="99"/>
    <w:semiHidden/>
    <w:qFormat/>
    <w:rsid w:val="00A75851"/>
    <w:rPr>
      <w:sz w:val="20"/>
      <w:szCs w:val="20"/>
    </w:rPr>
  </w:style>
  <w:style w:type="character" w:styleId="afc">
    <w:name w:val="footnote reference"/>
    <w:uiPriority w:val="99"/>
    <w:unhideWhenUsed/>
    <w:qFormat/>
    <w:rsid w:val="00A75851"/>
    <w:rPr>
      <w:vertAlign w:val="superscript"/>
    </w:rPr>
  </w:style>
  <w:style w:type="character" w:customStyle="1" w:styleId="ListLabel1">
    <w:name w:val="ListLabel 1"/>
    <w:qFormat/>
    <w:rsid w:val="00A75851"/>
    <w:rPr>
      <w:rFonts w:cs="Times New Roman"/>
    </w:rPr>
  </w:style>
  <w:style w:type="character" w:customStyle="1" w:styleId="ListLabel2">
    <w:name w:val="ListLabel 2"/>
    <w:qFormat/>
    <w:rsid w:val="00A75851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A75851"/>
    <w:rPr>
      <w:rFonts w:cs="Times New Roman"/>
      <w:b w:val="0"/>
      <w:i w:val="0"/>
    </w:rPr>
  </w:style>
  <w:style w:type="character" w:customStyle="1" w:styleId="ListLabel4">
    <w:name w:val="ListLabel 4"/>
    <w:qFormat/>
    <w:rsid w:val="00A75851"/>
    <w:rPr>
      <w:color w:val="000080"/>
    </w:rPr>
  </w:style>
  <w:style w:type="paragraph" w:styleId="afd">
    <w:name w:val="List"/>
    <w:basedOn w:val="aa"/>
    <w:rsid w:val="00A75851"/>
    <w:pPr>
      <w:suppressAutoHyphens/>
      <w:spacing w:after="140" w:line="288" w:lineRule="auto"/>
    </w:pPr>
    <w:rPr>
      <w:rFonts w:eastAsia="Calibri" w:cs="FreeSans"/>
      <w:color w:val="00000A"/>
      <w:sz w:val="22"/>
      <w:szCs w:val="22"/>
    </w:rPr>
  </w:style>
  <w:style w:type="paragraph" w:styleId="13">
    <w:name w:val="index 1"/>
    <w:basedOn w:val="a"/>
    <w:next w:val="a"/>
    <w:autoRedefine/>
    <w:rsid w:val="00A75851"/>
    <w:pPr>
      <w:ind w:left="240" w:hanging="240"/>
    </w:pPr>
  </w:style>
  <w:style w:type="paragraph" w:styleId="afe">
    <w:name w:val="index heading"/>
    <w:basedOn w:val="a"/>
    <w:qFormat/>
    <w:rsid w:val="00A75851"/>
    <w:pPr>
      <w:suppressLineNumbers/>
      <w:suppressAutoHyphens/>
      <w:spacing w:after="200" w:line="276" w:lineRule="auto"/>
    </w:pPr>
    <w:rPr>
      <w:rFonts w:eastAsia="Calibri" w:cs="FreeSans"/>
      <w:color w:val="00000A"/>
      <w:sz w:val="22"/>
      <w:szCs w:val="22"/>
    </w:rPr>
  </w:style>
  <w:style w:type="paragraph" w:customStyle="1" w:styleId="ConsPlusCell">
    <w:name w:val="ConsPlusCell"/>
    <w:qFormat/>
    <w:rsid w:val="00A75851"/>
    <w:pPr>
      <w:widowControl w:val="0"/>
      <w:suppressAutoHyphens/>
    </w:pPr>
    <w:rPr>
      <w:rFonts w:ascii="Arial" w:hAnsi="Arial" w:cs="Arial"/>
      <w:color w:val="00000A"/>
    </w:rPr>
  </w:style>
  <w:style w:type="paragraph" w:customStyle="1" w:styleId="14">
    <w:name w:val="Знак1"/>
    <w:basedOn w:val="a"/>
    <w:qFormat/>
    <w:rsid w:val="00A75851"/>
    <w:pPr>
      <w:suppressAutoHyphens/>
      <w:spacing w:beforeAutospacing="1" w:after="200" w:afterAutospacing="1"/>
    </w:pPr>
    <w:rPr>
      <w:rFonts w:ascii="Tahoma" w:hAnsi="Tahoma"/>
      <w:color w:val="00000A"/>
      <w:sz w:val="20"/>
      <w:szCs w:val="20"/>
      <w:lang w:val="en-US" w:eastAsia="en-US"/>
    </w:rPr>
  </w:style>
  <w:style w:type="paragraph" w:styleId="aff">
    <w:name w:val="footnote text"/>
    <w:basedOn w:val="a"/>
    <w:link w:val="15"/>
    <w:uiPriority w:val="99"/>
    <w:unhideWhenUsed/>
    <w:qFormat/>
    <w:rsid w:val="00A75851"/>
    <w:pPr>
      <w:suppressAutoHyphens/>
    </w:pPr>
    <w:rPr>
      <w:rFonts w:ascii="Calibri" w:eastAsia="Calibri" w:hAnsi="Calibri" w:cs="Calibri"/>
      <w:color w:val="00000A"/>
      <w:sz w:val="20"/>
      <w:szCs w:val="20"/>
    </w:rPr>
  </w:style>
  <w:style w:type="character" w:customStyle="1" w:styleId="15">
    <w:name w:val="Текст сноски Знак1"/>
    <w:link w:val="aff"/>
    <w:uiPriority w:val="99"/>
    <w:rsid w:val="00A75851"/>
    <w:rPr>
      <w:rFonts w:ascii="Calibri" w:eastAsia="Calibri" w:hAnsi="Calibri" w:cs="Calibri"/>
      <w:color w:val="00000A"/>
    </w:rPr>
  </w:style>
  <w:style w:type="paragraph" w:customStyle="1" w:styleId="16">
    <w:name w:val="Знак Знак1 Знак"/>
    <w:basedOn w:val="a"/>
    <w:qFormat/>
    <w:rsid w:val="00A75851"/>
    <w:pPr>
      <w:suppressAutoHyphens/>
      <w:spacing w:beforeAutospacing="1" w:after="200" w:afterAutospacing="1"/>
    </w:pPr>
    <w:rPr>
      <w:rFonts w:ascii="Tahoma" w:hAnsi="Tahoma" w:cs="Tahoma"/>
      <w:color w:val="00000A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8"/>
    <w:uiPriority w:val="59"/>
    <w:rsid w:val="00A75851"/>
    <w:rPr>
      <w:rFonts w:ascii="Calibri" w:eastAsia="Calibri" w:hAnsi="Calibri"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Н.В.</dc:creator>
  <cp:keywords/>
  <dc:description/>
  <cp:lastModifiedBy>Марина Кишкина</cp:lastModifiedBy>
  <cp:revision>6</cp:revision>
  <cp:lastPrinted>2020-02-26T11:17:00Z</cp:lastPrinted>
  <dcterms:created xsi:type="dcterms:W3CDTF">2024-03-21T13:37:00Z</dcterms:created>
  <dcterms:modified xsi:type="dcterms:W3CDTF">2024-03-21T13:39:00Z</dcterms:modified>
</cp:coreProperties>
</file>