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81EDC" w14:textId="7C2D36F2" w:rsidR="00573433" w:rsidRDefault="00475850" w:rsidP="00573433">
      <w:pPr>
        <w:spacing w:before="120"/>
        <w:jc w:val="center"/>
        <w:rPr>
          <w:b/>
        </w:rPr>
      </w:pPr>
      <w:r>
        <w:rPr>
          <w:noProof/>
          <w:sz w:val="20"/>
        </w:rPr>
        <w:drawing>
          <wp:inline distT="0" distB="0" distL="0" distR="0" wp14:anchorId="6B2CA343" wp14:editId="2A803927">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14:paraId="2614E039" w14:textId="77777777"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14:paraId="09EABFAE" w14:textId="77777777" w:rsidR="00872883" w:rsidRPr="00040C21" w:rsidRDefault="00872883" w:rsidP="007472E3">
      <w:pPr>
        <w:pStyle w:val="2"/>
        <w:jc w:val="center"/>
        <w:rPr>
          <w:b w:val="0"/>
          <w:szCs w:val="28"/>
        </w:rPr>
      </w:pPr>
      <w:r w:rsidRPr="00040C21">
        <w:rPr>
          <w:b w:val="0"/>
          <w:szCs w:val="28"/>
        </w:rPr>
        <w:t>РОСТОВСКАЯ ОБЛАСТЬ</w:t>
      </w:r>
    </w:p>
    <w:p w14:paraId="0DC828F1" w14:textId="77777777" w:rsidR="00872883" w:rsidRPr="00040C21" w:rsidRDefault="00872883" w:rsidP="007472E3">
      <w:pPr>
        <w:pStyle w:val="2"/>
        <w:jc w:val="center"/>
        <w:rPr>
          <w:b w:val="0"/>
          <w:szCs w:val="28"/>
        </w:rPr>
      </w:pPr>
      <w:r w:rsidRPr="00040C21">
        <w:rPr>
          <w:b w:val="0"/>
          <w:szCs w:val="28"/>
        </w:rPr>
        <w:t>МУНИЦИПАЛЬНОЕ ОБРАЗОВАНИЕ «БЕЛОКАЛИТВИНСКИЙ РАЙОН»</w:t>
      </w:r>
    </w:p>
    <w:p w14:paraId="52D757E7" w14:textId="77777777"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14:paraId="2A541528" w14:textId="77777777" w:rsidR="00872883" w:rsidRPr="00697A2F" w:rsidRDefault="00872883" w:rsidP="00872883">
      <w:pPr>
        <w:pStyle w:val="1"/>
        <w:spacing w:before="120"/>
        <w:rPr>
          <w:b/>
          <w:sz w:val="28"/>
          <w:szCs w:val="28"/>
        </w:rPr>
      </w:pPr>
      <w:r w:rsidRPr="00697A2F">
        <w:rPr>
          <w:b/>
          <w:sz w:val="28"/>
          <w:szCs w:val="28"/>
        </w:rPr>
        <w:t xml:space="preserve"> </w:t>
      </w:r>
      <w:r w:rsidR="00F239EE" w:rsidRPr="00697A2F">
        <w:rPr>
          <w:b/>
          <w:sz w:val="28"/>
          <w:szCs w:val="28"/>
        </w:rPr>
        <w:t>ПОСТАНОВЛЕНИЕ</w:t>
      </w:r>
    </w:p>
    <w:p w14:paraId="76BC6A02" w14:textId="5945CCAD" w:rsidR="00805780" w:rsidRPr="007079B7" w:rsidRDefault="00805780" w:rsidP="00805780">
      <w:pPr>
        <w:suppressAutoHyphens/>
        <w:spacing w:after="100" w:afterAutospacing="1"/>
        <w:jc w:val="center"/>
        <w:rPr>
          <w:sz w:val="28"/>
          <w:szCs w:val="28"/>
          <w:lang w:eastAsia="zh-CN"/>
        </w:rPr>
      </w:pPr>
      <w:r w:rsidRPr="007079B7">
        <w:rPr>
          <w:sz w:val="28"/>
          <w:szCs w:val="28"/>
          <w:lang w:eastAsia="zh-CN"/>
        </w:rPr>
        <w:t xml:space="preserve">от </w:t>
      </w:r>
      <w:r>
        <w:rPr>
          <w:sz w:val="28"/>
          <w:szCs w:val="28"/>
          <w:lang w:eastAsia="zh-CN"/>
        </w:rPr>
        <w:t>__</w:t>
      </w:r>
      <w:proofErr w:type="gramStart"/>
      <w:r>
        <w:rPr>
          <w:sz w:val="28"/>
          <w:szCs w:val="28"/>
          <w:lang w:eastAsia="zh-CN"/>
        </w:rPr>
        <w:t>_</w:t>
      </w:r>
      <w:r w:rsidRPr="007079B7">
        <w:rPr>
          <w:sz w:val="28"/>
          <w:szCs w:val="28"/>
          <w:lang w:eastAsia="zh-CN"/>
        </w:rPr>
        <w:t>.</w:t>
      </w:r>
      <w:r>
        <w:rPr>
          <w:sz w:val="28"/>
          <w:szCs w:val="28"/>
          <w:lang w:eastAsia="zh-CN"/>
        </w:rPr>
        <w:t>_</w:t>
      </w:r>
      <w:proofErr w:type="gramEnd"/>
      <w:r>
        <w:rPr>
          <w:sz w:val="28"/>
          <w:szCs w:val="28"/>
          <w:lang w:eastAsia="zh-CN"/>
        </w:rPr>
        <w:t>__</w:t>
      </w:r>
      <w:r w:rsidRPr="007079B7">
        <w:rPr>
          <w:sz w:val="28"/>
          <w:szCs w:val="28"/>
          <w:lang w:eastAsia="zh-CN"/>
        </w:rPr>
        <w:t>.202</w:t>
      </w:r>
      <w:r w:rsidR="005E06EE">
        <w:rPr>
          <w:sz w:val="28"/>
          <w:szCs w:val="28"/>
          <w:lang w:eastAsia="zh-CN"/>
        </w:rPr>
        <w:t>6</w:t>
      </w:r>
      <w:r w:rsidRPr="007079B7">
        <w:rPr>
          <w:sz w:val="28"/>
          <w:szCs w:val="28"/>
          <w:lang w:eastAsia="zh-CN"/>
        </w:rPr>
        <w:t xml:space="preserve"> № </w:t>
      </w:r>
      <w:r>
        <w:rPr>
          <w:sz w:val="28"/>
          <w:szCs w:val="28"/>
          <w:lang w:eastAsia="zh-CN"/>
        </w:rPr>
        <w:t>______</w:t>
      </w:r>
    </w:p>
    <w:p w14:paraId="353BBDB2" w14:textId="77777777" w:rsidR="00872883" w:rsidRPr="00C96E82" w:rsidRDefault="00872883" w:rsidP="00805780">
      <w:pPr>
        <w:spacing w:before="120"/>
        <w:jc w:val="center"/>
        <w:rPr>
          <w:sz w:val="28"/>
        </w:rPr>
      </w:pPr>
      <w:r w:rsidRPr="00C96E82">
        <w:rPr>
          <w:sz w:val="28"/>
        </w:rPr>
        <w:t>г.  Белая Калитва</w:t>
      </w:r>
    </w:p>
    <w:p w14:paraId="4FE92FF4" w14:textId="77777777" w:rsidR="00872883" w:rsidRDefault="00872883" w:rsidP="00872883">
      <w:pPr>
        <w:rPr>
          <w:b/>
          <w:sz w:val="28"/>
        </w:rPr>
      </w:pPr>
    </w:p>
    <w:p w14:paraId="3FE178C2" w14:textId="77777777" w:rsidR="00805780" w:rsidRPr="00735E4E" w:rsidRDefault="00805780" w:rsidP="00805780">
      <w:pPr>
        <w:widowControl w:val="0"/>
        <w:tabs>
          <w:tab w:val="left" w:pos="847"/>
          <w:tab w:val="left" w:pos="4928"/>
        </w:tabs>
        <w:suppressAutoHyphens/>
        <w:spacing w:line="228" w:lineRule="auto"/>
        <w:jc w:val="center"/>
        <w:rPr>
          <w:rFonts w:eastAsia="Droid Sans Fallback" w:cs="FreeSans"/>
          <w:b/>
          <w:kern w:val="1"/>
          <w:sz w:val="28"/>
          <w:szCs w:val="28"/>
          <w:lang w:eastAsia="zh-CN" w:bidi="hi-IN"/>
        </w:rPr>
      </w:pPr>
      <w:r w:rsidRPr="00735E4E">
        <w:rPr>
          <w:rFonts w:eastAsia="Droid Sans Fallback" w:cs="FreeSans"/>
          <w:b/>
          <w:kern w:val="1"/>
          <w:sz w:val="28"/>
          <w:szCs w:val="28"/>
          <w:lang w:eastAsia="zh-CN" w:bidi="hi-IN"/>
        </w:rPr>
        <w:t>О внесении изменений в постановление</w:t>
      </w:r>
    </w:p>
    <w:p w14:paraId="47E29181" w14:textId="77777777" w:rsidR="00805780" w:rsidRPr="00735E4E" w:rsidRDefault="00805780" w:rsidP="00805780">
      <w:pPr>
        <w:widowControl w:val="0"/>
        <w:tabs>
          <w:tab w:val="left" w:pos="847"/>
          <w:tab w:val="left" w:pos="4928"/>
        </w:tabs>
        <w:suppressAutoHyphens/>
        <w:spacing w:line="228" w:lineRule="auto"/>
        <w:jc w:val="center"/>
        <w:rPr>
          <w:rFonts w:eastAsia="Droid Sans Fallback" w:cs="FreeSans"/>
          <w:b/>
          <w:kern w:val="1"/>
          <w:sz w:val="28"/>
          <w:szCs w:val="28"/>
          <w:lang w:eastAsia="zh-CN" w:bidi="hi-IN"/>
        </w:rPr>
      </w:pPr>
      <w:r w:rsidRPr="00735E4E">
        <w:rPr>
          <w:rFonts w:eastAsia="Droid Sans Fallback" w:cs="FreeSans"/>
          <w:b/>
          <w:kern w:val="1"/>
          <w:sz w:val="28"/>
          <w:szCs w:val="28"/>
          <w:lang w:eastAsia="zh-CN" w:bidi="hi-IN"/>
        </w:rPr>
        <w:t xml:space="preserve"> Администрации Белокалитвинского района от 07.12.2018 № 2087</w:t>
      </w:r>
    </w:p>
    <w:p w14:paraId="59F4D256" w14:textId="77777777" w:rsidR="00C01AAA" w:rsidRPr="00735E4E" w:rsidRDefault="00D035E4" w:rsidP="00D035E4">
      <w:pPr>
        <w:autoSpaceDE w:val="0"/>
        <w:ind w:firstLine="539"/>
        <w:jc w:val="center"/>
        <w:rPr>
          <w:sz w:val="28"/>
          <w:szCs w:val="28"/>
        </w:rPr>
      </w:pPr>
      <w:r w:rsidRPr="00735E4E">
        <w:rPr>
          <w:sz w:val="28"/>
          <w:szCs w:val="28"/>
        </w:rPr>
        <w:t xml:space="preserve"> </w:t>
      </w:r>
    </w:p>
    <w:p w14:paraId="4179CAEB" w14:textId="77777777" w:rsidR="00D379C5" w:rsidRPr="00735E4E" w:rsidRDefault="00D379C5" w:rsidP="00D379C5">
      <w:pPr>
        <w:ind w:firstLine="709"/>
        <w:contextualSpacing/>
        <w:jc w:val="both"/>
        <w:rPr>
          <w:b/>
          <w:spacing w:val="60"/>
          <w:sz w:val="28"/>
        </w:rPr>
      </w:pPr>
      <w:r w:rsidRPr="00735E4E">
        <w:rPr>
          <w:sz w:val="28"/>
        </w:rPr>
        <w:t xml:space="preserve">В целях корректировки объемов финансирования муниципальной программы «Управление муниципальным </w:t>
      </w:r>
      <w:proofErr w:type="gramStart"/>
      <w:r w:rsidRPr="00735E4E">
        <w:rPr>
          <w:sz w:val="28"/>
        </w:rPr>
        <w:t>имуществом  в</w:t>
      </w:r>
      <w:proofErr w:type="gramEnd"/>
      <w:r w:rsidRPr="00735E4E">
        <w:rPr>
          <w:sz w:val="28"/>
        </w:rPr>
        <w:t xml:space="preserve"> Белокалитвинском  районе», утвержденной постановлением Администрации Белокалитвинского района   от 07.12.2018  № 2087, Администрация Белокалитвинского района </w:t>
      </w:r>
      <w:r w:rsidRPr="00735E4E">
        <w:rPr>
          <w:b/>
          <w:spacing w:val="60"/>
          <w:sz w:val="28"/>
        </w:rPr>
        <w:t>постановляет:</w:t>
      </w:r>
    </w:p>
    <w:p w14:paraId="786A6904" w14:textId="77777777" w:rsidR="00D379C5" w:rsidRPr="00735E4E" w:rsidRDefault="00D379C5" w:rsidP="00D379C5">
      <w:pPr>
        <w:ind w:firstLine="709"/>
        <w:jc w:val="both"/>
        <w:rPr>
          <w:b/>
          <w:sz w:val="28"/>
        </w:rPr>
      </w:pPr>
    </w:p>
    <w:p w14:paraId="254BC1E1" w14:textId="77777777" w:rsidR="00D379C5" w:rsidRPr="00735E4E" w:rsidRDefault="00D379C5" w:rsidP="00D379C5">
      <w:pPr>
        <w:widowControl w:val="0"/>
        <w:tabs>
          <w:tab w:val="left" w:pos="993"/>
        </w:tabs>
        <w:ind w:firstLine="709"/>
        <w:contextualSpacing/>
        <w:jc w:val="both"/>
        <w:rPr>
          <w:rFonts w:ascii="Calibri" w:hAnsi="Calibri"/>
          <w:sz w:val="28"/>
        </w:rPr>
      </w:pPr>
      <w:r w:rsidRPr="00735E4E">
        <w:rPr>
          <w:sz w:val="28"/>
        </w:rPr>
        <w:t xml:space="preserve">1. Внести в </w:t>
      </w:r>
      <w:proofErr w:type="gramStart"/>
      <w:r w:rsidRPr="00735E4E">
        <w:rPr>
          <w:sz w:val="28"/>
        </w:rPr>
        <w:t xml:space="preserve">приложение </w:t>
      </w:r>
      <w:r w:rsidRPr="00735E4E">
        <w:rPr>
          <w:color w:val="FF0000"/>
          <w:sz w:val="28"/>
        </w:rPr>
        <w:t xml:space="preserve"> </w:t>
      </w:r>
      <w:r w:rsidRPr="00735E4E">
        <w:rPr>
          <w:sz w:val="28"/>
        </w:rPr>
        <w:t>к</w:t>
      </w:r>
      <w:proofErr w:type="gramEnd"/>
      <w:r w:rsidRPr="00735E4E">
        <w:rPr>
          <w:sz w:val="28"/>
        </w:rPr>
        <w:t xml:space="preserve"> постановлению Администрации Белокалитвинского района от 07.12.2018   № 2087 «Об утверждении муниципальной программы «Управление муниципальным имуществом  в Белокалитвинском  районе» изменения  согласно приложению к настоящему постановлению.</w:t>
      </w:r>
    </w:p>
    <w:p w14:paraId="66599F4A" w14:textId="77777777" w:rsidR="00D379C5" w:rsidRPr="00735E4E" w:rsidRDefault="00D379C5" w:rsidP="00D379C5">
      <w:pPr>
        <w:tabs>
          <w:tab w:val="left" w:pos="0"/>
        </w:tabs>
        <w:ind w:firstLine="709"/>
        <w:jc w:val="both"/>
        <w:rPr>
          <w:sz w:val="28"/>
        </w:rPr>
      </w:pPr>
      <w:r w:rsidRPr="00735E4E">
        <w:rPr>
          <w:sz w:val="28"/>
        </w:rPr>
        <w:t xml:space="preserve">2. Настоящее постановление вступает в силу после его официального опубликования. </w:t>
      </w:r>
    </w:p>
    <w:p w14:paraId="1740CFD3" w14:textId="77777777" w:rsidR="00D379C5" w:rsidRPr="00735E4E" w:rsidRDefault="00D379C5" w:rsidP="00D379C5">
      <w:pPr>
        <w:tabs>
          <w:tab w:val="left" w:pos="0"/>
        </w:tabs>
        <w:ind w:firstLine="709"/>
        <w:jc w:val="both"/>
        <w:rPr>
          <w:rFonts w:ascii="Calibri" w:hAnsi="Calibri"/>
          <w:sz w:val="28"/>
        </w:rPr>
      </w:pPr>
      <w:r w:rsidRPr="00735E4E">
        <w:rPr>
          <w:sz w:val="28"/>
        </w:rPr>
        <w:t xml:space="preserve">3. Контроль   за   исполнением   </w:t>
      </w:r>
      <w:proofErr w:type="gramStart"/>
      <w:r w:rsidRPr="00735E4E">
        <w:rPr>
          <w:sz w:val="28"/>
        </w:rPr>
        <w:t>настоящего  постановления</w:t>
      </w:r>
      <w:proofErr w:type="gramEnd"/>
      <w:r w:rsidRPr="00735E4E">
        <w:rPr>
          <w:sz w:val="28"/>
        </w:rPr>
        <w:t xml:space="preserve">  возложить  на председателя Комитета по управлению имуществом Администрации Белокалитвинского района  С.Н. Мищенко.</w:t>
      </w:r>
    </w:p>
    <w:p w14:paraId="2C718162" w14:textId="77777777" w:rsidR="00D379C5" w:rsidRPr="00735E4E" w:rsidRDefault="00D379C5" w:rsidP="00D379C5">
      <w:pPr>
        <w:tabs>
          <w:tab w:val="center" w:pos="4536"/>
          <w:tab w:val="right" w:pos="9072"/>
        </w:tabs>
        <w:ind w:firstLine="709"/>
        <w:jc w:val="center"/>
        <w:rPr>
          <w:sz w:val="26"/>
        </w:rPr>
      </w:pPr>
    </w:p>
    <w:p w14:paraId="62A0E984" w14:textId="77777777" w:rsidR="005555A7" w:rsidRPr="00735E4E" w:rsidRDefault="005555A7" w:rsidP="00872883">
      <w:pPr>
        <w:rPr>
          <w:b/>
          <w:sz w:val="28"/>
        </w:rPr>
      </w:pPr>
    </w:p>
    <w:p w14:paraId="522B4FC8" w14:textId="77777777" w:rsidR="001F5DB8" w:rsidRPr="00735E4E" w:rsidRDefault="001F5DB8" w:rsidP="00EE733B">
      <w:pPr>
        <w:keepNext/>
        <w:outlineLvl w:val="1"/>
        <w:rPr>
          <w:b/>
          <w:sz w:val="28"/>
        </w:rPr>
      </w:pPr>
      <w:bookmarkStart w:id="1" w:name="Наименование"/>
      <w:bookmarkEnd w:id="1"/>
    </w:p>
    <w:p w14:paraId="62A09BE6" w14:textId="7E9F654A" w:rsidR="00805780" w:rsidRPr="00735E4E" w:rsidRDefault="00A8367D" w:rsidP="00EE733B">
      <w:pPr>
        <w:keepNext/>
        <w:outlineLvl w:val="1"/>
        <w:rPr>
          <w:sz w:val="28"/>
          <w:szCs w:val="20"/>
        </w:rPr>
      </w:pPr>
      <w:r w:rsidRPr="00735E4E">
        <w:rPr>
          <w:sz w:val="28"/>
          <w:szCs w:val="20"/>
        </w:rPr>
        <w:t>Г</w:t>
      </w:r>
      <w:r w:rsidR="00805780" w:rsidRPr="00735E4E">
        <w:rPr>
          <w:sz w:val="28"/>
          <w:szCs w:val="20"/>
        </w:rPr>
        <w:t>лав</w:t>
      </w:r>
      <w:r w:rsidRPr="00735E4E">
        <w:rPr>
          <w:sz w:val="28"/>
          <w:szCs w:val="20"/>
        </w:rPr>
        <w:t>а</w:t>
      </w:r>
      <w:r w:rsidR="00805780" w:rsidRPr="00735E4E">
        <w:rPr>
          <w:sz w:val="28"/>
          <w:szCs w:val="20"/>
        </w:rPr>
        <w:t xml:space="preserve"> Администрации</w:t>
      </w:r>
    </w:p>
    <w:p w14:paraId="4689A424" w14:textId="2E8E2A03" w:rsidR="00872883" w:rsidRPr="00735E4E" w:rsidRDefault="00805780" w:rsidP="00805780">
      <w:pPr>
        <w:keepNext/>
        <w:outlineLvl w:val="1"/>
        <w:rPr>
          <w:sz w:val="28"/>
          <w:szCs w:val="20"/>
        </w:rPr>
      </w:pPr>
      <w:r w:rsidRPr="00735E4E">
        <w:rPr>
          <w:sz w:val="28"/>
          <w:szCs w:val="28"/>
        </w:rPr>
        <w:t>Белокалитвинского района</w:t>
      </w:r>
      <w:r w:rsidR="00872883" w:rsidRPr="00735E4E">
        <w:rPr>
          <w:sz w:val="28"/>
          <w:szCs w:val="28"/>
        </w:rPr>
        <w:tab/>
      </w:r>
      <w:r w:rsidR="00872883" w:rsidRPr="00735E4E">
        <w:tab/>
      </w:r>
      <w:r w:rsidR="00872883" w:rsidRPr="00735E4E">
        <w:tab/>
      </w:r>
      <w:r w:rsidR="00872883" w:rsidRPr="00735E4E">
        <w:tab/>
      </w:r>
      <w:r w:rsidR="00042119" w:rsidRPr="00735E4E">
        <w:tab/>
      </w:r>
      <w:r w:rsidRPr="00735E4E">
        <w:t xml:space="preserve">        </w:t>
      </w:r>
      <w:r w:rsidR="00EE733B" w:rsidRPr="00735E4E">
        <w:t xml:space="preserve">            </w:t>
      </w:r>
      <w:r w:rsidR="00164518" w:rsidRPr="00735E4E">
        <w:t xml:space="preserve">     </w:t>
      </w:r>
      <w:r w:rsidR="00EF691D" w:rsidRPr="00735E4E">
        <w:t xml:space="preserve"> </w:t>
      </w:r>
      <w:r w:rsidR="00164518" w:rsidRPr="00735E4E">
        <w:t xml:space="preserve"> </w:t>
      </w:r>
      <w:r w:rsidRPr="00735E4E">
        <w:rPr>
          <w:sz w:val="28"/>
          <w:szCs w:val="28"/>
        </w:rPr>
        <w:t>О.</w:t>
      </w:r>
      <w:r w:rsidR="00A8367D" w:rsidRPr="00735E4E">
        <w:rPr>
          <w:sz w:val="28"/>
          <w:szCs w:val="28"/>
        </w:rPr>
        <w:t>А. Мельникова</w:t>
      </w:r>
    </w:p>
    <w:p w14:paraId="296ACDE6" w14:textId="77777777" w:rsidR="00872883" w:rsidRPr="00735E4E" w:rsidRDefault="00872883" w:rsidP="00872883">
      <w:pPr>
        <w:rPr>
          <w:sz w:val="28"/>
        </w:rPr>
      </w:pPr>
    </w:p>
    <w:p w14:paraId="0169BBB6" w14:textId="77777777" w:rsidR="00A0323A" w:rsidRPr="00735E4E" w:rsidRDefault="00A0323A" w:rsidP="00A0323A">
      <w:pPr>
        <w:suppressAutoHyphens/>
        <w:ind w:right="-1"/>
        <w:rPr>
          <w:sz w:val="28"/>
          <w:szCs w:val="28"/>
          <w:lang w:eastAsia="zh-CN"/>
        </w:rPr>
      </w:pPr>
      <w:r w:rsidRPr="00735E4E">
        <w:rPr>
          <w:sz w:val="28"/>
          <w:szCs w:val="28"/>
          <w:lang w:eastAsia="zh-CN"/>
        </w:rPr>
        <w:t>Проект вносит:</w:t>
      </w:r>
    </w:p>
    <w:p w14:paraId="5052EFB6" w14:textId="7D2F9AC5" w:rsidR="00A0323A" w:rsidRPr="00735E4E" w:rsidRDefault="00A0323A" w:rsidP="00A0323A">
      <w:pPr>
        <w:suppressAutoHyphens/>
        <w:ind w:right="-1"/>
        <w:rPr>
          <w:sz w:val="28"/>
          <w:szCs w:val="28"/>
          <w:lang w:eastAsia="zh-CN"/>
        </w:rPr>
      </w:pPr>
      <w:r w:rsidRPr="00735E4E">
        <w:rPr>
          <w:sz w:val="28"/>
          <w:szCs w:val="28"/>
          <w:lang w:eastAsia="zh-CN"/>
        </w:rPr>
        <w:t xml:space="preserve">Председатель КУИ                                                                     </w:t>
      </w:r>
      <w:r w:rsidR="00164518" w:rsidRPr="00735E4E">
        <w:rPr>
          <w:sz w:val="28"/>
          <w:szCs w:val="28"/>
          <w:lang w:eastAsia="zh-CN"/>
        </w:rPr>
        <w:t xml:space="preserve">           </w:t>
      </w:r>
      <w:r w:rsidRPr="00735E4E">
        <w:rPr>
          <w:sz w:val="28"/>
          <w:szCs w:val="28"/>
          <w:lang w:eastAsia="zh-CN"/>
        </w:rPr>
        <w:t xml:space="preserve"> </w:t>
      </w:r>
      <w:r w:rsidR="009D4911" w:rsidRPr="00735E4E">
        <w:rPr>
          <w:sz w:val="28"/>
          <w:szCs w:val="28"/>
          <w:lang w:eastAsia="zh-CN"/>
        </w:rPr>
        <w:t xml:space="preserve">    </w:t>
      </w:r>
      <w:r w:rsidRPr="00735E4E">
        <w:rPr>
          <w:sz w:val="28"/>
          <w:szCs w:val="28"/>
          <w:lang w:eastAsia="zh-CN"/>
        </w:rPr>
        <w:t>С.</w:t>
      </w:r>
      <w:r w:rsidR="009D4911" w:rsidRPr="00735E4E">
        <w:rPr>
          <w:sz w:val="28"/>
          <w:szCs w:val="28"/>
          <w:lang w:eastAsia="zh-CN"/>
        </w:rPr>
        <w:t>Н. Мищенко</w:t>
      </w:r>
    </w:p>
    <w:p w14:paraId="18C2F49C" w14:textId="67BC0D50" w:rsidR="00A0323A" w:rsidRPr="00735E4E" w:rsidRDefault="00A0323A" w:rsidP="00A0323A">
      <w:pPr>
        <w:suppressAutoHyphens/>
        <w:ind w:right="6236"/>
        <w:jc w:val="both"/>
        <w:rPr>
          <w:lang w:eastAsia="zh-CN"/>
        </w:rPr>
      </w:pPr>
      <w:r w:rsidRPr="00735E4E">
        <w:rPr>
          <w:lang w:eastAsia="zh-CN"/>
        </w:rPr>
        <w:t>___</w:t>
      </w:r>
      <w:proofErr w:type="gramStart"/>
      <w:r w:rsidRPr="00735E4E">
        <w:rPr>
          <w:lang w:eastAsia="zh-CN"/>
        </w:rPr>
        <w:t>_._</w:t>
      </w:r>
      <w:proofErr w:type="gramEnd"/>
      <w:r w:rsidRPr="00735E4E">
        <w:rPr>
          <w:lang w:eastAsia="zh-CN"/>
        </w:rPr>
        <w:t>___.202</w:t>
      </w:r>
      <w:r w:rsidR="00D379C5" w:rsidRPr="00735E4E">
        <w:rPr>
          <w:lang w:eastAsia="zh-CN"/>
        </w:rPr>
        <w:t>6</w:t>
      </w:r>
    </w:p>
    <w:tbl>
      <w:tblPr>
        <w:tblW w:w="0" w:type="auto"/>
        <w:tblLayout w:type="fixed"/>
        <w:tblLook w:val="0000" w:firstRow="0" w:lastRow="0" w:firstColumn="0" w:lastColumn="0" w:noHBand="0" w:noVBand="0"/>
      </w:tblPr>
      <w:tblGrid>
        <w:gridCol w:w="5353"/>
        <w:gridCol w:w="4253"/>
      </w:tblGrid>
      <w:tr w:rsidR="00C01AAA" w:rsidRPr="00735E4E" w14:paraId="2C800D42" w14:textId="77777777" w:rsidTr="00292C22">
        <w:tc>
          <w:tcPr>
            <w:tcW w:w="5353" w:type="dxa"/>
            <w:shd w:val="clear" w:color="auto" w:fill="auto"/>
          </w:tcPr>
          <w:p w14:paraId="0A2EBB4C" w14:textId="77777777" w:rsidR="00C01AAA" w:rsidRPr="00735E4E" w:rsidRDefault="00C01AAA" w:rsidP="00292C22">
            <w:pPr>
              <w:snapToGrid w:val="0"/>
              <w:rPr>
                <w:rFonts w:eastAsia="Calibri"/>
                <w:sz w:val="27"/>
                <w:szCs w:val="27"/>
                <w:lang w:eastAsia="en-US"/>
              </w:rPr>
            </w:pPr>
          </w:p>
        </w:tc>
        <w:tc>
          <w:tcPr>
            <w:tcW w:w="4253" w:type="dxa"/>
            <w:shd w:val="clear" w:color="auto" w:fill="auto"/>
          </w:tcPr>
          <w:p w14:paraId="3DD4160C" w14:textId="77777777" w:rsidR="00A0323A" w:rsidRPr="00735E4E" w:rsidRDefault="00A0323A" w:rsidP="00292C22">
            <w:pPr>
              <w:ind w:left="-108"/>
              <w:jc w:val="center"/>
              <w:rPr>
                <w:sz w:val="28"/>
                <w:szCs w:val="28"/>
              </w:rPr>
            </w:pPr>
          </w:p>
          <w:p w14:paraId="0C5E901F" w14:textId="77777777" w:rsidR="00114E91" w:rsidRPr="00735E4E" w:rsidRDefault="00114E91" w:rsidP="00292C22">
            <w:pPr>
              <w:ind w:left="-108"/>
              <w:jc w:val="center"/>
              <w:rPr>
                <w:sz w:val="28"/>
                <w:szCs w:val="28"/>
              </w:rPr>
            </w:pPr>
          </w:p>
          <w:p w14:paraId="22CBACDC" w14:textId="77777777" w:rsidR="00114E91" w:rsidRPr="00735E4E" w:rsidRDefault="00114E91" w:rsidP="00292C22">
            <w:pPr>
              <w:ind w:left="-108"/>
              <w:jc w:val="center"/>
              <w:rPr>
                <w:sz w:val="28"/>
                <w:szCs w:val="28"/>
              </w:rPr>
            </w:pPr>
          </w:p>
          <w:p w14:paraId="7AB34537" w14:textId="77777777" w:rsidR="00114E91" w:rsidRPr="00735E4E" w:rsidRDefault="00114E91" w:rsidP="00292C22">
            <w:pPr>
              <w:ind w:left="-108"/>
              <w:jc w:val="center"/>
              <w:rPr>
                <w:sz w:val="28"/>
                <w:szCs w:val="28"/>
              </w:rPr>
            </w:pPr>
          </w:p>
          <w:p w14:paraId="4A735241" w14:textId="77777777" w:rsidR="00114E91" w:rsidRPr="00735E4E" w:rsidRDefault="00114E91" w:rsidP="00292C22">
            <w:pPr>
              <w:ind w:left="-108"/>
              <w:jc w:val="center"/>
              <w:rPr>
                <w:sz w:val="28"/>
                <w:szCs w:val="28"/>
              </w:rPr>
            </w:pPr>
          </w:p>
          <w:p w14:paraId="45276A72" w14:textId="77777777" w:rsidR="00114E91" w:rsidRPr="00735E4E" w:rsidRDefault="00114E91" w:rsidP="00292C22">
            <w:pPr>
              <w:ind w:left="-108"/>
              <w:jc w:val="center"/>
              <w:rPr>
                <w:sz w:val="28"/>
                <w:szCs w:val="28"/>
              </w:rPr>
            </w:pPr>
          </w:p>
          <w:p w14:paraId="142B614C" w14:textId="77777777" w:rsidR="00114E91" w:rsidRPr="00735E4E" w:rsidRDefault="00114E91" w:rsidP="00292C22">
            <w:pPr>
              <w:ind w:left="-108"/>
              <w:jc w:val="center"/>
              <w:rPr>
                <w:sz w:val="28"/>
                <w:szCs w:val="28"/>
              </w:rPr>
            </w:pPr>
          </w:p>
          <w:p w14:paraId="5F4057D4" w14:textId="77777777" w:rsidR="00114E91" w:rsidRPr="00735E4E" w:rsidRDefault="00114E91" w:rsidP="00292C22">
            <w:pPr>
              <w:ind w:left="-108"/>
              <w:jc w:val="center"/>
              <w:rPr>
                <w:sz w:val="28"/>
                <w:szCs w:val="28"/>
              </w:rPr>
            </w:pPr>
          </w:p>
          <w:p w14:paraId="2D1518BC" w14:textId="77777777" w:rsidR="00CE3F32" w:rsidRPr="00735E4E" w:rsidRDefault="00CE3F32" w:rsidP="00292C22">
            <w:pPr>
              <w:ind w:left="-108"/>
              <w:jc w:val="center"/>
              <w:rPr>
                <w:sz w:val="28"/>
                <w:szCs w:val="28"/>
              </w:rPr>
            </w:pPr>
          </w:p>
          <w:p w14:paraId="6F29BA2A" w14:textId="24495A2C" w:rsidR="00C01AAA" w:rsidRPr="00735E4E" w:rsidRDefault="00C01AAA" w:rsidP="00292C22">
            <w:pPr>
              <w:ind w:left="-108"/>
              <w:jc w:val="center"/>
              <w:rPr>
                <w:sz w:val="28"/>
                <w:szCs w:val="28"/>
              </w:rPr>
            </w:pPr>
            <w:r w:rsidRPr="00735E4E">
              <w:rPr>
                <w:sz w:val="28"/>
                <w:szCs w:val="28"/>
              </w:rPr>
              <w:lastRenderedPageBreak/>
              <w:t xml:space="preserve">Приложение </w:t>
            </w:r>
          </w:p>
          <w:p w14:paraId="2ED7DF1C" w14:textId="77777777" w:rsidR="00C01AAA" w:rsidRPr="00735E4E" w:rsidRDefault="00C01AAA" w:rsidP="00292C22">
            <w:pPr>
              <w:ind w:left="-108"/>
              <w:jc w:val="center"/>
              <w:rPr>
                <w:sz w:val="28"/>
                <w:szCs w:val="28"/>
              </w:rPr>
            </w:pPr>
            <w:r w:rsidRPr="00735E4E">
              <w:rPr>
                <w:sz w:val="28"/>
                <w:szCs w:val="28"/>
              </w:rPr>
              <w:t>к постановлению Администрации Белокалитвинского района</w:t>
            </w:r>
          </w:p>
          <w:p w14:paraId="2A9706C5" w14:textId="1FBEE6F5" w:rsidR="00C01AAA" w:rsidRPr="00735E4E" w:rsidRDefault="00C01AAA" w:rsidP="00292C22">
            <w:pPr>
              <w:ind w:left="-108"/>
              <w:jc w:val="center"/>
              <w:rPr>
                <w:rFonts w:eastAsia="Calibri"/>
                <w:sz w:val="28"/>
                <w:szCs w:val="28"/>
                <w:lang w:eastAsia="en-US"/>
              </w:rPr>
            </w:pPr>
            <w:r w:rsidRPr="00735E4E">
              <w:rPr>
                <w:sz w:val="28"/>
                <w:szCs w:val="28"/>
              </w:rPr>
              <w:t xml:space="preserve">от </w:t>
            </w:r>
            <w:r w:rsidR="00805780" w:rsidRPr="00735E4E">
              <w:rPr>
                <w:sz w:val="28"/>
                <w:szCs w:val="28"/>
              </w:rPr>
              <w:t>_</w:t>
            </w:r>
            <w:proofErr w:type="gramStart"/>
            <w:r w:rsidR="00805780" w:rsidRPr="00735E4E">
              <w:rPr>
                <w:sz w:val="28"/>
                <w:szCs w:val="28"/>
              </w:rPr>
              <w:t>_</w:t>
            </w:r>
            <w:r w:rsidRPr="00735E4E">
              <w:rPr>
                <w:sz w:val="28"/>
                <w:szCs w:val="28"/>
              </w:rPr>
              <w:t>.</w:t>
            </w:r>
            <w:r w:rsidR="00805780" w:rsidRPr="00735E4E">
              <w:rPr>
                <w:sz w:val="28"/>
                <w:szCs w:val="28"/>
              </w:rPr>
              <w:t>_</w:t>
            </w:r>
            <w:proofErr w:type="gramEnd"/>
            <w:r w:rsidR="00805780" w:rsidRPr="00735E4E">
              <w:rPr>
                <w:sz w:val="28"/>
                <w:szCs w:val="28"/>
              </w:rPr>
              <w:t>_</w:t>
            </w:r>
            <w:r w:rsidR="00C53AAC" w:rsidRPr="00735E4E">
              <w:rPr>
                <w:sz w:val="28"/>
                <w:szCs w:val="28"/>
              </w:rPr>
              <w:t>.</w:t>
            </w:r>
            <w:r w:rsidR="00E93087" w:rsidRPr="00735E4E">
              <w:rPr>
                <w:sz w:val="28"/>
                <w:szCs w:val="28"/>
              </w:rPr>
              <w:t xml:space="preserve"> </w:t>
            </w:r>
            <w:r w:rsidR="00805780" w:rsidRPr="00735E4E">
              <w:rPr>
                <w:sz w:val="28"/>
                <w:szCs w:val="28"/>
              </w:rPr>
              <w:t>202</w:t>
            </w:r>
            <w:r w:rsidR="005E06EE" w:rsidRPr="00735E4E">
              <w:rPr>
                <w:sz w:val="28"/>
                <w:szCs w:val="28"/>
              </w:rPr>
              <w:t>6</w:t>
            </w:r>
            <w:r w:rsidRPr="00735E4E">
              <w:rPr>
                <w:sz w:val="28"/>
                <w:szCs w:val="28"/>
              </w:rPr>
              <w:t xml:space="preserve"> № </w:t>
            </w:r>
            <w:r w:rsidR="00805780" w:rsidRPr="00735E4E">
              <w:rPr>
                <w:sz w:val="28"/>
                <w:szCs w:val="28"/>
              </w:rPr>
              <w:t>____</w:t>
            </w:r>
          </w:p>
          <w:p w14:paraId="7EEB85FC" w14:textId="77777777" w:rsidR="00C01AAA" w:rsidRPr="00735E4E" w:rsidRDefault="00C01AAA" w:rsidP="00292C22">
            <w:pPr>
              <w:rPr>
                <w:rFonts w:eastAsia="Calibri"/>
                <w:sz w:val="28"/>
                <w:szCs w:val="28"/>
                <w:lang w:eastAsia="en-US"/>
              </w:rPr>
            </w:pPr>
          </w:p>
        </w:tc>
      </w:tr>
    </w:tbl>
    <w:p w14:paraId="60D68C4E" w14:textId="0B2B5327" w:rsidR="00B57CB2" w:rsidRPr="00735E4E" w:rsidRDefault="00805780" w:rsidP="00B57CB2">
      <w:pPr>
        <w:tabs>
          <w:tab w:val="left" w:pos="3765"/>
        </w:tabs>
        <w:ind w:firstLine="6237"/>
        <w:jc w:val="center"/>
        <w:rPr>
          <w:sz w:val="28"/>
        </w:rPr>
      </w:pPr>
      <w:r w:rsidRPr="00735E4E">
        <w:rPr>
          <w:color w:val="FF0000"/>
          <w:sz w:val="28"/>
          <w:szCs w:val="28"/>
          <w:lang w:eastAsia="zh-CN"/>
        </w:rPr>
        <w:lastRenderedPageBreak/>
        <w:t xml:space="preserve">                                                                    </w:t>
      </w:r>
    </w:p>
    <w:p w14:paraId="7A1894B4" w14:textId="77777777" w:rsidR="00B57CB2" w:rsidRPr="00735E4E" w:rsidRDefault="00B57CB2" w:rsidP="00B57CB2">
      <w:pPr>
        <w:jc w:val="center"/>
        <w:outlineLvl w:val="0"/>
        <w:rPr>
          <w:sz w:val="28"/>
        </w:rPr>
      </w:pPr>
      <w:r w:rsidRPr="00735E4E">
        <w:rPr>
          <w:sz w:val="28"/>
        </w:rPr>
        <w:t xml:space="preserve">ИЗМЕНЕНИЯ, </w:t>
      </w:r>
    </w:p>
    <w:p w14:paraId="1C0DC756" w14:textId="77777777" w:rsidR="00B57CB2" w:rsidRPr="00735E4E" w:rsidRDefault="00B57CB2" w:rsidP="00B57CB2">
      <w:pPr>
        <w:jc w:val="center"/>
        <w:outlineLvl w:val="0"/>
        <w:rPr>
          <w:sz w:val="28"/>
        </w:rPr>
      </w:pPr>
      <w:r w:rsidRPr="00735E4E">
        <w:rPr>
          <w:sz w:val="28"/>
        </w:rPr>
        <w:t xml:space="preserve">вносимые в </w:t>
      </w:r>
      <w:proofErr w:type="gramStart"/>
      <w:r w:rsidRPr="00735E4E">
        <w:rPr>
          <w:sz w:val="28"/>
        </w:rPr>
        <w:t>приложение  к</w:t>
      </w:r>
      <w:proofErr w:type="gramEnd"/>
      <w:r w:rsidRPr="00735E4E">
        <w:rPr>
          <w:sz w:val="28"/>
        </w:rPr>
        <w:t xml:space="preserve"> постановлению</w:t>
      </w:r>
    </w:p>
    <w:p w14:paraId="57A4F127" w14:textId="77777777" w:rsidR="00B57CB2" w:rsidRPr="00735E4E" w:rsidRDefault="00B57CB2" w:rsidP="00B57CB2">
      <w:pPr>
        <w:spacing w:line="228" w:lineRule="auto"/>
        <w:jc w:val="center"/>
        <w:rPr>
          <w:sz w:val="28"/>
        </w:rPr>
      </w:pPr>
      <w:r w:rsidRPr="00735E4E">
        <w:rPr>
          <w:sz w:val="28"/>
        </w:rPr>
        <w:t xml:space="preserve">Администрации Белокалитвинского района </w:t>
      </w:r>
    </w:p>
    <w:p w14:paraId="6DC446DF" w14:textId="77777777" w:rsidR="00B57CB2" w:rsidRPr="00735E4E" w:rsidRDefault="00B57CB2" w:rsidP="00B57CB2">
      <w:pPr>
        <w:tabs>
          <w:tab w:val="center" w:pos="4536"/>
          <w:tab w:val="right" w:pos="9072"/>
        </w:tabs>
        <w:jc w:val="center"/>
        <w:rPr>
          <w:sz w:val="28"/>
        </w:rPr>
      </w:pPr>
      <w:r w:rsidRPr="00735E4E">
        <w:rPr>
          <w:sz w:val="28"/>
        </w:rPr>
        <w:t xml:space="preserve">от 07.12.2018   № 2087 «Об утверждении муниципальной программы «Управление муниципальным </w:t>
      </w:r>
      <w:proofErr w:type="gramStart"/>
      <w:r w:rsidRPr="00735E4E">
        <w:rPr>
          <w:sz w:val="28"/>
        </w:rPr>
        <w:t>имуществом  в</w:t>
      </w:r>
      <w:proofErr w:type="gramEnd"/>
      <w:r w:rsidRPr="00735E4E">
        <w:rPr>
          <w:sz w:val="28"/>
        </w:rPr>
        <w:t xml:space="preserve"> Белокалитвинском  районе»</w:t>
      </w:r>
    </w:p>
    <w:p w14:paraId="1DDFD3D2" w14:textId="77777777" w:rsidR="00B57CB2" w:rsidRPr="00735E4E" w:rsidRDefault="00B57CB2" w:rsidP="00B57CB2">
      <w:pPr>
        <w:tabs>
          <w:tab w:val="center" w:pos="4536"/>
          <w:tab w:val="right" w:pos="9072"/>
        </w:tabs>
        <w:jc w:val="center"/>
        <w:rPr>
          <w:sz w:val="28"/>
        </w:rPr>
      </w:pPr>
    </w:p>
    <w:p w14:paraId="2ECDEE0A" w14:textId="3C2AE377" w:rsidR="00B57CB2" w:rsidRPr="00735E4E" w:rsidRDefault="00B57CB2" w:rsidP="00B57CB2">
      <w:pPr>
        <w:numPr>
          <w:ilvl w:val="0"/>
          <w:numId w:val="40"/>
        </w:numPr>
        <w:tabs>
          <w:tab w:val="left" w:pos="993"/>
        </w:tabs>
        <w:ind w:left="153" w:firstLine="567"/>
        <w:jc w:val="both"/>
        <w:rPr>
          <w:sz w:val="28"/>
        </w:rPr>
      </w:pPr>
      <w:r w:rsidRPr="00735E4E">
        <w:rPr>
          <w:sz w:val="28"/>
        </w:rPr>
        <w:t xml:space="preserve">В разделе II «Паспорт муниципальной программы Белокалитвинского </w:t>
      </w:r>
      <w:proofErr w:type="gramStart"/>
      <w:r w:rsidRPr="00735E4E">
        <w:rPr>
          <w:sz w:val="28"/>
        </w:rPr>
        <w:t>района  «</w:t>
      </w:r>
      <w:proofErr w:type="gramEnd"/>
      <w:r w:rsidRPr="00735E4E">
        <w:rPr>
          <w:sz w:val="28"/>
        </w:rPr>
        <w:t xml:space="preserve">Управление муниципальным имуществом  в Белокалитвинском  районе»: </w:t>
      </w:r>
    </w:p>
    <w:p w14:paraId="2D31CBCD" w14:textId="77777777" w:rsidR="00B57CB2" w:rsidRPr="00735E4E" w:rsidRDefault="00B57CB2" w:rsidP="00B57CB2">
      <w:pPr>
        <w:pStyle w:val="af0"/>
        <w:numPr>
          <w:ilvl w:val="1"/>
          <w:numId w:val="40"/>
        </w:numPr>
        <w:tabs>
          <w:tab w:val="left" w:pos="993"/>
        </w:tabs>
        <w:suppressAutoHyphens w:val="0"/>
        <w:jc w:val="both"/>
        <w:rPr>
          <w:rFonts w:ascii="Times New Roman" w:hAnsi="Times New Roman"/>
          <w:sz w:val="28"/>
        </w:rPr>
      </w:pPr>
      <w:r w:rsidRPr="00735E4E">
        <w:rPr>
          <w:rFonts w:ascii="Times New Roman" w:hAnsi="Times New Roman"/>
          <w:sz w:val="28"/>
          <w:szCs w:val="28"/>
          <w:lang w:eastAsia="x-none"/>
        </w:rPr>
        <w:t>Подпункт 1.5. пункта 1. «Основные положения» изложить</w:t>
      </w:r>
      <w:r w:rsidRPr="00735E4E">
        <w:rPr>
          <w:rFonts w:ascii="Times New Roman" w:hAnsi="Times New Roman"/>
          <w:color w:val="00000A"/>
          <w:sz w:val="28"/>
          <w:szCs w:val="28"/>
        </w:rPr>
        <w:t xml:space="preserve"> в следующей редакции:</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15"/>
        <w:gridCol w:w="2851"/>
        <w:gridCol w:w="814"/>
        <w:gridCol w:w="5158"/>
      </w:tblGrid>
      <w:tr w:rsidR="00B57CB2" w:rsidRPr="00735E4E" w14:paraId="2D8C701A" w14:textId="77777777" w:rsidTr="000A1E02">
        <w:tc>
          <w:tcPr>
            <w:tcW w:w="815" w:type="dxa"/>
            <w:tcMar>
              <w:top w:w="102" w:type="dxa"/>
              <w:left w:w="62" w:type="dxa"/>
              <w:bottom w:w="102" w:type="dxa"/>
              <w:right w:w="62" w:type="dxa"/>
            </w:tcMar>
          </w:tcPr>
          <w:p w14:paraId="6A644CF7" w14:textId="77777777" w:rsidR="00B57CB2" w:rsidRPr="00735E4E" w:rsidRDefault="00B57CB2" w:rsidP="000A1E02">
            <w:pPr>
              <w:rPr>
                <w:sz w:val="28"/>
              </w:rPr>
            </w:pPr>
            <w:r w:rsidRPr="00735E4E">
              <w:rPr>
                <w:sz w:val="28"/>
              </w:rPr>
              <w:t>«1.5.</w:t>
            </w:r>
          </w:p>
        </w:tc>
        <w:tc>
          <w:tcPr>
            <w:tcW w:w="2851" w:type="dxa"/>
            <w:tcMar>
              <w:top w:w="102" w:type="dxa"/>
              <w:left w:w="62" w:type="dxa"/>
              <w:bottom w:w="102" w:type="dxa"/>
              <w:right w:w="62" w:type="dxa"/>
            </w:tcMar>
          </w:tcPr>
          <w:p w14:paraId="24E9833D" w14:textId="7A58120E" w:rsidR="00B57CB2" w:rsidRPr="00735E4E" w:rsidRDefault="00AC75E7" w:rsidP="000A1E02">
            <w:pPr>
              <w:rPr>
                <w:sz w:val="28"/>
              </w:rPr>
            </w:pPr>
            <w:r w:rsidRPr="00735E4E">
              <w:rPr>
                <w:sz w:val="28"/>
              </w:rPr>
              <w:t xml:space="preserve">Объем </w:t>
            </w:r>
            <w:r w:rsidR="00B57CB2" w:rsidRPr="00735E4E">
              <w:rPr>
                <w:sz w:val="28"/>
              </w:rPr>
              <w:t xml:space="preserve">финансового обеспечения </w:t>
            </w:r>
            <w:r w:rsidR="00724C19" w:rsidRPr="00735E4E">
              <w:rPr>
                <w:sz w:val="28"/>
              </w:rPr>
              <w:t>за весь период реализации</w:t>
            </w:r>
          </w:p>
        </w:tc>
        <w:tc>
          <w:tcPr>
            <w:tcW w:w="814" w:type="dxa"/>
            <w:tcMar>
              <w:top w:w="102" w:type="dxa"/>
              <w:left w:w="62" w:type="dxa"/>
              <w:bottom w:w="102" w:type="dxa"/>
              <w:right w:w="62" w:type="dxa"/>
            </w:tcMar>
          </w:tcPr>
          <w:p w14:paraId="2D5C7708" w14:textId="77777777" w:rsidR="00B57CB2" w:rsidRPr="00735E4E" w:rsidRDefault="00B57CB2" w:rsidP="000A1E02">
            <w:pPr>
              <w:rPr>
                <w:sz w:val="28"/>
              </w:rPr>
            </w:pPr>
            <w:r w:rsidRPr="00735E4E">
              <w:rPr>
                <w:sz w:val="28"/>
              </w:rPr>
              <w:t xml:space="preserve">    -</w:t>
            </w:r>
          </w:p>
        </w:tc>
        <w:tc>
          <w:tcPr>
            <w:tcW w:w="5158" w:type="dxa"/>
            <w:tcMar>
              <w:top w:w="102" w:type="dxa"/>
              <w:left w:w="62" w:type="dxa"/>
              <w:bottom w:w="102" w:type="dxa"/>
              <w:right w:w="62" w:type="dxa"/>
            </w:tcMar>
          </w:tcPr>
          <w:p w14:paraId="4F4F2667" w14:textId="7C6D842B" w:rsidR="00B57CB2" w:rsidRPr="00546CAF" w:rsidRDefault="00B57CB2" w:rsidP="000A1E02">
            <w:pPr>
              <w:ind w:firstLine="567"/>
              <w:jc w:val="center"/>
              <w:rPr>
                <w:sz w:val="28"/>
              </w:rPr>
            </w:pPr>
            <w:r w:rsidRPr="00546CAF">
              <w:rPr>
                <w:sz w:val="28"/>
              </w:rPr>
              <w:t>1</w:t>
            </w:r>
            <w:r w:rsidR="00A832A2" w:rsidRPr="00546CAF">
              <w:rPr>
                <w:sz w:val="28"/>
              </w:rPr>
              <w:t>6</w:t>
            </w:r>
            <w:r w:rsidRPr="00546CAF">
              <w:rPr>
                <w:sz w:val="28"/>
              </w:rPr>
              <w:t>8</w:t>
            </w:r>
            <w:r w:rsidR="00546CAF" w:rsidRPr="00546CAF">
              <w:rPr>
                <w:sz w:val="28"/>
              </w:rPr>
              <w:t>780,</w:t>
            </w:r>
            <w:r w:rsidR="00A832A2" w:rsidRPr="00546CAF">
              <w:rPr>
                <w:sz w:val="28"/>
              </w:rPr>
              <w:t>9</w:t>
            </w:r>
            <w:r w:rsidRPr="00546CAF">
              <w:rPr>
                <w:sz w:val="28"/>
              </w:rPr>
              <w:t xml:space="preserve"> тыс. рублей:</w:t>
            </w:r>
          </w:p>
          <w:p w14:paraId="2A81159C" w14:textId="77777777" w:rsidR="00B57CB2" w:rsidRPr="00546CAF" w:rsidRDefault="00B57CB2" w:rsidP="000A1E02">
            <w:pPr>
              <w:ind w:firstLine="567"/>
              <w:jc w:val="center"/>
              <w:rPr>
                <w:sz w:val="28"/>
              </w:rPr>
            </w:pPr>
            <w:r w:rsidRPr="00546CAF">
              <w:rPr>
                <w:sz w:val="28"/>
              </w:rPr>
              <w:t>этап I: 89932,0 тыс. рублей;</w:t>
            </w:r>
          </w:p>
          <w:p w14:paraId="3526D37F" w14:textId="23740D26" w:rsidR="00B57CB2" w:rsidRPr="00735E4E" w:rsidRDefault="00B57CB2" w:rsidP="000A1E02">
            <w:pPr>
              <w:ind w:firstLine="567"/>
              <w:jc w:val="center"/>
              <w:rPr>
                <w:sz w:val="28"/>
              </w:rPr>
            </w:pPr>
            <w:r w:rsidRPr="00546CAF">
              <w:rPr>
                <w:sz w:val="28"/>
              </w:rPr>
              <w:t xml:space="preserve">этап II: </w:t>
            </w:r>
            <w:r w:rsidR="00A832A2" w:rsidRPr="00546CAF">
              <w:rPr>
                <w:sz w:val="28"/>
              </w:rPr>
              <w:t>78</w:t>
            </w:r>
            <w:r w:rsidR="00546CAF" w:rsidRPr="00546CAF">
              <w:rPr>
                <w:sz w:val="28"/>
              </w:rPr>
              <w:t>848,</w:t>
            </w:r>
            <w:r w:rsidR="00A832A2" w:rsidRPr="00546CAF">
              <w:rPr>
                <w:sz w:val="28"/>
              </w:rPr>
              <w:t>9</w:t>
            </w:r>
            <w:r w:rsidRPr="00546CAF">
              <w:rPr>
                <w:sz w:val="28"/>
              </w:rPr>
              <w:t xml:space="preserve"> тыс. рублей»</w:t>
            </w:r>
          </w:p>
        </w:tc>
      </w:tr>
    </w:tbl>
    <w:p w14:paraId="6CD78D01" w14:textId="77777777" w:rsidR="00CE3F32" w:rsidRPr="00735E4E" w:rsidRDefault="00CE3F32" w:rsidP="00AF0B2C">
      <w:pPr>
        <w:suppressAutoHyphens/>
        <w:ind w:left="567" w:right="424"/>
        <w:rPr>
          <w:color w:val="FF0000"/>
          <w:sz w:val="28"/>
          <w:szCs w:val="28"/>
          <w:lang w:eastAsia="zh-CN"/>
        </w:rPr>
        <w:sectPr w:rsidR="00CE3F32" w:rsidRPr="00735E4E" w:rsidSect="00CE3F32">
          <w:headerReference w:type="default" r:id="rId9"/>
          <w:footerReference w:type="default" r:id="rId10"/>
          <w:pgSz w:w="11906" w:h="16838" w:code="9"/>
          <w:pgMar w:top="567" w:right="567" w:bottom="680" w:left="1134" w:header="709" w:footer="709" w:gutter="0"/>
          <w:cols w:space="708"/>
          <w:titlePg/>
          <w:docGrid w:linePitch="360"/>
        </w:sectPr>
      </w:pPr>
    </w:p>
    <w:p w14:paraId="1A811308" w14:textId="5838F2AD" w:rsidR="00CE3F32" w:rsidRPr="00735E4E" w:rsidRDefault="00CE3F32" w:rsidP="00CE3F32">
      <w:pPr>
        <w:ind w:firstLine="567"/>
        <w:jc w:val="both"/>
        <w:rPr>
          <w:sz w:val="28"/>
        </w:rPr>
      </w:pPr>
      <w:r w:rsidRPr="00735E4E">
        <w:rPr>
          <w:sz w:val="28"/>
        </w:rPr>
        <w:lastRenderedPageBreak/>
        <w:t xml:space="preserve">1.2. Пункт </w:t>
      </w:r>
      <w:proofErr w:type="gramStart"/>
      <w:r w:rsidR="003E4E1D" w:rsidRPr="00735E4E">
        <w:rPr>
          <w:sz w:val="28"/>
        </w:rPr>
        <w:t>4</w:t>
      </w:r>
      <w:r w:rsidRPr="00735E4E">
        <w:rPr>
          <w:sz w:val="28"/>
        </w:rPr>
        <w:t xml:space="preserve">  изложить</w:t>
      </w:r>
      <w:proofErr w:type="gramEnd"/>
      <w:r w:rsidRPr="00735E4E">
        <w:rPr>
          <w:sz w:val="28"/>
        </w:rPr>
        <w:t xml:space="preserve"> в следующей редакции:</w:t>
      </w:r>
    </w:p>
    <w:p w14:paraId="64C3E941" w14:textId="77777777" w:rsidR="00CE3F32" w:rsidRPr="00735E4E" w:rsidRDefault="00CE3F32" w:rsidP="00CE3F32">
      <w:pPr>
        <w:widowControl w:val="0"/>
        <w:jc w:val="center"/>
        <w:rPr>
          <w:sz w:val="22"/>
        </w:rPr>
      </w:pPr>
    </w:p>
    <w:p w14:paraId="181DB4CF" w14:textId="77777777" w:rsidR="003E4E1D" w:rsidRPr="00735E4E" w:rsidRDefault="00CE3F32" w:rsidP="003E4E1D">
      <w:pPr>
        <w:jc w:val="center"/>
        <w:rPr>
          <w:sz w:val="28"/>
          <w:szCs w:val="28"/>
        </w:rPr>
      </w:pPr>
      <w:r w:rsidRPr="00735E4E">
        <w:rPr>
          <w:color w:val="FF0000"/>
        </w:rPr>
        <w:tab/>
      </w:r>
      <w:r w:rsidRPr="00735E4E">
        <w:t>«</w:t>
      </w:r>
      <w:r w:rsidR="003E4E1D" w:rsidRPr="00735E4E">
        <w:rPr>
          <w:sz w:val="28"/>
          <w:szCs w:val="28"/>
        </w:rPr>
        <w:t>4. Финансовое обеспечение</w:t>
      </w:r>
    </w:p>
    <w:p w14:paraId="46AE2A3D" w14:textId="77777777" w:rsidR="003E4E1D" w:rsidRPr="00735E4E" w:rsidRDefault="003E4E1D" w:rsidP="003E4E1D">
      <w:pPr>
        <w:jc w:val="center"/>
        <w:rPr>
          <w:sz w:val="28"/>
          <w:szCs w:val="28"/>
        </w:rPr>
      </w:pPr>
      <w:r w:rsidRPr="00735E4E">
        <w:rPr>
          <w:sz w:val="28"/>
          <w:szCs w:val="28"/>
        </w:rPr>
        <w:t>муниципальной программы</w:t>
      </w:r>
      <w:r w:rsidRPr="00735E4E">
        <w:rPr>
          <w:rFonts w:eastAsia="Calibri"/>
          <w:sz w:val="28"/>
          <w:szCs w:val="28"/>
          <w:lang w:eastAsia="en-US"/>
        </w:rPr>
        <w:t xml:space="preserve"> Белокалитвинского района</w:t>
      </w:r>
    </w:p>
    <w:p w14:paraId="2297331D" w14:textId="77777777" w:rsidR="003E4E1D" w:rsidRPr="00735E4E" w:rsidRDefault="003E4E1D" w:rsidP="003E4E1D">
      <w:pPr>
        <w:jc w:val="center"/>
        <w:rPr>
          <w:sz w:val="28"/>
          <w:szCs w:val="28"/>
        </w:rPr>
      </w:pPr>
    </w:p>
    <w:tbl>
      <w:tblPr>
        <w:tblW w:w="14879" w:type="dxa"/>
        <w:tblLayout w:type="fixed"/>
        <w:tblCellMar>
          <w:top w:w="102" w:type="dxa"/>
          <w:left w:w="62" w:type="dxa"/>
          <w:bottom w:w="102" w:type="dxa"/>
          <w:right w:w="62" w:type="dxa"/>
        </w:tblCellMar>
        <w:tblLook w:val="04A0" w:firstRow="1" w:lastRow="0" w:firstColumn="1" w:lastColumn="0" w:noHBand="0" w:noVBand="1"/>
      </w:tblPr>
      <w:tblGrid>
        <w:gridCol w:w="704"/>
        <w:gridCol w:w="6095"/>
        <w:gridCol w:w="1560"/>
        <w:gridCol w:w="1701"/>
        <w:gridCol w:w="1559"/>
        <w:gridCol w:w="1559"/>
        <w:gridCol w:w="1701"/>
      </w:tblGrid>
      <w:tr w:rsidR="003E4E1D" w:rsidRPr="00735E4E" w14:paraId="51AD4119" w14:textId="77777777" w:rsidTr="000A1E02">
        <w:tc>
          <w:tcPr>
            <w:tcW w:w="70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90A7EB" w14:textId="77777777" w:rsidR="003E4E1D" w:rsidRPr="00735E4E" w:rsidRDefault="003E4E1D" w:rsidP="000A1E02">
            <w:pPr>
              <w:jc w:val="both"/>
              <w:rPr>
                <w:sz w:val="28"/>
              </w:rPr>
            </w:pPr>
            <w:r w:rsidRPr="00735E4E">
              <w:rPr>
                <w:sz w:val="28"/>
              </w:rPr>
              <w:t>№</w:t>
            </w:r>
          </w:p>
          <w:p w14:paraId="5186A7AE" w14:textId="77777777" w:rsidR="003E4E1D" w:rsidRPr="00735E4E" w:rsidRDefault="003E4E1D" w:rsidP="000A1E02">
            <w:pPr>
              <w:jc w:val="both"/>
              <w:rPr>
                <w:sz w:val="28"/>
              </w:rPr>
            </w:pPr>
            <w:r w:rsidRPr="00735E4E">
              <w:rPr>
                <w:sz w:val="28"/>
              </w:rPr>
              <w:t>п/п</w:t>
            </w:r>
          </w:p>
        </w:tc>
        <w:tc>
          <w:tcPr>
            <w:tcW w:w="609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DB98BA" w14:textId="77777777" w:rsidR="003E4E1D" w:rsidRPr="00735E4E" w:rsidRDefault="003E4E1D" w:rsidP="000A1E02">
            <w:pPr>
              <w:jc w:val="both"/>
              <w:rPr>
                <w:sz w:val="28"/>
              </w:rPr>
            </w:pPr>
            <w:r w:rsidRPr="00735E4E">
              <w:rPr>
                <w:sz w:val="28"/>
              </w:rPr>
              <w:t>Наименование муниципальной программы, структурного элемента/ источник финансового обеспечения</w:t>
            </w:r>
          </w:p>
        </w:tc>
        <w:tc>
          <w:tcPr>
            <w:tcW w:w="8080" w:type="dxa"/>
            <w:gridSpan w:val="5"/>
            <w:tcBorders>
              <w:top w:val="single" w:sz="4" w:space="0" w:color="000000"/>
              <w:left w:val="single" w:sz="4" w:space="0" w:color="000000"/>
              <w:bottom w:val="single" w:sz="4" w:space="0" w:color="000000"/>
              <w:right w:val="single" w:sz="4" w:space="0" w:color="000000"/>
            </w:tcBorders>
          </w:tcPr>
          <w:p w14:paraId="447EDB3B" w14:textId="77777777" w:rsidR="003E4E1D" w:rsidRPr="00735E4E" w:rsidRDefault="003E4E1D" w:rsidP="000A1E02">
            <w:pPr>
              <w:jc w:val="center"/>
              <w:rPr>
                <w:sz w:val="28"/>
              </w:rPr>
            </w:pPr>
            <w:r w:rsidRPr="00735E4E">
              <w:rPr>
                <w:sz w:val="28"/>
              </w:rPr>
              <w:t>Объем расходов по годам реализации, тыс. рублей</w:t>
            </w:r>
          </w:p>
        </w:tc>
      </w:tr>
      <w:tr w:rsidR="003E4E1D" w:rsidRPr="00735E4E" w14:paraId="5F2FF797" w14:textId="77777777" w:rsidTr="000A1E02">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A72DAD" w14:textId="77777777" w:rsidR="003E4E1D" w:rsidRPr="00735E4E" w:rsidRDefault="003E4E1D" w:rsidP="000A1E02"/>
        </w:tc>
        <w:tc>
          <w:tcPr>
            <w:tcW w:w="609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903EA1" w14:textId="77777777" w:rsidR="003E4E1D" w:rsidRPr="00735E4E" w:rsidRDefault="003E4E1D" w:rsidP="000A1E02"/>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BF9F33" w14:textId="77777777" w:rsidR="003E4E1D" w:rsidRPr="00735E4E" w:rsidRDefault="003E4E1D" w:rsidP="000A1E02">
            <w:pPr>
              <w:jc w:val="center"/>
              <w:rPr>
                <w:sz w:val="28"/>
              </w:rPr>
            </w:pPr>
            <w:r w:rsidRPr="00735E4E">
              <w:rPr>
                <w:sz w:val="28"/>
              </w:rPr>
              <w:t>2025 год</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4B32FC" w14:textId="77777777" w:rsidR="003E4E1D" w:rsidRPr="00735E4E" w:rsidRDefault="003E4E1D" w:rsidP="000A1E02">
            <w:pPr>
              <w:jc w:val="center"/>
              <w:rPr>
                <w:sz w:val="28"/>
              </w:rPr>
            </w:pPr>
            <w:r w:rsidRPr="00735E4E">
              <w:rPr>
                <w:sz w:val="28"/>
              </w:rPr>
              <w:t>2026 год</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EF9DA7" w14:textId="77777777" w:rsidR="003E4E1D" w:rsidRPr="00735E4E" w:rsidRDefault="003E4E1D" w:rsidP="000A1E02">
            <w:pPr>
              <w:jc w:val="center"/>
              <w:rPr>
                <w:sz w:val="28"/>
              </w:rPr>
            </w:pPr>
            <w:r w:rsidRPr="00735E4E">
              <w:rPr>
                <w:sz w:val="28"/>
              </w:rPr>
              <w:t>2027 год</w:t>
            </w:r>
          </w:p>
        </w:tc>
        <w:tc>
          <w:tcPr>
            <w:tcW w:w="1559" w:type="dxa"/>
            <w:tcBorders>
              <w:top w:val="single" w:sz="4" w:space="0" w:color="000000"/>
              <w:left w:val="single" w:sz="4" w:space="0" w:color="000000"/>
              <w:bottom w:val="single" w:sz="4" w:space="0" w:color="000000"/>
              <w:right w:val="single" w:sz="4" w:space="0" w:color="000000"/>
            </w:tcBorders>
          </w:tcPr>
          <w:p w14:paraId="4E7FDAAC" w14:textId="77777777" w:rsidR="003E4E1D" w:rsidRPr="00735E4E" w:rsidRDefault="003E4E1D" w:rsidP="000A1E02">
            <w:pPr>
              <w:jc w:val="center"/>
              <w:rPr>
                <w:sz w:val="28"/>
              </w:rPr>
            </w:pPr>
            <w:r w:rsidRPr="00735E4E">
              <w:rPr>
                <w:sz w:val="28"/>
              </w:rPr>
              <w:t>2028 год</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F4CB82" w14:textId="77777777" w:rsidR="003E4E1D" w:rsidRPr="00735E4E" w:rsidRDefault="003E4E1D" w:rsidP="000A1E02">
            <w:pPr>
              <w:tabs>
                <w:tab w:val="left" w:pos="2881"/>
              </w:tabs>
              <w:jc w:val="center"/>
              <w:rPr>
                <w:sz w:val="28"/>
              </w:rPr>
            </w:pPr>
            <w:r w:rsidRPr="00735E4E">
              <w:rPr>
                <w:sz w:val="28"/>
              </w:rPr>
              <w:t>Всего</w:t>
            </w:r>
          </w:p>
        </w:tc>
      </w:tr>
      <w:tr w:rsidR="00BA39CF" w:rsidRPr="00421BCC" w14:paraId="17C673BA" w14:textId="77777777" w:rsidTr="000A1E02">
        <w:tc>
          <w:tcPr>
            <w:tcW w:w="704" w:type="dxa"/>
            <w:vMerge w:val="restart"/>
            <w:tcBorders>
              <w:top w:val="single" w:sz="4" w:space="0" w:color="000000"/>
              <w:left w:val="single" w:sz="4" w:space="0" w:color="000000"/>
              <w:right w:val="single" w:sz="4" w:space="0" w:color="000000"/>
            </w:tcBorders>
            <w:tcMar>
              <w:top w:w="102" w:type="dxa"/>
              <w:left w:w="62" w:type="dxa"/>
              <w:bottom w:w="102" w:type="dxa"/>
              <w:right w:w="62" w:type="dxa"/>
            </w:tcMar>
          </w:tcPr>
          <w:p w14:paraId="4E3A52FE" w14:textId="77777777" w:rsidR="00BA39CF" w:rsidRPr="00421BCC" w:rsidRDefault="00BA39CF" w:rsidP="003E4E1D">
            <w:pPr>
              <w:jc w:val="both"/>
              <w:rPr>
                <w:sz w:val="28"/>
              </w:rPr>
            </w:pPr>
            <w:r w:rsidRPr="00421BCC">
              <w:rPr>
                <w:sz w:val="28"/>
              </w:rPr>
              <w:t>1</w:t>
            </w:r>
          </w:p>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8EACC5" w14:textId="77777777" w:rsidR="00BA39CF" w:rsidRPr="00421BCC" w:rsidRDefault="00BA39CF" w:rsidP="003E4E1D">
            <w:pPr>
              <w:jc w:val="both"/>
              <w:rPr>
                <w:sz w:val="28"/>
              </w:rPr>
            </w:pPr>
            <w:r w:rsidRPr="00421BCC">
              <w:rPr>
                <w:sz w:val="28"/>
              </w:rPr>
              <w:t>Муниципальная программа Белокалитвинского района «Управление муниципальным имуществом в Белокалитвинском районе» (всего), в том числе:</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86DAE2" w14:textId="050871B2" w:rsidR="00BA39CF" w:rsidRPr="00421BCC" w:rsidRDefault="00BA39CF" w:rsidP="003E4E1D">
            <w:pPr>
              <w:jc w:val="center"/>
              <w:rPr>
                <w:sz w:val="28"/>
              </w:rPr>
            </w:pPr>
            <w:r w:rsidRPr="00421BCC">
              <w:rPr>
                <w:sz w:val="28"/>
              </w:rPr>
              <w:t>19 559,5</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87D75B" w14:textId="28617245" w:rsidR="00BA39CF" w:rsidRPr="00421BCC" w:rsidRDefault="00BA39CF" w:rsidP="003E4E1D">
            <w:pPr>
              <w:jc w:val="center"/>
              <w:rPr>
                <w:color w:val="FF0000"/>
                <w:sz w:val="28"/>
              </w:rPr>
            </w:pPr>
            <w:r w:rsidRPr="00421BCC">
              <w:rPr>
                <w:sz w:val="28"/>
              </w:rPr>
              <w:t>23</w:t>
            </w:r>
            <w:r w:rsidR="001D0FFE" w:rsidRPr="00421BCC">
              <w:rPr>
                <w:sz w:val="28"/>
              </w:rPr>
              <w:t> 833,6</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5DB44C" w14:textId="081A5042" w:rsidR="00BA39CF" w:rsidRPr="00421BCC" w:rsidRDefault="00BA39CF" w:rsidP="003E4E1D">
            <w:pPr>
              <w:jc w:val="center"/>
              <w:rPr>
                <w:sz w:val="28"/>
              </w:rPr>
            </w:pPr>
            <w:r w:rsidRPr="00421BCC">
              <w:rPr>
                <w:sz w:val="28"/>
              </w:rPr>
              <w:t>17 727,9</w:t>
            </w:r>
          </w:p>
        </w:tc>
        <w:tc>
          <w:tcPr>
            <w:tcW w:w="1559" w:type="dxa"/>
            <w:tcBorders>
              <w:top w:val="single" w:sz="4" w:space="0" w:color="000000"/>
              <w:left w:val="single" w:sz="4" w:space="0" w:color="000000"/>
              <w:bottom w:val="single" w:sz="4" w:space="0" w:color="000000"/>
              <w:right w:val="single" w:sz="4" w:space="0" w:color="000000"/>
            </w:tcBorders>
          </w:tcPr>
          <w:p w14:paraId="4DDA935D" w14:textId="47D48F09" w:rsidR="00BA39CF" w:rsidRPr="00421BCC" w:rsidRDefault="00BA39CF" w:rsidP="003E4E1D">
            <w:pPr>
              <w:jc w:val="center"/>
              <w:rPr>
                <w:sz w:val="28"/>
              </w:rPr>
            </w:pPr>
            <w:r w:rsidRPr="00421BCC">
              <w:rPr>
                <w:sz w:val="28"/>
              </w:rPr>
              <w:t>17 727,9</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5422C3" w14:textId="7821F671" w:rsidR="00BA39CF" w:rsidRPr="00421BCC" w:rsidRDefault="0079505B" w:rsidP="003E4E1D">
            <w:pPr>
              <w:jc w:val="center"/>
              <w:rPr>
                <w:color w:val="FF0000"/>
                <w:sz w:val="28"/>
              </w:rPr>
            </w:pPr>
            <w:r w:rsidRPr="00421BCC">
              <w:rPr>
                <w:sz w:val="28"/>
              </w:rPr>
              <w:t>78</w:t>
            </w:r>
            <w:r w:rsidR="001D0FFE" w:rsidRPr="00421BCC">
              <w:rPr>
                <w:sz w:val="28"/>
              </w:rPr>
              <w:t>848,9</w:t>
            </w:r>
          </w:p>
        </w:tc>
      </w:tr>
      <w:tr w:rsidR="003E4E1D" w:rsidRPr="00421BCC" w14:paraId="2763FD97" w14:textId="77777777" w:rsidTr="000A1E02">
        <w:tc>
          <w:tcPr>
            <w:tcW w:w="704" w:type="dxa"/>
            <w:vMerge/>
            <w:tcBorders>
              <w:left w:val="single" w:sz="4" w:space="0" w:color="000000"/>
              <w:right w:val="single" w:sz="4" w:space="0" w:color="000000"/>
            </w:tcBorders>
            <w:tcMar>
              <w:top w:w="102" w:type="dxa"/>
              <w:left w:w="62" w:type="dxa"/>
              <w:bottom w:w="102" w:type="dxa"/>
              <w:right w:w="62" w:type="dxa"/>
            </w:tcMar>
          </w:tcPr>
          <w:p w14:paraId="335254BA" w14:textId="77777777" w:rsidR="003E4E1D" w:rsidRPr="00421BCC" w:rsidRDefault="003E4E1D" w:rsidP="003E4E1D"/>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893936" w14:textId="77777777" w:rsidR="003E4E1D" w:rsidRPr="00421BCC" w:rsidRDefault="003E4E1D" w:rsidP="003E4E1D">
            <w:pPr>
              <w:jc w:val="both"/>
              <w:rPr>
                <w:sz w:val="28"/>
              </w:rPr>
            </w:pPr>
            <w:r w:rsidRPr="00421BCC">
              <w:rPr>
                <w:sz w:val="28"/>
                <w:szCs w:val="28"/>
              </w:rPr>
              <w:t>Местный бюджет (всего), из них:</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64BE0F" w14:textId="50B33878" w:rsidR="003E4E1D" w:rsidRPr="00421BCC" w:rsidRDefault="003E4E1D" w:rsidP="003E4E1D">
            <w:pPr>
              <w:jc w:val="center"/>
              <w:rPr>
                <w:sz w:val="28"/>
              </w:rPr>
            </w:pPr>
            <w:r w:rsidRPr="00421BCC">
              <w:rPr>
                <w:sz w:val="28"/>
              </w:rPr>
              <w:t>19 559,5</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DC1F97" w14:textId="2AE0F26A" w:rsidR="003E4E1D" w:rsidRPr="00421BCC" w:rsidRDefault="001D0FFE" w:rsidP="003E4E1D">
            <w:pPr>
              <w:jc w:val="center"/>
              <w:rPr>
                <w:color w:val="FF0000"/>
                <w:sz w:val="28"/>
              </w:rPr>
            </w:pPr>
            <w:r w:rsidRPr="00421BCC">
              <w:rPr>
                <w:sz w:val="28"/>
              </w:rPr>
              <w:t>23 833,6</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B4AB0A" w14:textId="3CB11BE9" w:rsidR="003E4E1D" w:rsidRPr="00421BCC" w:rsidRDefault="00BA39CF" w:rsidP="003E4E1D">
            <w:pPr>
              <w:jc w:val="center"/>
              <w:rPr>
                <w:sz w:val="28"/>
              </w:rPr>
            </w:pPr>
            <w:r w:rsidRPr="00421BCC">
              <w:rPr>
                <w:sz w:val="28"/>
              </w:rPr>
              <w:t>17 727,9</w:t>
            </w:r>
          </w:p>
        </w:tc>
        <w:tc>
          <w:tcPr>
            <w:tcW w:w="1559" w:type="dxa"/>
            <w:tcBorders>
              <w:top w:val="single" w:sz="4" w:space="0" w:color="000000"/>
              <w:left w:val="single" w:sz="4" w:space="0" w:color="000000"/>
              <w:bottom w:val="single" w:sz="4" w:space="0" w:color="000000"/>
              <w:right w:val="single" w:sz="4" w:space="0" w:color="000000"/>
            </w:tcBorders>
          </w:tcPr>
          <w:p w14:paraId="63126789" w14:textId="0E96599B" w:rsidR="003E4E1D" w:rsidRPr="00421BCC" w:rsidRDefault="00BA39CF" w:rsidP="003E4E1D">
            <w:pPr>
              <w:jc w:val="center"/>
              <w:rPr>
                <w:sz w:val="28"/>
              </w:rPr>
            </w:pPr>
            <w:r w:rsidRPr="00421BCC">
              <w:rPr>
                <w:sz w:val="28"/>
              </w:rPr>
              <w:t>17 727,9</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1AE8DB" w14:textId="5678B17A" w:rsidR="003E4E1D" w:rsidRPr="00421BCC" w:rsidRDefault="001D0FFE" w:rsidP="003E4E1D">
            <w:pPr>
              <w:jc w:val="center"/>
              <w:rPr>
                <w:color w:val="FF0000"/>
                <w:sz w:val="28"/>
              </w:rPr>
            </w:pPr>
            <w:r w:rsidRPr="00421BCC">
              <w:rPr>
                <w:sz w:val="28"/>
              </w:rPr>
              <w:t>78848,9</w:t>
            </w:r>
          </w:p>
        </w:tc>
      </w:tr>
      <w:tr w:rsidR="0035306E" w:rsidRPr="00421BCC" w14:paraId="7314FC13" w14:textId="77777777" w:rsidTr="000A1E02">
        <w:tc>
          <w:tcPr>
            <w:tcW w:w="704" w:type="dxa"/>
            <w:vMerge/>
            <w:tcBorders>
              <w:left w:val="single" w:sz="4" w:space="0" w:color="000000"/>
              <w:right w:val="single" w:sz="4" w:space="0" w:color="000000"/>
            </w:tcBorders>
            <w:tcMar>
              <w:top w:w="102" w:type="dxa"/>
              <w:left w:w="62" w:type="dxa"/>
              <w:bottom w:w="102" w:type="dxa"/>
              <w:right w:w="62" w:type="dxa"/>
            </w:tcMar>
          </w:tcPr>
          <w:p w14:paraId="42045023" w14:textId="77777777" w:rsidR="0035306E" w:rsidRPr="00421BCC" w:rsidRDefault="0035306E" w:rsidP="003E4E1D"/>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833717" w14:textId="77777777" w:rsidR="0035306E" w:rsidRPr="00421BCC" w:rsidRDefault="0035306E" w:rsidP="003E4E1D">
            <w:pPr>
              <w:jc w:val="both"/>
              <w:rPr>
                <w:sz w:val="28"/>
                <w:szCs w:val="28"/>
              </w:rPr>
            </w:pPr>
            <w:r w:rsidRPr="00421BCC">
              <w:rPr>
                <w:sz w:val="28"/>
                <w:szCs w:val="28"/>
              </w:rPr>
              <w:t>безвозмездные поступления в местный бюджет, в том числе за счет средств:</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E5482B" w14:textId="01BDE1CE" w:rsidR="0035306E" w:rsidRPr="00421BCC" w:rsidRDefault="0035306E" w:rsidP="003E4E1D">
            <w:pPr>
              <w:jc w:val="center"/>
              <w:rPr>
                <w:sz w:val="28"/>
              </w:rPr>
            </w:pPr>
            <w:r w:rsidRPr="00421BCC">
              <w:rPr>
                <w:sz w:val="28"/>
              </w:rPr>
              <w:t>909,8</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0E7928" w14:textId="64FC5812" w:rsidR="0035306E" w:rsidRPr="00421BCC" w:rsidRDefault="0035306E" w:rsidP="003E4E1D">
            <w:pPr>
              <w:jc w:val="center"/>
              <w:rPr>
                <w:color w:val="FF0000"/>
                <w:sz w:val="28"/>
              </w:rPr>
            </w:pPr>
            <w:r w:rsidRPr="00421BCC">
              <w:rPr>
                <w:sz w:val="28"/>
              </w:rPr>
              <w:t>971,6</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4ABDB7" w14:textId="237E98B4" w:rsidR="0035306E" w:rsidRPr="00421BCC" w:rsidRDefault="0035306E" w:rsidP="003E4E1D">
            <w:pPr>
              <w:jc w:val="center"/>
              <w:rPr>
                <w:sz w:val="28"/>
              </w:rPr>
            </w:pPr>
            <w:r w:rsidRPr="00421BCC">
              <w:rPr>
                <w:sz w:val="28"/>
              </w:rPr>
              <w:t>971,6</w:t>
            </w:r>
          </w:p>
        </w:tc>
        <w:tc>
          <w:tcPr>
            <w:tcW w:w="1559" w:type="dxa"/>
            <w:tcBorders>
              <w:top w:val="single" w:sz="4" w:space="0" w:color="000000"/>
              <w:left w:val="single" w:sz="4" w:space="0" w:color="000000"/>
              <w:bottom w:val="single" w:sz="4" w:space="0" w:color="000000"/>
              <w:right w:val="single" w:sz="4" w:space="0" w:color="000000"/>
            </w:tcBorders>
          </w:tcPr>
          <w:p w14:paraId="595CC236" w14:textId="1B1B6F09" w:rsidR="0035306E" w:rsidRPr="00421BCC" w:rsidRDefault="0035306E" w:rsidP="003E4E1D">
            <w:pPr>
              <w:jc w:val="center"/>
              <w:rPr>
                <w:sz w:val="28"/>
              </w:rPr>
            </w:pPr>
            <w:r w:rsidRPr="00421BCC">
              <w:rPr>
                <w:sz w:val="28"/>
              </w:rPr>
              <w:t>971,6</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937C50" w14:textId="1E71C8C9" w:rsidR="0035306E" w:rsidRPr="00421BCC" w:rsidRDefault="0035306E" w:rsidP="003E4E1D">
            <w:pPr>
              <w:jc w:val="center"/>
              <w:rPr>
                <w:sz w:val="28"/>
              </w:rPr>
            </w:pPr>
            <w:r w:rsidRPr="00421BCC">
              <w:rPr>
                <w:sz w:val="28"/>
              </w:rPr>
              <w:t>3</w:t>
            </w:r>
            <w:r w:rsidR="0079505B" w:rsidRPr="00421BCC">
              <w:rPr>
                <w:sz w:val="28"/>
              </w:rPr>
              <w:t>824,6</w:t>
            </w:r>
          </w:p>
        </w:tc>
      </w:tr>
      <w:tr w:rsidR="00C33BDB" w:rsidRPr="00421BCC" w14:paraId="39067C3B" w14:textId="77777777" w:rsidTr="000A1E02">
        <w:tc>
          <w:tcPr>
            <w:tcW w:w="704" w:type="dxa"/>
            <w:vMerge/>
            <w:tcBorders>
              <w:left w:val="single" w:sz="4" w:space="0" w:color="000000"/>
              <w:right w:val="single" w:sz="4" w:space="0" w:color="000000"/>
            </w:tcBorders>
            <w:tcMar>
              <w:top w:w="102" w:type="dxa"/>
              <w:left w:w="62" w:type="dxa"/>
              <w:bottom w:w="102" w:type="dxa"/>
              <w:right w:w="62" w:type="dxa"/>
            </w:tcMar>
          </w:tcPr>
          <w:p w14:paraId="07175E24" w14:textId="77777777" w:rsidR="00C33BDB" w:rsidRPr="00421BCC" w:rsidRDefault="00C33BDB" w:rsidP="003E4E1D"/>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833AA9" w14:textId="77777777" w:rsidR="00C33BDB" w:rsidRPr="00421BCC" w:rsidRDefault="00C33BDB" w:rsidP="003E4E1D">
            <w:pPr>
              <w:jc w:val="both"/>
              <w:rPr>
                <w:sz w:val="28"/>
              </w:rPr>
            </w:pPr>
            <w:r w:rsidRPr="00421BCC">
              <w:rPr>
                <w:sz w:val="28"/>
              </w:rPr>
              <w:t>бюджетов городских, сельских поселений</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6E25FC" w14:textId="5E6C7A7E" w:rsidR="00C33BDB" w:rsidRPr="00421BCC" w:rsidRDefault="00C33BDB" w:rsidP="003E4E1D">
            <w:pPr>
              <w:jc w:val="center"/>
              <w:rPr>
                <w:color w:val="FF0000"/>
                <w:sz w:val="28"/>
              </w:rPr>
            </w:pPr>
            <w:r w:rsidRPr="00421BCC">
              <w:rPr>
                <w:sz w:val="28"/>
              </w:rPr>
              <w:t>909,8</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B3FE0E" w14:textId="3A8DADA3" w:rsidR="00C33BDB" w:rsidRPr="00421BCC" w:rsidRDefault="00C33BDB" w:rsidP="003E4E1D">
            <w:pPr>
              <w:jc w:val="center"/>
              <w:rPr>
                <w:color w:val="FF0000"/>
                <w:sz w:val="28"/>
              </w:rPr>
            </w:pPr>
            <w:r w:rsidRPr="00421BCC">
              <w:rPr>
                <w:sz w:val="28"/>
              </w:rPr>
              <w:t>971,6</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2619D5" w14:textId="3FE9933A" w:rsidR="00C33BDB" w:rsidRPr="00421BCC" w:rsidRDefault="00C33BDB" w:rsidP="003E4E1D">
            <w:pPr>
              <w:jc w:val="center"/>
              <w:rPr>
                <w:sz w:val="28"/>
              </w:rPr>
            </w:pPr>
            <w:r w:rsidRPr="00421BCC">
              <w:rPr>
                <w:sz w:val="28"/>
              </w:rPr>
              <w:t>971,6</w:t>
            </w:r>
          </w:p>
        </w:tc>
        <w:tc>
          <w:tcPr>
            <w:tcW w:w="1559" w:type="dxa"/>
            <w:tcBorders>
              <w:top w:val="single" w:sz="4" w:space="0" w:color="000000"/>
              <w:left w:val="single" w:sz="4" w:space="0" w:color="000000"/>
              <w:bottom w:val="single" w:sz="4" w:space="0" w:color="000000"/>
              <w:right w:val="single" w:sz="4" w:space="0" w:color="000000"/>
            </w:tcBorders>
          </w:tcPr>
          <w:p w14:paraId="6FB9C370" w14:textId="7092B303" w:rsidR="00C33BDB" w:rsidRPr="00421BCC" w:rsidRDefault="00C33BDB" w:rsidP="003E4E1D">
            <w:pPr>
              <w:jc w:val="center"/>
              <w:rPr>
                <w:sz w:val="28"/>
              </w:rPr>
            </w:pPr>
            <w:r w:rsidRPr="00421BCC">
              <w:rPr>
                <w:sz w:val="28"/>
              </w:rPr>
              <w:t>971,6</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8B8F55" w14:textId="3083BBCA" w:rsidR="00C33BDB" w:rsidRPr="00421BCC" w:rsidRDefault="0079505B" w:rsidP="003E4E1D">
            <w:pPr>
              <w:jc w:val="center"/>
              <w:rPr>
                <w:sz w:val="28"/>
              </w:rPr>
            </w:pPr>
            <w:r w:rsidRPr="00421BCC">
              <w:rPr>
                <w:sz w:val="28"/>
              </w:rPr>
              <w:t>3824,6</w:t>
            </w:r>
          </w:p>
        </w:tc>
      </w:tr>
      <w:tr w:rsidR="003E4E1D" w:rsidRPr="00421BCC" w14:paraId="338DE151" w14:textId="77777777" w:rsidTr="000A1E02">
        <w:tc>
          <w:tcPr>
            <w:tcW w:w="704" w:type="dxa"/>
            <w:vMerge/>
            <w:tcBorders>
              <w:left w:val="single" w:sz="4" w:space="0" w:color="000000"/>
              <w:bottom w:val="single" w:sz="4" w:space="0" w:color="000000"/>
              <w:right w:val="single" w:sz="4" w:space="0" w:color="000000"/>
            </w:tcBorders>
            <w:tcMar>
              <w:top w:w="102" w:type="dxa"/>
              <w:left w:w="62" w:type="dxa"/>
              <w:bottom w:w="102" w:type="dxa"/>
              <w:right w:w="62" w:type="dxa"/>
            </w:tcMar>
          </w:tcPr>
          <w:p w14:paraId="48D8C0CB" w14:textId="77777777" w:rsidR="003E4E1D" w:rsidRPr="00421BCC" w:rsidRDefault="003E4E1D" w:rsidP="003E4E1D"/>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691206" w14:textId="77777777" w:rsidR="003E4E1D" w:rsidRPr="00421BCC" w:rsidRDefault="003E4E1D" w:rsidP="003E4E1D">
            <w:pPr>
              <w:jc w:val="both"/>
              <w:rPr>
                <w:sz w:val="28"/>
              </w:rPr>
            </w:pPr>
            <w:r w:rsidRPr="00421BCC">
              <w:rPr>
                <w:sz w:val="28"/>
                <w:szCs w:val="28"/>
              </w:rPr>
              <w:t>местный бюджет</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E547B2" w14:textId="6DF82BAF" w:rsidR="003E4E1D" w:rsidRPr="00421BCC" w:rsidRDefault="003E4E1D" w:rsidP="003E4E1D">
            <w:pPr>
              <w:jc w:val="center"/>
              <w:rPr>
                <w:sz w:val="28"/>
              </w:rPr>
            </w:pPr>
            <w:r w:rsidRPr="00421BCC">
              <w:rPr>
                <w:sz w:val="28"/>
              </w:rPr>
              <w:t>18 649,7</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FC577E" w14:textId="17370270" w:rsidR="003E4E1D" w:rsidRPr="00421BCC" w:rsidRDefault="00BA39CF" w:rsidP="003E4E1D">
            <w:pPr>
              <w:jc w:val="center"/>
              <w:rPr>
                <w:color w:val="FF0000"/>
                <w:sz w:val="28"/>
              </w:rPr>
            </w:pPr>
            <w:r w:rsidRPr="00421BCC">
              <w:rPr>
                <w:sz w:val="28"/>
              </w:rPr>
              <w:t>22</w:t>
            </w:r>
            <w:r w:rsidR="001D0FFE" w:rsidRPr="00421BCC">
              <w:rPr>
                <w:sz w:val="28"/>
              </w:rPr>
              <w:t> 862,0</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B58930" w14:textId="61E3E959" w:rsidR="003E4E1D" w:rsidRPr="00421BCC" w:rsidRDefault="00BA39CF" w:rsidP="003E4E1D">
            <w:pPr>
              <w:jc w:val="center"/>
              <w:rPr>
                <w:sz w:val="28"/>
              </w:rPr>
            </w:pPr>
            <w:r w:rsidRPr="00421BCC">
              <w:rPr>
                <w:sz w:val="28"/>
              </w:rPr>
              <w:t>16 756,3</w:t>
            </w:r>
          </w:p>
        </w:tc>
        <w:tc>
          <w:tcPr>
            <w:tcW w:w="1559" w:type="dxa"/>
            <w:tcBorders>
              <w:top w:val="single" w:sz="4" w:space="0" w:color="000000"/>
              <w:left w:val="single" w:sz="4" w:space="0" w:color="000000"/>
              <w:bottom w:val="single" w:sz="4" w:space="0" w:color="000000"/>
              <w:right w:val="single" w:sz="4" w:space="0" w:color="000000"/>
            </w:tcBorders>
          </w:tcPr>
          <w:p w14:paraId="2F5CDF90" w14:textId="3D59EACE" w:rsidR="003E4E1D" w:rsidRPr="00421BCC" w:rsidRDefault="00BA39CF" w:rsidP="003E4E1D">
            <w:pPr>
              <w:jc w:val="center"/>
              <w:rPr>
                <w:sz w:val="28"/>
              </w:rPr>
            </w:pPr>
            <w:r w:rsidRPr="00421BCC">
              <w:rPr>
                <w:sz w:val="28"/>
              </w:rPr>
              <w:t>16 756,3</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F96B16" w14:textId="113A2026" w:rsidR="003E4E1D" w:rsidRPr="00421BCC" w:rsidRDefault="001D0FFE" w:rsidP="003E4E1D">
            <w:pPr>
              <w:jc w:val="center"/>
              <w:rPr>
                <w:color w:val="FF0000"/>
                <w:sz w:val="28"/>
              </w:rPr>
            </w:pPr>
            <w:r w:rsidRPr="00421BCC">
              <w:rPr>
                <w:sz w:val="28"/>
              </w:rPr>
              <w:t>75024,3</w:t>
            </w:r>
          </w:p>
        </w:tc>
      </w:tr>
      <w:tr w:rsidR="00567671" w:rsidRPr="00421BCC" w14:paraId="0B7B0A5D" w14:textId="77777777" w:rsidTr="000A1E02">
        <w:tc>
          <w:tcPr>
            <w:tcW w:w="70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09AE59" w14:textId="77777777" w:rsidR="00567671" w:rsidRPr="00421BCC" w:rsidRDefault="00567671" w:rsidP="003E4E1D">
            <w:pPr>
              <w:jc w:val="both"/>
              <w:rPr>
                <w:sz w:val="28"/>
              </w:rPr>
            </w:pPr>
            <w:r w:rsidRPr="00421BCC">
              <w:rPr>
                <w:sz w:val="28"/>
              </w:rPr>
              <w:t>2</w:t>
            </w:r>
          </w:p>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7288F0" w14:textId="77777777" w:rsidR="00567671" w:rsidRPr="00421BCC" w:rsidRDefault="00567671" w:rsidP="003E4E1D">
            <w:pPr>
              <w:jc w:val="both"/>
              <w:rPr>
                <w:sz w:val="28"/>
              </w:rPr>
            </w:pPr>
            <w:r w:rsidRPr="00421BCC">
              <w:rPr>
                <w:sz w:val="28"/>
              </w:rPr>
              <w:t xml:space="preserve">Комплекс процессных мероприятий «Повышение эффективности управления муниципальным имуществом и приватизации» </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FC3BA7" w14:textId="6C0F5A48" w:rsidR="00567671" w:rsidRPr="00421BCC" w:rsidRDefault="00567671" w:rsidP="003E4E1D">
            <w:pPr>
              <w:jc w:val="center"/>
              <w:rPr>
                <w:sz w:val="28"/>
              </w:rPr>
            </w:pPr>
            <w:r w:rsidRPr="00421BCC">
              <w:rPr>
                <w:sz w:val="28"/>
              </w:rPr>
              <w:t>4 433,2</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892EB1" w14:textId="3CDE51A1" w:rsidR="00567671" w:rsidRPr="00421BCC" w:rsidRDefault="00567671" w:rsidP="003E4E1D">
            <w:pPr>
              <w:jc w:val="center"/>
              <w:rPr>
                <w:color w:val="FF0000"/>
              </w:rPr>
            </w:pPr>
            <w:r w:rsidRPr="00421BCC">
              <w:rPr>
                <w:sz w:val="28"/>
              </w:rPr>
              <w:t>6</w:t>
            </w:r>
            <w:r w:rsidR="001D0FFE" w:rsidRPr="00421BCC">
              <w:rPr>
                <w:sz w:val="28"/>
              </w:rPr>
              <w:t> 641,9</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D0F88B" w14:textId="0CF51C0B" w:rsidR="00567671" w:rsidRPr="00421BCC" w:rsidRDefault="00567671" w:rsidP="003E4E1D">
            <w:pPr>
              <w:jc w:val="center"/>
            </w:pPr>
            <w:r w:rsidRPr="00421BCC">
              <w:rPr>
                <w:sz w:val="28"/>
              </w:rPr>
              <w:t>666,5</w:t>
            </w:r>
          </w:p>
        </w:tc>
        <w:tc>
          <w:tcPr>
            <w:tcW w:w="1559" w:type="dxa"/>
            <w:tcBorders>
              <w:top w:val="single" w:sz="4" w:space="0" w:color="000000"/>
              <w:left w:val="single" w:sz="4" w:space="0" w:color="000000"/>
              <w:bottom w:val="single" w:sz="4" w:space="0" w:color="000000"/>
              <w:right w:val="single" w:sz="4" w:space="0" w:color="000000"/>
            </w:tcBorders>
          </w:tcPr>
          <w:p w14:paraId="72DBC7D5" w14:textId="1898AE63" w:rsidR="00567671" w:rsidRPr="00421BCC" w:rsidRDefault="00567671" w:rsidP="003E4E1D">
            <w:pPr>
              <w:jc w:val="center"/>
              <w:rPr>
                <w:sz w:val="28"/>
              </w:rPr>
            </w:pPr>
            <w:r w:rsidRPr="00421BCC">
              <w:rPr>
                <w:sz w:val="28"/>
              </w:rPr>
              <w:t>666,5</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8E2053" w14:textId="416D9EB3" w:rsidR="00567671" w:rsidRPr="00421BCC" w:rsidRDefault="001D0FFE" w:rsidP="003E4E1D">
            <w:pPr>
              <w:jc w:val="center"/>
              <w:rPr>
                <w:color w:val="FF0000"/>
                <w:sz w:val="28"/>
              </w:rPr>
            </w:pPr>
            <w:r w:rsidRPr="00421BCC">
              <w:rPr>
                <w:sz w:val="28"/>
              </w:rPr>
              <w:t>12408,1</w:t>
            </w:r>
          </w:p>
        </w:tc>
      </w:tr>
      <w:tr w:rsidR="001D0FFE" w:rsidRPr="00421BCC" w14:paraId="5EED727E" w14:textId="77777777" w:rsidTr="000A1E02">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494F28" w14:textId="77777777" w:rsidR="001D0FFE" w:rsidRPr="00421BCC" w:rsidRDefault="001D0FFE" w:rsidP="001D0FFE"/>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6E5BF1" w14:textId="77777777" w:rsidR="001D0FFE" w:rsidRPr="00421BCC" w:rsidRDefault="001D0FFE" w:rsidP="001D0FFE">
            <w:pPr>
              <w:jc w:val="both"/>
              <w:rPr>
                <w:sz w:val="28"/>
              </w:rPr>
            </w:pPr>
            <w:r w:rsidRPr="00421BCC">
              <w:rPr>
                <w:sz w:val="28"/>
                <w:szCs w:val="28"/>
              </w:rPr>
              <w:t>Местный бюджет (всего)</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C9FF0C" w14:textId="4AD3AE47" w:rsidR="001D0FFE" w:rsidRPr="00421BCC" w:rsidRDefault="001D0FFE" w:rsidP="001D0FFE">
            <w:pPr>
              <w:jc w:val="center"/>
              <w:rPr>
                <w:sz w:val="28"/>
              </w:rPr>
            </w:pPr>
            <w:r w:rsidRPr="00421BCC">
              <w:rPr>
                <w:sz w:val="28"/>
              </w:rPr>
              <w:t>4 433,2</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4A48AD" w14:textId="413F7231" w:rsidR="001D0FFE" w:rsidRPr="00421BCC" w:rsidRDefault="001D0FFE" w:rsidP="001D0FFE">
            <w:pPr>
              <w:jc w:val="center"/>
            </w:pPr>
            <w:r w:rsidRPr="00421BCC">
              <w:rPr>
                <w:sz w:val="28"/>
              </w:rPr>
              <w:t>6 641,9</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D2DC1A" w14:textId="11039105" w:rsidR="001D0FFE" w:rsidRPr="00421BCC" w:rsidRDefault="001D0FFE" w:rsidP="001D0FFE">
            <w:pPr>
              <w:jc w:val="center"/>
            </w:pPr>
            <w:r w:rsidRPr="00421BCC">
              <w:rPr>
                <w:sz w:val="28"/>
              </w:rPr>
              <w:t>666,5</w:t>
            </w:r>
          </w:p>
        </w:tc>
        <w:tc>
          <w:tcPr>
            <w:tcW w:w="1559" w:type="dxa"/>
            <w:tcBorders>
              <w:top w:val="single" w:sz="4" w:space="0" w:color="000000"/>
              <w:left w:val="single" w:sz="4" w:space="0" w:color="000000"/>
              <w:bottom w:val="single" w:sz="4" w:space="0" w:color="000000"/>
              <w:right w:val="single" w:sz="4" w:space="0" w:color="000000"/>
            </w:tcBorders>
          </w:tcPr>
          <w:p w14:paraId="1D52C7AF" w14:textId="1CA43AE0" w:rsidR="001D0FFE" w:rsidRPr="00421BCC" w:rsidRDefault="001D0FFE" w:rsidP="001D0FFE">
            <w:pPr>
              <w:jc w:val="center"/>
              <w:rPr>
                <w:sz w:val="28"/>
              </w:rPr>
            </w:pPr>
            <w:r w:rsidRPr="00421BCC">
              <w:rPr>
                <w:sz w:val="28"/>
              </w:rPr>
              <w:t>666,5</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C35055" w14:textId="5CC9047E" w:rsidR="001D0FFE" w:rsidRPr="00421BCC" w:rsidRDefault="001D0FFE" w:rsidP="001D0FFE">
            <w:pPr>
              <w:jc w:val="center"/>
              <w:rPr>
                <w:color w:val="FF0000"/>
                <w:sz w:val="28"/>
              </w:rPr>
            </w:pPr>
            <w:r w:rsidRPr="00421BCC">
              <w:rPr>
                <w:sz w:val="28"/>
              </w:rPr>
              <w:t>12408,1</w:t>
            </w:r>
          </w:p>
        </w:tc>
      </w:tr>
      <w:tr w:rsidR="00C77477" w:rsidRPr="00421BCC" w14:paraId="0F36350F" w14:textId="77777777" w:rsidTr="000A1E02">
        <w:tc>
          <w:tcPr>
            <w:tcW w:w="704" w:type="dxa"/>
            <w:vMerge w:val="restart"/>
            <w:tcBorders>
              <w:top w:val="single" w:sz="4" w:space="0" w:color="000000"/>
              <w:left w:val="single" w:sz="4" w:space="0" w:color="000000"/>
              <w:right w:val="single" w:sz="4" w:space="0" w:color="000000"/>
            </w:tcBorders>
            <w:tcMar>
              <w:top w:w="102" w:type="dxa"/>
              <w:left w:w="62" w:type="dxa"/>
              <w:bottom w:w="102" w:type="dxa"/>
              <w:right w:w="62" w:type="dxa"/>
            </w:tcMar>
          </w:tcPr>
          <w:p w14:paraId="564E2CA8" w14:textId="77777777" w:rsidR="00C77477" w:rsidRPr="00421BCC" w:rsidRDefault="00C77477" w:rsidP="003E4E1D">
            <w:pPr>
              <w:jc w:val="both"/>
              <w:rPr>
                <w:color w:val="FF0000"/>
                <w:sz w:val="28"/>
              </w:rPr>
            </w:pPr>
            <w:r w:rsidRPr="00421BCC">
              <w:rPr>
                <w:sz w:val="28"/>
              </w:rPr>
              <w:t>3</w:t>
            </w:r>
          </w:p>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13FD8E" w14:textId="77777777" w:rsidR="00C77477" w:rsidRPr="00421BCC" w:rsidRDefault="00C77477" w:rsidP="003E4E1D">
            <w:pPr>
              <w:jc w:val="both"/>
              <w:rPr>
                <w:sz w:val="28"/>
              </w:rPr>
            </w:pPr>
            <w:r w:rsidRPr="00421BCC">
              <w:rPr>
                <w:sz w:val="28"/>
              </w:rPr>
              <w:t xml:space="preserve">Комплекс процессных мероприятий «Обеспечение эффективного исполнения </w:t>
            </w:r>
            <w:r w:rsidRPr="00421BCC">
              <w:rPr>
                <w:sz w:val="28"/>
              </w:rPr>
              <w:lastRenderedPageBreak/>
              <w:t xml:space="preserve">муниципальных функций и полномочий Комитета по управлению имуществом Администрации Белокалитвинского района» </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F2DFDD" w14:textId="4BFB9BF5" w:rsidR="00C77477" w:rsidRPr="00421BCC" w:rsidRDefault="00C77477" w:rsidP="003E4E1D">
            <w:pPr>
              <w:jc w:val="center"/>
              <w:rPr>
                <w:sz w:val="28"/>
              </w:rPr>
            </w:pPr>
            <w:r w:rsidRPr="00421BCC">
              <w:rPr>
                <w:sz w:val="28"/>
              </w:rPr>
              <w:lastRenderedPageBreak/>
              <w:t>15 126,3</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8312BB" w14:textId="09813D06" w:rsidR="00C77477" w:rsidRPr="00421BCC" w:rsidRDefault="00C77477" w:rsidP="003E4E1D">
            <w:pPr>
              <w:jc w:val="center"/>
              <w:rPr>
                <w:color w:val="FF0000"/>
              </w:rPr>
            </w:pPr>
            <w:r w:rsidRPr="00421BCC">
              <w:rPr>
                <w:sz w:val="28"/>
              </w:rPr>
              <w:t>17</w:t>
            </w:r>
            <w:r w:rsidR="001D0FFE" w:rsidRPr="00421BCC">
              <w:rPr>
                <w:sz w:val="28"/>
              </w:rPr>
              <w:t> </w:t>
            </w:r>
            <w:r w:rsidRPr="00421BCC">
              <w:rPr>
                <w:sz w:val="28"/>
              </w:rPr>
              <w:t>1</w:t>
            </w:r>
            <w:r w:rsidR="001D0FFE" w:rsidRPr="00421BCC">
              <w:rPr>
                <w:sz w:val="28"/>
              </w:rPr>
              <w:t>91,7</w:t>
            </w:r>
            <w:r w:rsidRPr="00421BCC">
              <w:rPr>
                <w:sz w:val="28"/>
              </w:rPr>
              <w:t xml:space="preserve"> </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72438F" w14:textId="63677A60" w:rsidR="00C77477" w:rsidRPr="00421BCC" w:rsidRDefault="00C77477" w:rsidP="003E4E1D">
            <w:pPr>
              <w:jc w:val="center"/>
            </w:pPr>
            <w:r w:rsidRPr="00421BCC">
              <w:rPr>
                <w:sz w:val="28"/>
              </w:rPr>
              <w:t>17 061,4</w:t>
            </w:r>
          </w:p>
        </w:tc>
        <w:tc>
          <w:tcPr>
            <w:tcW w:w="1559" w:type="dxa"/>
            <w:tcBorders>
              <w:top w:val="single" w:sz="4" w:space="0" w:color="000000"/>
              <w:left w:val="single" w:sz="4" w:space="0" w:color="000000"/>
              <w:bottom w:val="single" w:sz="4" w:space="0" w:color="000000"/>
              <w:right w:val="single" w:sz="4" w:space="0" w:color="000000"/>
            </w:tcBorders>
          </w:tcPr>
          <w:p w14:paraId="2A96A48F" w14:textId="7676B1F3" w:rsidR="00C77477" w:rsidRPr="00421BCC" w:rsidRDefault="00C77477" w:rsidP="003E4E1D">
            <w:pPr>
              <w:jc w:val="center"/>
              <w:rPr>
                <w:sz w:val="28"/>
              </w:rPr>
            </w:pPr>
            <w:r w:rsidRPr="00421BCC">
              <w:rPr>
                <w:sz w:val="28"/>
              </w:rPr>
              <w:t>17 061,4</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33D318" w14:textId="65B40589" w:rsidR="00C77477" w:rsidRPr="00421BCC" w:rsidRDefault="00744D67" w:rsidP="003E4E1D">
            <w:pPr>
              <w:jc w:val="center"/>
              <w:rPr>
                <w:color w:val="FF0000"/>
                <w:sz w:val="28"/>
              </w:rPr>
            </w:pPr>
            <w:r w:rsidRPr="00421BCC">
              <w:rPr>
                <w:sz w:val="28"/>
              </w:rPr>
              <w:t>66</w:t>
            </w:r>
            <w:r w:rsidR="001D0FFE" w:rsidRPr="00421BCC">
              <w:rPr>
                <w:sz w:val="28"/>
              </w:rPr>
              <w:t>440,8</w:t>
            </w:r>
          </w:p>
        </w:tc>
      </w:tr>
      <w:tr w:rsidR="003E4E1D" w:rsidRPr="00421BCC" w14:paraId="5BA54901" w14:textId="77777777" w:rsidTr="000A1E02">
        <w:tc>
          <w:tcPr>
            <w:tcW w:w="704" w:type="dxa"/>
            <w:vMerge/>
            <w:tcBorders>
              <w:left w:val="single" w:sz="4" w:space="0" w:color="000000"/>
              <w:right w:val="single" w:sz="4" w:space="0" w:color="000000"/>
            </w:tcBorders>
            <w:tcMar>
              <w:top w:w="102" w:type="dxa"/>
              <w:left w:w="62" w:type="dxa"/>
              <w:bottom w:w="102" w:type="dxa"/>
              <w:right w:w="62" w:type="dxa"/>
            </w:tcMar>
          </w:tcPr>
          <w:p w14:paraId="2D9E454F" w14:textId="77777777" w:rsidR="003E4E1D" w:rsidRPr="00421BCC" w:rsidRDefault="003E4E1D" w:rsidP="003E4E1D"/>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D5BEC4" w14:textId="77777777" w:rsidR="003E4E1D" w:rsidRPr="00421BCC" w:rsidRDefault="003E4E1D" w:rsidP="003E4E1D">
            <w:pPr>
              <w:jc w:val="both"/>
              <w:rPr>
                <w:sz w:val="28"/>
              </w:rPr>
            </w:pPr>
            <w:r w:rsidRPr="00421BCC">
              <w:rPr>
                <w:sz w:val="28"/>
                <w:szCs w:val="28"/>
              </w:rPr>
              <w:t>Местный бюджет (всего), из них:</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044197" w14:textId="691C7586" w:rsidR="003E4E1D" w:rsidRPr="00421BCC" w:rsidRDefault="003E4E1D" w:rsidP="003E4E1D">
            <w:pPr>
              <w:jc w:val="center"/>
              <w:rPr>
                <w:color w:val="FF0000"/>
                <w:sz w:val="28"/>
              </w:rPr>
            </w:pPr>
            <w:r w:rsidRPr="00421BCC">
              <w:rPr>
                <w:sz w:val="28"/>
              </w:rPr>
              <w:t>15 126,3</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551646" w14:textId="6DB734BD" w:rsidR="003E4E1D" w:rsidRPr="00421BCC" w:rsidRDefault="00BD559F" w:rsidP="003E4E1D">
            <w:pPr>
              <w:jc w:val="center"/>
            </w:pPr>
            <w:r w:rsidRPr="00421BCC">
              <w:rPr>
                <w:sz w:val="28"/>
              </w:rPr>
              <w:t>17</w:t>
            </w:r>
            <w:r w:rsidR="001D0FFE" w:rsidRPr="00421BCC">
              <w:rPr>
                <w:sz w:val="28"/>
              </w:rPr>
              <w:t> </w:t>
            </w:r>
            <w:r w:rsidRPr="00421BCC">
              <w:rPr>
                <w:sz w:val="28"/>
              </w:rPr>
              <w:t>19</w:t>
            </w:r>
            <w:r w:rsidR="001D0FFE" w:rsidRPr="00421BCC">
              <w:rPr>
                <w:sz w:val="28"/>
              </w:rPr>
              <w:t>1,7</w:t>
            </w:r>
            <w:r w:rsidRPr="00421BCC">
              <w:rPr>
                <w:sz w:val="28"/>
              </w:rPr>
              <w:t xml:space="preserve"> </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443BCB" w14:textId="326C354A" w:rsidR="003E4E1D" w:rsidRPr="00421BCC" w:rsidRDefault="00BD559F" w:rsidP="003E4E1D">
            <w:pPr>
              <w:jc w:val="center"/>
            </w:pPr>
            <w:r w:rsidRPr="00421BCC">
              <w:rPr>
                <w:sz w:val="28"/>
              </w:rPr>
              <w:t>17 061,4</w:t>
            </w:r>
          </w:p>
        </w:tc>
        <w:tc>
          <w:tcPr>
            <w:tcW w:w="1559" w:type="dxa"/>
            <w:tcBorders>
              <w:top w:val="single" w:sz="4" w:space="0" w:color="000000"/>
              <w:left w:val="single" w:sz="4" w:space="0" w:color="000000"/>
              <w:bottom w:val="single" w:sz="4" w:space="0" w:color="000000"/>
              <w:right w:val="single" w:sz="4" w:space="0" w:color="000000"/>
            </w:tcBorders>
          </w:tcPr>
          <w:p w14:paraId="5BB6B5B5" w14:textId="2681B0C1" w:rsidR="003E4E1D" w:rsidRPr="00421BCC" w:rsidRDefault="00BD559F" w:rsidP="003E4E1D">
            <w:pPr>
              <w:jc w:val="center"/>
              <w:rPr>
                <w:sz w:val="28"/>
              </w:rPr>
            </w:pPr>
            <w:r w:rsidRPr="00421BCC">
              <w:rPr>
                <w:sz w:val="28"/>
              </w:rPr>
              <w:t>17 061,4</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65CE3A" w14:textId="51671AE3" w:rsidR="003E4E1D" w:rsidRPr="00421BCC" w:rsidRDefault="00744D67" w:rsidP="003E4E1D">
            <w:pPr>
              <w:jc w:val="center"/>
              <w:rPr>
                <w:color w:val="FF0000"/>
                <w:sz w:val="28"/>
              </w:rPr>
            </w:pPr>
            <w:r w:rsidRPr="00421BCC">
              <w:rPr>
                <w:sz w:val="28"/>
              </w:rPr>
              <w:t>66</w:t>
            </w:r>
            <w:r w:rsidR="001D0FFE" w:rsidRPr="00421BCC">
              <w:rPr>
                <w:sz w:val="28"/>
              </w:rPr>
              <w:t>440,8</w:t>
            </w:r>
          </w:p>
        </w:tc>
      </w:tr>
      <w:tr w:rsidR="0033281F" w:rsidRPr="00421BCC" w14:paraId="37DC7B44" w14:textId="77777777" w:rsidTr="000A1E02">
        <w:tc>
          <w:tcPr>
            <w:tcW w:w="704" w:type="dxa"/>
            <w:vMerge/>
            <w:tcBorders>
              <w:left w:val="single" w:sz="4" w:space="0" w:color="000000"/>
              <w:right w:val="single" w:sz="4" w:space="0" w:color="000000"/>
            </w:tcBorders>
            <w:tcMar>
              <w:top w:w="102" w:type="dxa"/>
              <w:left w:w="62" w:type="dxa"/>
              <w:bottom w:w="102" w:type="dxa"/>
              <w:right w:w="62" w:type="dxa"/>
            </w:tcMar>
          </w:tcPr>
          <w:p w14:paraId="6EEEA592" w14:textId="77777777" w:rsidR="0033281F" w:rsidRPr="00421BCC" w:rsidRDefault="0033281F" w:rsidP="003E4E1D"/>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52B5B1" w14:textId="77777777" w:rsidR="0033281F" w:rsidRPr="00421BCC" w:rsidRDefault="0033281F" w:rsidP="003E4E1D">
            <w:pPr>
              <w:jc w:val="both"/>
              <w:rPr>
                <w:sz w:val="28"/>
                <w:szCs w:val="28"/>
              </w:rPr>
            </w:pPr>
            <w:r w:rsidRPr="00421BCC">
              <w:rPr>
                <w:sz w:val="28"/>
                <w:szCs w:val="28"/>
              </w:rPr>
              <w:t>безвозмездные поступления в местный бюджет, в том числе за счет средств:</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11379F" w14:textId="30601941" w:rsidR="0033281F" w:rsidRPr="00421BCC" w:rsidRDefault="0033281F" w:rsidP="003E4E1D">
            <w:pPr>
              <w:jc w:val="center"/>
              <w:rPr>
                <w:color w:val="FF0000"/>
                <w:sz w:val="28"/>
              </w:rPr>
            </w:pPr>
            <w:r w:rsidRPr="00421BCC">
              <w:rPr>
                <w:sz w:val="28"/>
              </w:rPr>
              <w:t>909,8</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8F8CF4" w14:textId="37D2F1A0" w:rsidR="0033281F" w:rsidRPr="00421BCC" w:rsidRDefault="0033281F" w:rsidP="003E4E1D">
            <w:pPr>
              <w:jc w:val="center"/>
              <w:rPr>
                <w:color w:val="FF0000"/>
                <w:sz w:val="28"/>
              </w:rPr>
            </w:pPr>
            <w:r w:rsidRPr="00421BCC">
              <w:rPr>
                <w:sz w:val="28"/>
              </w:rPr>
              <w:t>971,6</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1F3D56" w14:textId="4F3CCC38" w:rsidR="0033281F" w:rsidRPr="00421BCC" w:rsidRDefault="0033281F" w:rsidP="003E4E1D">
            <w:pPr>
              <w:jc w:val="center"/>
              <w:rPr>
                <w:sz w:val="28"/>
              </w:rPr>
            </w:pPr>
            <w:r w:rsidRPr="00421BCC">
              <w:rPr>
                <w:sz w:val="28"/>
              </w:rPr>
              <w:t>971,6</w:t>
            </w:r>
          </w:p>
        </w:tc>
        <w:tc>
          <w:tcPr>
            <w:tcW w:w="1559" w:type="dxa"/>
            <w:tcBorders>
              <w:top w:val="single" w:sz="4" w:space="0" w:color="000000"/>
              <w:left w:val="single" w:sz="4" w:space="0" w:color="000000"/>
              <w:bottom w:val="single" w:sz="4" w:space="0" w:color="000000"/>
              <w:right w:val="single" w:sz="4" w:space="0" w:color="000000"/>
            </w:tcBorders>
          </w:tcPr>
          <w:p w14:paraId="2A80FE23" w14:textId="686B56D2" w:rsidR="0033281F" w:rsidRPr="00421BCC" w:rsidRDefault="0033281F" w:rsidP="003E4E1D">
            <w:pPr>
              <w:jc w:val="center"/>
              <w:rPr>
                <w:sz w:val="28"/>
              </w:rPr>
            </w:pPr>
            <w:r w:rsidRPr="00421BCC">
              <w:rPr>
                <w:sz w:val="28"/>
              </w:rPr>
              <w:t>971,6</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A23BCA" w14:textId="67CDE03A" w:rsidR="0033281F" w:rsidRPr="00421BCC" w:rsidRDefault="0033281F" w:rsidP="003E4E1D">
            <w:pPr>
              <w:jc w:val="center"/>
              <w:rPr>
                <w:color w:val="FF0000"/>
                <w:sz w:val="28"/>
              </w:rPr>
            </w:pPr>
            <w:r w:rsidRPr="00421BCC">
              <w:rPr>
                <w:sz w:val="28"/>
              </w:rPr>
              <w:t>3</w:t>
            </w:r>
            <w:r w:rsidR="00485E51" w:rsidRPr="00421BCC">
              <w:rPr>
                <w:sz w:val="28"/>
              </w:rPr>
              <w:t>824,6</w:t>
            </w:r>
          </w:p>
        </w:tc>
      </w:tr>
      <w:tr w:rsidR="0033281F" w:rsidRPr="00421BCC" w14:paraId="6CC2336C" w14:textId="77777777" w:rsidTr="000A1E02">
        <w:tc>
          <w:tcPr>
            <w:tcW w:w="704" w:type="dxa"/>
            <w:vMerge/>
            <w:tcBorders>
              <w:left w:val="single" w:sz="4" w:space="0" w:color="000000"/>
              <w:right w:val="single" w:sz="4" w:space="0" w:color="000000"/>
            </w:tcBorders>
            <w:tcMar>
              <w:top w:w="102" w:type="dxa"/>
              <w:left w:w="62" w:type="dxa"/>
              <w:bottom w:w="102" w:type="dxa"/>
              <w:right w:w="62" w:type="dxa"/>
            </w:tcMar>
          </w:tcPr>
          <w:p w14:paraId="2071B31A" w14:textId="77777777" w:rsidR="0033281F" w:rsidRPr="00421BCC" w:rsidRDefault="0033281F" w:rsidP="003E4E1D"/>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F0A64A" w14:textId="77777777" w:rsidR="0033281F" w:rsidRPr="00421BCC" w:rsidRDefault="0033281F" w:rsidP="003E4E1D">
            <w:pPr>
              <w:jc w:val="both"/>
              <w:rPr>
                <w:sz w:val="28"/>
              </w:rPr>
            </w:pPr>
            <w:r w:rsidRPr="00421BCC">
              <w:rPr>
                <w:sz w:val="28"/>
              </w:rPr>
              <w:t>бюджетов городских, сельских поселений</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284769" w14:textId="5F69A98C" w:rsidR="0033281F" w:rsidRPr="00421BCC" w:rsidRDefault="0033281F" w:rsidP="003E4E1D">
            <w:pPr>
              <w:jc w:val="center"/>
              <w:rPr>
                <w:color w:val="FF0000"/>
                <w:sz w:val="28"/>
              </w:rPr>
            </w:pPr>
            <w:r w:rsidRPr="00421BCC">
              <w:rPr>
                <w:sz w:val="28"/>
              </w:rPr>
              <w:t>909,8</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4881E1" w14:textId="73C5AC07" w:rsidR="0033281F" w:rsidRPr="00421BCC" w:rsidRDefault="0033281F" w:rsidP="003E4E1D">
            <w:pPr>
              <w:jc w:val="center"/>
              <w:rPr>
                <w:color w:val="FF0000"/>
                <w:sz w:val="28"/>
              </w:rPr>
            </w:pPr>
            <w:r w:rsidRPr="00421BCC">
              <w:rPr>
                <w:sz w:val="28"/>
              </w:rPr>
              <w:t>971,6</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AB5C72" w14:textId="2D3C3028" w:rsidR="0033281F" w:rsidRPr="00421BCC" w:rsidRDefault="0033281F" w:rsidP="003E4E1D">
            <w:pPr>
              <w:jc w:val="center"/>
              <w:rPr>
                <w:sz w:val="28"/>
              </w:rPr>
            </w:pPr>
            <w:r w:rsidRPr="00421BCC">
              <w:rPr>
                <w:sz w:val="28"/>
              </w:rPr>
              <w:t>971,6</w:t>
            </w:r>
          </w:p>
        </w:tc>
        <w:tc>
          <w:tcPr>
            <w:tcW w:w="1559" w:type="dxa"/>
            <w:tcBorders>
              <w:top w:val="single" w:sz="4" w:space="0" w:color="000000"/>
              <w:left w:val="single" w:sz="4" w:space="0" w:color="000000"/>
              <w:bottom w:val="single" w:sz="4" w:space="0" w:color="000000"/>
              <w:right w:val="single" w:sz="4" w:space="0" w:color="000000"/>
            </w:tcBorders>
          </w:tcPr>
          <w:p w14:paraId="000654BD" w14:textId="7CA1D0A1" w:rsidR="0033281F" w:rsidRPr="00421BCC" w:rsidRDefault="0033281F" w:rsidP="003E4E1D">
            <w:pPr>
              <w:jc w:val="center"/>
              <w:rPr>
                <w:sz w:val="28"/>
              </w:rPr>
            </w:pPr>
            <w:r w:rsidRPr="00421BCC">
              <w:rPr>
                <w:sz w:val="28"/>
              </w:rPr>
              <w:t>971,6</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ED898A" w14:textId="52E33293" w:rsidR="0033281F" w:rsidRPr="00421BCC" w:rsidRDefault="00485E51" w:rsidP="003E4E1D">
            <w:pPr>
              <w:jc w:val="center"/>
              <w:rPr>
                <w:color w:val="FF0000"/>
                <w:sz w:val="28"/>
              </w:rPr>
            </w:pPr>
            <w:r w:rsidRPr="00421BCC">
              <w:rPr>
                <w:sz w:val="28"/>
              </w:rPr>
              <w:t>3824,6</w:t>
            </w:r>
          </w:p>
        </w:tc>
      </w:tr>
      <w:tr w:rsidR="003E4E1D" w:rsidRPr="00421BCC" w14:paraId="1F94A4AC" w14:textId="77777777" w:rsidTr="000A1E02">
        <w:tc>
          <w:tcPr>
            <w:tcW w:w="704" w:type="dxa"/>
            <w:vMerge/>
            <w:tcBorders>
              <w:left w:val="single" w:sz="4" w:space="0" w:color="000000"/>
              <w:bottom w:val="single" w:sz="4" w:space="0" w:color="000000"/>
              <w:right w:val="single" w:sz="4" w:space="0" w:color="000000"/>
            </w:tcBorders>
            <w:tcMar>
              <w:top w:w="102" w:type="dxa"/>
              <w:left w:w="62" w:type="dxa"/>
              <w:bottom w:w="102" w:type="dxa"/>
              <w:right w:w="62" w:type="dxa"/>
            </w:tcMar>
          </w:tcPr>
          <w:p w14:paraId="713B97E2" w14:textId="77777777" w:rsidR="003E4E1D" w:rsidRPr="00421BCC" w:rsidRDefault="003E4E1D" w:rsidP="003E4E1D"/>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3EA53A" w14:textId="77777777" w:rsidR="003E4E1D" w:rsidRPr="00421BCC" w:rsidRDefault="003E4E1D" w:rsidP="003E4E1D">
            <w:pPr>
              <w:jc w:val="both"/>
              <w:rPr>
                <w:sz w:val="28"/>
              </w:rPr>
            </w:pPr>
            <w:r w:rsidRPr="00421BCC">
              <w:rPr>
                <w:sz w:val="28"/>
                <w:szCs w:val="28"/>
              </w:rPr>
              <w:t>местный бюджет</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5559BD" w14:textId="00C0C164" w:rsidR="003E4E1D" w:rsidRPr="00421BCC" w:rsidRDefault="003E4E1D" w:rsidP="003E4E1D">
            <w:pPr>
              <w:jc w:val="center"/>
              <w:rPr>
                <w:sz w:val="28"/>
              </w:rPr>
            </w:pPr>
            <w:r w:rsidRPr="00421BCC">
              <w:rPr>
                <w:sz w:val="28"/>
              </w:rPr>
              <w:t>14 216,5</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60A649" w14:textId="590CD65C" w:rsidR="003E4E1D" w:rsidRPr="00421BCC" w:rsidRDefault="00153B0B" w:rsidP="003E4E1D">
            <w:pPr>
              <w:jc w:val="center"/>
              <w:rPr>
                <w:sz w:val="28"/>
              </w:rPr>
            </w:pPr>
            <w:r w:rsidRPr="00421BCC">
              <w:rPr>
                <w:sz w:val="28"/>
              </w:rPr>
              <w:t>16</w:t>
            </w:r>
            <w:r w:rsidR="001D0FFE" w:rsidRPr="00421BCC">
              <w:rPr>
                <w:sz w:val="28"/>
              </w:rPr>
              <w:t> 220,1</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D83DD3" w14:textId="57BCB50F" w:rsidR="003E4E1D" w:rsidRPr="00421BCC" w:rsidRDefault="00153B0B" w:rsidP="003E4E1D">
            <w:pPr>
              <w:jc w:val="center"/>
              <w:rPr>
                <w:sz w:val="28"/>
              </w:rPr>
            </w:pPr>
            <w:r w:rsidRPr="00421BCC">
              <w:rPr>
                <w:sz w:val="28"/>
              </w:rPr>
              <w:t>16 089,8</w:t>
            </w:r>
          </w:p>
        </w:tc>
        <w:tc>
          <w:tcPr>
            <w:tcW w:w="1559" w:type="dxa"/>
            <w:tcBorders>
              <w:top w:val="single" w:sz="4" w:space="0" w:color="000000"/>
              <w:left w:val="single" w:sz="4" w:space="0" w:color="000000"/>
              <w:bottom w:val="single" w:sz="4" w:space="0" w:color="000000"/>
              <w:right w:val="single" w:sz="4" w:space="0" w:color="000000"/>
            </w:tcBorders>
          </w:tcPr>
          <w:p w14:paraId="39C89282" w14:textId="087B93CE" w:rsidR="003E4E1D" w:rsidRPr="00421BCC" w:rsidRDefault="00153B0B" w:rsidP="003E4E1D">
            <w:pPr>
              <w:jc w:val="center"/>
              <w:rPr>
                <w:sz w:val="28"/>
              </w:rPr>
            </w:pPr>
            <w:r w:rsidRPr="00421BCC">
              <w:rPr>
                <w:sz w:val="28"/>
              </w:rPr>
              <w:t>16 089,8</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A94A4F" w14:textId="03C77A87" w:rsidR="003E4E1D" w:rsidRPr="00421BCC" w:rsidRDefault="00485E51" w:rsidP="003E4E1D">
            <w:pPr>
              <w:jc w:val="center"/>
              <w:rPr>
                <w:color w:val="FF0000"/>
                <w:sz w:val="28"/>
              </w:rPr>
            </w:pPr>
            <w:r w:rsidRPr="00421BCC">
              <w:rPr>
                <w:sz w:val="28"/>
              </w:rPr>
              <w:t>62</w:t>
            </w:r>
            <w:r w:rsidR="001D0FFE" w:rsidRPr="00421BCC">
              <w:rPr>
                <w:sz w:val="28"/>
              </w:rPr>
              <w:t>616,2</w:t>
            </w:r>
          </w:p>
        </w:tc>
      </w:tr>
    </w:tbl>
    <w:p w14:paraId="5E7F419A" w14:textId="5B32EADD" w:rsidR="00A54087" w:rsidRPr="00421BCC" w:rsidRDefault="00A54087" w:rsidP="00724C19">
      <w:pPr>
        <w:ind w:firstLine="709"/>
        <w:jc w:val="right"/>
        <w:rPr>
          <w:sz w:val="28"/>
        </w:rPr>
      </w:pPr>
      <w:r w:rsidRPr="00421BCC">
        <w:rPr>
          <w:sz w:val="28"/>
        </w:rPr>
        <w:t xml:space="preserve">                                                                                                                                                                                                   </w:t>
      </w:r>
      <w:r w:rsidR="003E4E1D" w:rsidRPr="00421BCC">
        <w:rPr>
          <w:sz w:val="28"/>
        </w:rPr>
        <w:t xml:space="preserve"> </w:t>
      </w:r>
      <w:r w:rsidRPr="00421BCC">
        <w:rPr>
          <w:sz w:val="28"/>
        </w:rPr>
        <w:t>»</w:t>
      </w:r>
    </w:p>
    <w:p w14:paraId="23E4082B" w14:textId="7D591B75" w:rsidR="00A54087" w:rsidRPr="00421BCC" w:rsidRDefault="00A54087" w:rsidP="00A54087">
      <w:pPr>
        <w:ind w:firstLine="709"/>
        <w:jc w:val="both"/>
        <w:rPr>
          <w:sz w:val="28"/>
        </w:rPr>
      </w:pPr>
      <w:r w:rsidRPr="00421BCC">
        <w:rPr>
          <w:sz w:val="28"/>
        </w:rPr>
        <w:t xml:space="preserve">2.  В разделе </w:t>
      </w:r>
      <w:proofErr w:type="gramStart"/>
      <w:r w:rsidRPr="00421BCC">
        <w:rPr>
          <w:sz w:val="28"/>
        </w:rPr>
        <w:t>III  «</w:t>
      </w:r>
      <w:proofErr w:type="gramEnd"/>
      <w:r w:rsidRPr="00421BCC">
        <w:rPr>
          <w:sz w:val="28"/>
        </w:rPr>
        <w:t xml:space="preserve">Паспорт комплекса процессных мероприятий «Повышение эффективности управления муниципальным имуществом и приватизации»: </w:t>
      </w:r>
    </w:p>
    <w:p w14:paraId="6751400C" w14:textId="35BC73E6" w:rsidR="001F26E4" w:rsidRPr="00421BCC" w:rsidRDefault="001F26E4" w:rsidP="001F26E4">
      <w:pPr>
        <w:ind w:firstLine="709"/>
        <w:jc w:val="both"/>
        <w:rPr>
          <w:sz w:val="28"/>
        </w:rPr>
      </w:pPr>
      <w:r w:rsidRPr="00421BCC">
        <w:rPr>
          <w:sz w:val="28"/>
        </w:rPr>
        <w:t>2.</w:t>
      </w:r>
      <w:r w:rsidR="003A2A15" w:rsidRPr="00421BCC">
        <w:rPr>
          <w:sz w:val="28"/>
        </w:rPr>
        <w:t>1</w:t>
      </w:r>
      <w:r w:rsidRPr="00421BCC">
        <w:rPr>
          <w:sz w:val="28"/>
        </w:rPr>
        <w:t>. Пункт 4 изложить в следующей редакции:</w:t>
      </w:r>
    </w:p>
    <w:p w14:paraId="5A210C7E" w14:textId="318B8460" w:rsidR="00E04782" w:rsidRPr="00421BCC" w:rsidRDefault="001F26E4" w:rsidP="00E04782">
      <w:pPr>
        <w:jc w:val="both"/>
        <w:rPr>
          <w:sz w:val="28"/>
          <w:szCs w:val="28"/>
        </w:rPr>
      </w:pPr>
      <w:r w:rsidRPr="00421BCC">
        <w:rPr>
          <w:sz w:val="28"/>
          <w:szCs w:val="28"/>
        </w:rPr>
        <w:t>«</w:t>
      </w:r>
      <w:r w:rsidR="00E04782" w:rsidRPr="00421BCC">
        <w:rPr>
          <w:sz w:val="28"/>
          <w:szCs w:val="28"/>
        </w:rPr>
        <w:t xml:space="preserve">4. </w:t>
      </w:r>
      <w:r w:rsidR="00405221" w:rsidRPr="00421BCC">
        <w:rPr>
          <w:sz w:val="28"/>
          <w:szCs w:val="28"/>
        </w:rPr>
        <w:t>Ф</w:t>
      </w:r>
      <w:r w:rsidR="00E04782" w:rsidRPr="00421BCC">
        <w:rPr>
          <w:sz w:val="28"/>
          <w:szCs w:val="28"/>
        </w:rPr>
        <w:t>инансово</w:t>
      </w:r>
      <w:r w:rsidR="00405221" w:rsidRPr="00421BCC">
        <w:rPr>
          <w:sz w:val="28"/>
          <w:szCs w:val="28"/>
        </w:rPr>
        <w:t>е</w:t>
      </w:r>
      <w:r w:rsidR="00E04782" w:rsidRPr="00421BCC">
        <w:rPr>
          <w:sz w:val="28"/>
          <w:szCs w:val="28"/>
        </w:rPr>
        <w:t xml:space="preserve"> обеспечени</w:t>
      </w:r>
      <w:r w:rsidR="00405221" w:rsidRPr="00421BCC">
        <w:rPr>
          <w:sz w:val="28"/>
          <w:szCs w:val="28"/>
        </w:rPr>
        <w:t>е</w:t>
      </w:r>
      <w:r w:rsidR="001A21C0" w:rsidRPr="00421BCC">
        <w:rPr>
          <w:sz w:val="28"/>
          <w:szCs w:val="28"/>
        </w:rPr>
        <w:t xml:space="preserve"> </w:t>
      </w:r>
      <w:r w:rsidR="00E04782" w:rsidRPr="00421BCC">
        <w:rPr>
          <w:sz w:val="28"/>
          <w:szCs w:val="28"/>
        </w:rPr>
        <w:t>комплекса процессных мероприятий</w:t>
      </w:r>
    </w:p>
    <w:p w14:paraId="0AF4E020" w14:textId="77777777" w:rsidR="00F725CE" w:rsidRPr="00421BCC" w:rsidRDefault="00F725CE" w:rsidP="00E04782">
      <w:pPr>
        <w:jc w:val="both"/>
        <w:rPr>
          <w:sz w:val="28"/>
          <w:szCs w:val="28"/>
        </w:rPr>
      </w:pPr>
    </w:p>
    <w:tbl>
      <w:tblPr>
        <w:tblW w:w="15021" w:type="dxa"/>
        <w:tblLayout w:type="fixed"/>
        <w:tblCellMar>
          <w:top w:w="102" w:type="dxa"/>
          <w:left w:w="62" w:type="dxa"/>
          <w:bottom w:w="102" w:type="dxa"/>
          <w:right w:w="62" w:type="dxa"/>
        </w:tblCellMar>
        <w:tblLook w:val="04A0" w:firstRow="1" w:lastRow="0" w:firstColumn="1" w:lastColumn="0" w:noHBand="0" w:noVBand="1"/>
      </w:tblPr>
      <w:tblGrid>
        <w:gridCol w:w="635"/>
        <w:gridCol w:w="4711"/>
        <w:gridCol w:w="3373"/>
        <w:gridCol w:w="1272"/>
        <w:gridCol w:w="1272"/>
        <w:gridCol w:w="1272"/>
        <w:gridCol w:w="1068"/>
        <w:gridCol w:w="1418"/>
      </w:tblGrid>
      <w:tr w:rsidR="00AF0B2C" w:rsidRPr="00421BCC" w14:paraId="7670CFB2" w14:textId="77777777" w:rsidTr="00F725CE">
        <w:trPr>
          <w:trHeight w:val="750"/>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03BA03" w14:textId="77777777" w:rsidR="00F725CE" w:rsidRPr="00421BCC" w:rsidRDefault="00F725CE" w:rsidP="0057320B">
            <w:pPr>
              <w:jc w:val="center"/>
              <w:rPr>
                <w:sz w:val="28"/>
              </w:rPr>
            </w:pPr>
            <w:r w:rsidRPr="00421BCC">
              <w:rPr>
                <w:sz w:val="28"/>
              </w:rPr>
              <w:t>№</w:t>
            </w:r>
          </w:p>
          <w:p w14:paraId="6A03D962" w14:textId="77777777" w:rsidR="00F725CE" w:rsidRPr="00421BCC" w:rsidRDefault="00F725CE" w:rsidP="0057320B">
            <w:pPr>
              <w:jc w:val="center"/>
              <w:rPr>
                <w:sz w:val="28"/>
              </w:rPr>
            </w:pPr>
            <w:r w:rsidRPr="00421BCC">
              <w:rPr>
                <w:sz w:val="28"/>
              </w:rPr>
              <w:t>п/п</w:t>
            </w:r>
          </w:p>
        </w:tc>
        <w:tc>
          <w:tcPr>
            <w:tcW w:w="471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B76BB4" w14:textId="0BA1A593" w:rsidR="00F725CE" w:rsidRPr="00421BCC" w:rsidRDefault="00F725CE" w:rsidP="0057320B">
            <w:pPr>
              <w:jc w:val="both"/>
              <w:rPr>
                <w:sz w:val="28"/>
              </w:rPr>
            </w:pPr>
            <w:r w:rsidRPr="00421BCC">
              <w:rPr>
                <w:sz w:val="28"/>
              </w:rPr>
              <w:t>Наименование мероприятий, (результата)</w:t>
            </w:r>
            <w:r w:rsidR="009A3809" w:rsidRPr="00421BCC">
              <w:rPr>
                <w:sz w:val="28"/>
              </w:rPr>
              <w:t>/</w:t>
            </w:r>
            <w:r w:rsidRPr="00421BCC">
              <w:rPr>
                <w:sz w:val="28"/>
              </w:rPr>
              <w:t xml:space="preserve"> источник финансового обеспечения</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ABAFD6" w14:textId="77777777" w:rsidR="00F725CE" w:rsidRPr="00421BCC" w:rsidRDefault="00F725CE" w:rsidP="0057320B">
            <w:pPr>
              <w:jc w:val="both"/>
              <w:rPr>
                <w:sz w:val="28"/>
              </w:rPr>
            </w:pPr>
            <w:r w:rsidRPr="00421BCC">
              <w:rPr>
                <w:sz w:val="28"/>
              </w:rPr>
              <w:t>Код бюджетной классификации расходов</w:t>
            </w:r>
          </w:p>
        </w:tc>
        <w:tc>
          <w:tcPr>
            <w:tcW w:w="6302" w:type="dxa"/>
            <w:gridSpan w:val="5"/>
            <w:tcBorders>
              <w:top w:val="single" w:sz="4" w:space="0" w:color="000000"/>
              <w:left w:val="single" w:sz="4" w:space="0" w:color="000000"/>
              <w:bottom w:val="single" w:sz="4" w:space="0" w:color="000000"/>
              <w:right w:val="single" w:sz="4" w:space="0" w:color="000000"/>
            </w:tcBorders>
          </w:tcPr>
          <w:p w14:paraId="6085573E" w14:textId="6039AE95" w:rsidR="00F725CE" w:rsidRPr="00421BCC" w:rsidRDefault="00F725CE" w:rsidP="0057320B">
            <w:pPr>
              <w:jc w:val="both"/>
              <w:rPr>
                <w:sz w:val="28"/>
              </w:rPr>
            </w:pPr>
            <w:r w:rsidRPr="00421BCC">
              <w:rPr>
                <w:sz w:val="28"/>
              </w:rPr>
              <w:t xml:space="preserve">Объем </w:t>
            </w:r>
            <w:r w:rsidR="009A3809" w:rsidRPr="00421BCC">
              <w:rPr>
                <w:sz w:val="28"/>
              </w:rPr>
              <w:t>расходов</w:t>
            </w:r>
            <w:r w:rsidRPr="00421BCC">
              <w:rPr>
                <w:sz w:val="28"/>
              </w:rPr>
              <w:t xml:space="preserve"> по годам реализации (тыс. рублей)</w:t>
            </w:r>
          </w:p>
        </w:tc>
      </w:tr>
      <w:tr w:rsidR="00AF0B2C" w:rsidRPr="00421BCC" w14:paraId="15DA45D8" w14:textId="77777777" w:rsidTr="00F725CE">
        <w:trPr>
          <w:trHeight w:val="619"/>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DCC843" w14:textId="77777777" w:rsidR="00F725CE" w:rsidRPr="00421BCC" w:rsidRDefault="00F725CE" w:rsidP="0057320B"/>
        </w:tc>
        <w:tc>
          <w:tcPr>
            <w:tcW w:w="471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FBA210" w14:textId="77777777" w:rsidR="00F725CE" w:rsidRPr="00421BCC" w:rsidRDefault="00F725CE" w:rsidP="0057320B"/>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84EC9F" w14:textId="77777777" w:rsidR="00F725CE" w:rsidRPr="00421BCC" w:rsidRDefault="00F725CE" w:rsidP="0057320B"/>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765B11" w14:textId="77777777" w:rsidR="00F725CE" w:rsidRPr="00421BCC" w:rsidRDefault="00F725CE" w:rsidP="0057320B">
            <w:pPr>
              <w:jc w:val="center"/>
              <w:rPr>
                <w:sz w:val="28"/>
              </w:rPr>
            </w:pPr>
            <w:r w:rsidRPr="00421BCC">
              <w:rPr>
                <w:sz w:val="28"/>
              </w:rPr>
              <w:t>2025</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9063B5" w14:textId="77777777" w:rsidR="00F725CE" w:rsidRPr="00421BCC" w:rsidRDefault="00F725CE" w:rsidP="0057320B">
            <w:pPr>
              <w:jc w:val="center"/>
              <w:rPr>
                <w:sz w:val="28"/>
              </w:rPr>
            </w:pPr>
            <w:r w:rsidRPr="00421BCC">
              <w:rPr>
                <w:sz w:val="28"/>
              </w:rPr>
              <w:t>2026</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4DEA00" w14:textId="77777777" w:rsidR="00F725CE" w:rsidRPr="00421BCC" w:rsidRDefault="00F725CE" w:rsidP="0057320B">
            <w:pPr>
              <w:jc w:val="center"/>
              <w:rPr>
                <w:sz w:val="28"/>
              </w:rPr>
            </w:pPr>
            <w:r w:rsidRPr="00421BCC">
              <w:rPr>
                <w:sz w:val="28"/>
              </w:rPr>
              <w:t>2027</w:t>
            </w:r>
          </w:p>
        </w:tc>
        <w:tc>
          <w:tcPr>
            <w:tcW w:w="1068" w:type="dxa"/>
            <w:tcBorders>
              <w:top w:val="single" w:sz="4" w:space="0" w:color="000000"/>
              <w:left w:val="single" w:sz="4" w:space="0" w:color="000000"/>
              <w:bottom w:val="single" w:sz="4" w:space="0" w:color="000000"/>
              <w:right w:val="single" w:sz="4" w:space="0" w:color="000000"/>
            </w:tcBorders>
          </w:tcPr>
          <w:p w14:paraId="7C94797C" w14:textId="38080AD4" w:rsidR="00F725CE" w:rsidRPr="00421BCC" w:rsidRDefault="00F725CE" w:rsidP="0057320B">
            <w:pPr>
              <w:jc w:val="center"/>
              <w:rPr>
                <w:sz w:val="28"/>
              </w:rPr>
            </w:pPr>
            <w:r w:rsidRPr="00421BCC">
              <w:rPr>
                <w:sz w:val="28"/>
              </w:rPr>
              <w:t>2028</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16D445" w14:textId="4407DC1F" w:rsidR="00F725CE" w:rsidRPr="00421BCC" w:rsidRDefault="00F725CE" w:rsidP="0057320B">
            <w:pPr>
              <w:jc w:val="center"/>
              <w:rPr>
                <w:sz w:val="28"/>
              </w:rPr>
            </w:pPr>
            <w:r w:rsidRPr="00421BCC">
              <w:rPr>
                <w:sz w:val="28"/>
              </w:rPr>
              <w:t>Всего</w:t>
            </w:r>
          </w:p>
        </w:tc>
      </w:tr>
      <w:tr w:rsidR="00E66B1C" w:rsidRPr="00421BCC" w14:paraId="772A10DD" w14:textId="77777777" w:rsidTr="009112F0">
        <w:trPr>
          <w:trHeight w:val="452"/>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B61CB9" w14:textId="77777777" w:rsidR="00E66B1C" w:rsidRPr="00421BCC" w:rsidRDefault="00E66B1C" w:rsidP="00A67699">
            <w:pPr>
              <w:jc w:val="both"/>
              <w:rPr>
                <w:sz w:val="28"/>
              </w:rPr>
            </w:pPr>
            <w:r w:rsidRPr="00421BCC">
              <w:rPr>
                <w:sz w:val="28"/>
              </w:rPr>
              <w:t>1.</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78DA51" w14:textId="77777777" w:rsidR="00E66B1C" w:rsidRPr="00421BCC" w:rsidRDefault="00E66B1C" w:rsidP="00A67699">
            <w:pPr>
              <w:jc w:val="both"/>
              <w:rPr>
                <w:sz w:val="28"/>
              </w:rPr>
            </w:pPr>
            <w:r w:rsidRPr="00421BCC">
              <w:rPr>
                <w:sz w:val="28"/>
              </w:rPr>
              <w:t>Комплекс процессных мероприятий «Повышение эффективности управления муниципальным имуществом и приватизации»</w:t>
            </w:r>
          </w:p>
          <w:p w14:paraId="215C5209" w14:textId="77777777" w:rsidR="00E66B1C" w:rsidRPr="00421BCC" w:rsidRDefault="00E66B1C" w:rsidP="00A67699">
            <w:pPr>
              <w:jc w:val="both"/>
              <w:rPr>
                <w:sz w:val="28"/>
              </w:rPr>
            </w:pPr>
            <w:r w:rsidRPr="00421BCC">
              <w:rPr>
                <w:sz w:val="28"/>
              </w:rPr>
              <w:t xml:space="preserve"> (всего),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C3D971" w14:textId="77777777" w:rsidR="00E66B1C" w:rsidRPr="00421BCC" w:rsidRDefault="00E66B1C" w:rsidP="00A67699">
            <w:pPr>
              <w:jc w:val="center"/>
              <w:rPr>
                <w:sz w:val="28"/>
              </w:rPr>
            </w:pPr>
            <w:r w:rsidRPr="00421BCC">
              <w:rPr>
                <w:sz w:val="28"/>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79AA68" w14:textId="5FE7EA7F" w:rsidR="00E66B1C" w:rsidRPr="00421BCC" w:rsidRDefault="00E66B1C" w:rsidP="00A67699">
            <w:pPr>
              <w:jc w:val="center"/>
              <w:rPr>
                <w:sz w:val="28"/>
              </w:rPr>
            </w:pPr>
            <w:r w:rsidRPr="00421BCC">
              <w:rPr>
                <w:sz w:val="28"/>
              </w:rPr>
              <w:t>4 433,2</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8B100E" w14:textId="72ED6FA4" w:rsidR="00E66B1C" w:rsidRPr="00421BCC" w:rsidRDefault="00E66B1C" w:rsidP="00A67699">
            <w:pPr>
              <w:jc w:val="center"/>
              <w:rPr>
                <w:color w:val="FF0000"/>
              </w:rPr>
            </w:pPr>
            <w:r w:rsidRPr="00421BCC">
              <w:rPr>
                <w:sz w:val="28"/>
              </w:rPr>
              <w:t>6</w:t>
            </w:r>
            <w:r w:rsidR="001756D0" w:rsidRPr="00421BCC">
              <w:rPr>
                <w:sz w:val="28"/>
              </w:rPr>
              <w:t> 641,9</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F3AC5F" w14:textId="0C2E0663" w:rsidR="00E66B1C" w:rsidRPr="00421BCC" w:rsidRDefault="00E66B1C" w:rsidP="00A67699">
            <w:pPr>
              <w:jc w:val="center"/>
            </w:pPr>
            <w:r w:rsidRPr="00421BCC">
              <w:rPr>
                <w:sz w:val="28"/>
              </w:rPr>
              <w:t>666,5</w:t>
            </w:r>
          </w:p>
        </w:tc>
        <w:tc>
          <w:tcPr>
            <w:tcW w:w="1068" w:type="dxa"/>
            <w:tcBorders>
              <w:top w:val="single" w:sz="4" w:space="0" w:color="000000"/>
              <w:left w:val="single" w:sz="4" w:space="0" w:color="000000"/>
              <w:bottom w:val="single" w:sz="4" w:space="0" w:color="000000"/>
              <w:right w:val="single" w:sz="4" w:space="0" w:color="000000"/>
            </w:tcBorders>
          </w:tcPr>
          <w:p w14:paraId="58A44172" w14:textId="10E54621" w:rsidR="00E66B1C" w:rsidRPr="00421BCC" w:rsidRDefault="00E66B1C" w:rsidP="00A67699">
            <w:pPr>
              <w:jc w:val="center"/>
              <w:rPr>
                <w:sz w:val="28"/>
              </w:rPr>
            </w:pPr>
            <w:r w:rsidRPr="00421BCC">
              <w:rPr>
                <w:sz w:val="28"/>
              </w:rPr>
              <w:t>666,5</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2896B2" w14:textId="2F99963C" w:rsidR="00E66B1C" w:rsidRPr="00421BCC" w:rsidRDefault="00F431CE" w:rsidP="00A67699">
            <w:pPr>
              <w:jc w:val="center"/>
              <w:rPr>
                <w:color w:val="FF0000"/>
                <w:sz w:val="28"/>
              </w:rPr>
            </w:pPr>
            <w:r w:rsidRPr="00421BCC">
              <w:rPr>
                <w:sz w:val="28"/>
              </w:rPr>
              <w:t>12</w:t>
            </w:r>
            <w:r w:rsidR="001756D0" w:rsidRPr="00421BCC">
              <w:rPr>
                <w:sz w:val="28"/>
              </w:rPr>
              <w:t>408,1</w:t>
            </w:r>
          </w:p>
        </w:tc>
      </w:tr>
      <w:tr w:rsidR="001756D0" w:rsidRPr="00421BCC" w14:paraId="32124E80" w14:textId="77777777" w:rsidTr="00F725CE">
        <w:trPr>
          <w:trHeight w:val="479"/>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D5E533" w14:textId="77777777" w:rsidR="001756D0" w:rsidRPr="00421BCC" w:rsidRDefault="001756D0" w:rsidP="001756D0"/>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C69331" w14:textId="77777777" w:rsidR="001756D0" w:rsidRPr="00421BCC" w:rsidRDefault="001756D0" w:rsidP="001756D0">
            <w:pPr>
              <w:jc w:val="both"/>
              <w:rPr>
                <w:sz w:val="28"/>
              </w:rPr>
            </w:pPr>
            <w:r w:rsidRPr="00421BCC">
              <w:rPr>
                <w:sz w:val="28"/>
                <w:szCs w:val="28"/>
              </w:rPr>
              <w:t>Местный бюджет (всего)</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09AB72" w14:textId="77777777" w:rsidR="001756D0" w:rsidRPr="00421BCC" w:rsidRDefault="001756D0" w:rsidP="001756D0"/>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031CC9" w14:textId="4C44FCA6" w:rsidR="001756D0" w:rsidRPr="00421BCC" w:rsidRDefault="001756D0" w:rsidP="001756D0">
            <w:pPr>
              <w:jc w:val="center"/>
              <w:rPr>
                <w:sz w:val="28"/>
              </w:rPr>
            </w:pPr>
            <w:r w:rsidRPr="00421BCC">
              <w:rPr>
                <w:sz w:val="28"/>
              </w:rPr>
              <w:t>4 433,2</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744C33" w14:textId="3F1DAD4C" w:rsidR="001756D0" w:rsidRPr="00421BCC" w:rsidRDefault="001756D0" w:rsidP="001756D0">
            <w:pPr>
              <w:jc w:val="center"/>
              <w:rPr>
                <w:color w:val="FF0000"/>
              </w:rPr>
            </w:pPr>
            <w:r w:rsidRPr="00421BCC">
              <w:rPr>
                <w:sz w:val="28"/>
              </w:rPr>
              <w:t>6 641,9</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9BF9B2" w14:textId="15B82EAF" w:rsidR="001756D0" w:rsidRPr="00421BCC" w:rsidRDefault="001756D0" w:rsidP="001756D0">
            <w:pPr>
              <w:jc w:val="center"/>
            </w:pPr>
            <w:r w:rsidRPr="00421BCC">
              <w:rPr>
                <w:sz w:val="28"/>
              </w:rPr>
              <w:t>666,5</w:t>
            </w:r>
          </w:p>
        </w:tc>
        <w:tc>
          <w:tcPr>
            <w:tcW w:w="1068" w:type="dxa"/>
            <w:tcBorders>
              <w:top w:val="single" w:sz="4" w:space="0" w:color="000000"/>
              <w:left w:val="single" w:sz="4" w:space="0" w:color="000000"/>
              <w:bottom w:val="single" w:sz="4" w:space="0" w:color="000000"/>
              <w:right w:val="single" w:sz="4" w:space="0" w:color="000000"/>
            </w:tcBorders>
          </w:tcPr>
          <w:p w14:paraId="42058F8E" w14:textId="1CD58EA6" w:rsidR="001756D0" w:rsidRPr="00421BCC" w:rsidRDefault="001756D0" w:rsidP="001756D0">
            <w:pPr>
              <w:jc w:val="center"/>
              <w:rPr>
                <w:sz w:val="28"/>
              </w:rPr>
            </w:pPr>
            <w:r w:rsidRPr="00421BCC">
              <w:rPr>
                <w:sz w:val="28"/>
              </w:rPr>
              <w:t>666,5</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C71235" w14:textId="4FDCF903" w:rsidR="001756D0" w:rsidRPr="00421BCC" w:rsidRDefault="001756D0" w:rsidP="001756D0">
            <w:pPr>
              <w:jc w:val="center"/>
              <w:rPr>
                <w:color w:val="FF0000"/>
                <w:sz w:val="28"/>
              </w:rPr>
            </w:pPr>
            <w:r w:rsidRPr="00421BCC">
              <w:rPr>
                <w:sz w:val="28"/>
              </w:rPr>
              <w:t>12408,1</w:t>
            </w:r>
          </w:p>
        </w:tc>
      </w:tr>
      <w:tr w:rsidR="00A67699" w:rsidRPr="00421BCC" w14:paraId="00C78A50" w14:textId="77777777" w:rsidTr="00F725CE">
        <w:trPr>
          <w:trHeight w:val="928"/>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5A56C6" w14:textId="77777777" w:rsidR="00A67699" w:rsidRPr="00421BCC" w:rsidRDefault="00A67699" w:rsidP="00A67699">
            <w:pPr>
              <w:jc w:val="both"/>
              <w:rPr>
                <w:sz w:val="28"/>
              </w:rPr>
            </w:pPr>
            <w:r w:rsidRPr="00421BCC">
              <w:rPr>
                <w:sz w:val="28"/>
              </w:rPr>
              <w:t>2.</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BFAE57" w14:textId="77777777" w:rsidR="00A67699" w:rsidRPr="00421BCC" w:rsidRDefault="00A67699" w:rsidP="00A67699">
            <w:pPr>
              <w:jc w:val="both"/>
              <w:rPr>
                <w:sz w:val="28"/>
              </w:rPr>
            </w:pPr>
            <w:r w:rsidRPr="00421BCC">
              <w:rPr>
                <w:sz w:val="28"/>
              </w:rPr>
              <w:t>Мероприятие (результат) «Проведение технической инвентаризации муниципального имущества»,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90133A" w14:textId="77777777" w:rsidR="00A67699" w:rsidRPr="00421BCC" w:rsidRDefault="00A67699" w:rsidP="00A67699">
            <w:pPr>
              <w:jc w:val="both"/>
              <w:rPr>
                <w:sz w:val="28"/>
              </w:rPr>
            </w:pPr>
            <w:r w:rsidRPr="00421BCC">
              <w:rPr>
                <w:sz w:val="28"/>
              </w:rPr>
              <w:t xml:space="preserve"> 914 0113 20 4 01 29170 240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3E66D3" w14:textId="6370E3F1" w:rsidR="00A67699" w:rsidRPr="00421BCC" w:rsidRDefault="00A67699" w:rsidP="00A67699">
            <w:pPr>
              <w:jc w:val="center"/>
              <w:rPr>
                <w:sz w:val="28"/>
              </w:rPr>
            </w:pPr>
            <w:r w:rsidRPr="00421BCC">
              <w:rPr>
                <w:sz w:val="28"/>
              </w:rPr>
              <w:t>69,9</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FB5C75" w14:textId="3D4F5907" w:rsidR="00A67699" w:rsidRPr="00421BCC" w:rsidRDefault="004B47A6" w:rsidP="00A67699">
            <w:pPr>
              <w:jc w:val="center"/>
              <w:rPr>
                <w:color w:val="FF0000"/>
              </w:rPr>
            </w:pPr>
            <w:r w:rsidRPr="00421BCC">
              <w:rPr>
                <w:sz w:val="28"/>
              </w:rPr>
              <w:t>775,1</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16C9FE" w14:textId="77777777" w:rsidR="00A67699" w:rsidRPr="00421BCC" w:rsidRDefault="00A67699" w:rsidP="00A67699">
            <w:pPr>
              <w:jc w:val="center"/>
            </w:pPr>
            <w:r w:rsidRPr="00421BCC">
              <w:rPr>
                <w:sz w:val="28"/>
              </w:rPr>
              <w:t>0</w:t>
            </w:r>
          </w:p>
        </w:tc>
        <w:tc>
          <w:tcPr>
            <w:tcW w:w="1068" w:type="dxa"/>
            <w:tcBorders>
              <w:top w:val="single" w:sz="4" w:space="0" w:color="000000"/>
              <w:left w:val="single" w:sz="4" w:space="0" w:color="000000"/>
              <w:bottom w:val="single" w:sz="4" w:space="0" w:color="000000"/>
              <w:right w:val="single" w:sz="4" w:space="0" w:color="000000"/>
            </w:tcBorders>
          </w:tcPr>
          <w:p w14:paraId="26AA6A2E" w14:textId="7C2E5574" w:rsidR="00A67699" w:rsidRPr="00421BCC" w:rsidRDefault="00A67699" w:rsidP="00A67699">
            <w:pPr>
              <w:jc w:val="center"/>
              <w:rPr>
                <w:sz w:val="28"/>
              </w:rPr>
            </w:pPr>
            <w:r w:rsidRPr="00421BCC">
              <w:rPr>
                <w:sz w:val="28"/>
              </w:rPr>
              <w:t>0</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4501F24" w14:textId="3663C6B0" w:rsidR="00A67699" w:rsidRPr="00421BCC" w:rsidRDefault="00F431CE" w:rsidP="00A67699">
            <w:pPr>
              <w:jc w:val="center"/>
              <w:rPr>
                <w:color w:val="FF0000"/>
              </w:rPr>
            </w:pPr>
            <w:r w:rsidRPr="00421BCC">
              <w:rPr>
                <w:sz w:val="28"/>
              </w:rPr>
              <w:t>845,0</w:t>
            </w:r>
          </w:p>
        </w:tc>
      </w:tr>
      <w:tr w:rsidR="00A67699" w:rsidRPr="00421BCC" w14:paraId="17B6C462" w14:textId="77777777" w:rsidTr="00F725CE">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11D790" w14:textId="77777777" w:rsidR="00A67699" w:rsidRPr="00421BCC" w:rsidRDefault="00A67699" w:rsidP="00A67699"/>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876125" w14:textId="77777777" w:rsidR="00A67699" w:rsidRPr="00421BCC" w:rsidRDefault="00A67699" w:rsidP="00A67699">
            <w:pPr>
              <w:jc w:val="both"/>
              <w:rPr>
                <w:sz w:val="28"/>
              </w:rPr>
            </w:pPr>
            <w:r w:rsidRPr="00421BCC">
              <w:rPr>
                <w:sz w:val="28"/>
                <w:szCs w:val="28"/>
              </w:rPr>
              <w:t>Местный бюджет (всего)</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A67F66" w14:textId="77777777" w:rsidR="00A67699" w:rsidRPr="00421BCC" w:rsidRDefault="00A67699" w:rsidP="00A67699"/>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724B09" w14:textId="0C4F5B65" w:rsidR="00A67699" w:rsidRPr="00421BCC" w:rsidRDefault="00A67699" w:rsidP="00A67699">
            <w:pPr>
              <w:jc w:val="center"/>
              <w:rPr>
                <w:sz w:val="28"/>
              </w:rPr>
            </w:pPr>
            <w:r w:rsidRPr="00421BCC">
              <w:rPr>
                <w:sz w:val="28"/>
              </w:rPr>
              <w:t>69,9</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B56B83" w14:textId="6AA3A3FA" w:rsidR="00A67699" w:rsidRPr="00421BCC" w:rsidRDefault="004B47A6" w:rsidP="00A67699">
            <w:pPr>
              <w:jc w:val="center"/>
              <w:rPr>
                <w:color w:val="FF0000"/>
              </w:rPr>
            </w:pPr>
            <w:r w:rsidRPr="00421BCC">
              <w:rPr>
                <w:sz w:val="28"/>
              </w:rPr>
              <w:t>775,1</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EA7939" w14:textId="77777777" w:rsidR="00A67699" w:rsidRPr="00421BCC" w:rsidRDefault="00A67699" w:rsidP="00A67699">
            <w:pPr>
              <w:jc w:val="center"/>
            </w:pPr>
            <w:r w:rsidRPr="00421BCC">
              <w:rPr>
                <w:sz w:val="28"/>
              </w:rPr>
              <w:t>0</w:t>
            </w:r>
          </w:p>
        </w:tc>
        <w:tc>
          <w:tcPr>
            <w:tcW w:w="1068" w:type="dxa"/>
            <w:tcBorders>
              <w:top w:val="single" w:sz="4" w:space="0" w:color="000000"/>
              <w:left w:val="single" w:sz="4" w:space="0" w:color="000000"/>
              <w:bottom w:val="single" w:sz="4" w:space="0" w:color="000000"/>
              <w:right w:val="single" w:sz="4" w:space="0" w:color="000000"/>
            </w:tcBorders>
          </w:tcPr>
          <w:p w14:paraId="1F9FE945" w14:textId="18914538" w:rsidR="00A67699" w:rsidRPr="00421BCC" w:rsidRDefault="00A67699" w:rsidP="00A67699">
            <w:pPr>
              <w:jc w:val="center"/>
              <w:rPr>
                <w:sz w:val="28"/>
              </w:rPr>
            </w:pPr>
            <w:r w:rsidRPr="00421BCC">
              <w:rPr>
                <w:sz w:val="28"/>
              </w:rPr>
              <w:t>0</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396A7B" w14:textId="09C296F6" w:rsidR="00A67699" w:rsidRPr="00421BCC" w:rsidRDefault="00F431CE" w:rsidP="00A67699">
            <w:pPr>
              <w:jc w:val="center"/>
              <w:rPr>
                <w:color w:val="FF0000"/>
              </w:rPr>
            </w:pPr>
            <w:r w:rsidRPr="00421BCC">
              <w:rPr>
                <w:sz w:val="28"/>
              </w:rPr>
              <w:t>845,0</w:t>
            </w:r>
          </w:p>
        </w:tc>
      </w:tr>
      <w:tr w:rsidR="00A67699" w:rsidRPr="00421BCC" w14:paraId="67B59746" w14:textId="77777777" w:rsidTr="00F725CE">
        <w:trPr>
          <w:trHeight w:val="928"/>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9892F4" w14:textId="77777777" w:rsidR="00A67699" w:rsidRPr="00421BCC" w:rsidRDefault="00A67699" w:rsidP="00A67699">
            <w:pPr>
              <w:jc w:val="both"/>
              <w:rPr>
                <w:sz w:val="28"/>
              </w:rPr>
            </w:pPr>
            <w:r w:rsidRPr="00421BCC">
              <w:rPr>
                <w:sz w:val="28"/>
              </w:rPr>
              <w:t>3.</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4A930D" w14:textId="77777777" w:rsidR="00A67699" w:rsidRPr="00421BCC" w:rsidRDefault="00A67699" w:rsidP="00A67699">
            <w:pPr>
              <w:jc w:val="both"/>
              <w:rPr>
                <w:sz w:val="28"/>
              </w:rPr>
            </w:pPr>
            <w:r w:rsidRPr="00421BCC">
              <w:rPr>
                <w:sz w:val="28"/>
              </w:rPr>
              <w:t>Мероприятие (результат) «Формирование земельных участков под объектами муниципальной казны»,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F82F97" w14:textId="77777777" w:rsidR="00A67699" w:rsidRPr="00421BCC" w:rsidRDefault="00A67699" w:rsidP="00A67699">
            <w:pPr>
              <w:jc w:val="both"/>
              <w:rPr>
                <w:sz w:val="28"/>
              </w:rPr>
            </w:pPr>
            <w:r w:rsidRPr="00421BCC">
              <w:rPr>
                <w:sz w:val="28"/>
              </w:rPr>
              <w:t>914 0113 20 4 01 29180 240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4693D8" w14:textId="3CECE339" w:rsidR="00A67699" w:rsidRPr="00421BCC" w:rsidRDefault="00A67699" w:rsidP="00A67699">
            <w:pPr>
              <w:jc w:val="center"/>
              <w:rPr>
                <w:sz w:val="28"/>
              </w:rPr>
            </w:pPr>
            <w:r w:rsidRPr="00421BCC">
              <w:rPr>
                <w:sz w:val="28"/>
              </w:rPr>
              <w:t>23,0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A26CBC" w14:textId="2267F8AE" w:rsidR="00A67699" w:rsidRPr="00421BCC" w:rsidRDefault="003D6226" w:rsidP="00A67699">
            <w:pPr>
              <w:jc w:val="center"/>
              <w:rPr>
                <w:color w:val="FF0000"/>
              </w:rPr>
            </w:pPr>
            <w:r w:rsidRPr="00421BCC">
              <w:rPr>
                <w:sz w:val="28"/>
              </w:rPr>
              <w:t>605,0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43222AB" w14:textId="77777777" w:rsidR="00A67699" w:rsidRPr="00421BCC" w:rsidRDefault="00A67699" w:rsidP="00A67699">
            <w:pPr>
              <w:jc w:val="center"/>
            </w:pPr>
            <w:r w:rsidRPr="00421BCC">
              <w:rPr>
                <w:sz w:val="28"/>
              </w:rPr>
              <w:t>0</w:t>
            </w:r>
          </w:p>
        </w:tc>
        <w:tc>
          <w:tcPr>
            <w:tcW w:w="1068" w:type="dxa"/>
            <w:tcBorders>
              <w:top w:val="single" w:sz="4" w:space="0" w:color="000000"/>
              <w:left w:val="single" w:sz="4" w:space="0" w:color="000000"/>
              <w:bottom w:val="single" w:sz="4" w:space="0" w:color="000000"/>
              <w:right w:val="single" w:sz="4" w:space="0" w:color="000000"/>
            </w:tcBorders>
          </w:tcPr>
          <w:p w14:paraId="1BDC5326" w14:textId="18193569" w:rsidR="00A67699" w:rsidRPr="00421BCC" w:rsidRDefault="00A67699" w:rsidP="00A67699">
            <w:pPr>
              <w:jc w:val="center"/>
              <w:rPr>
                <w:sz w:val="28"/>
              </w:rPr>
            </w:pPr>
            <w:r w:rsidRPr="00421BCC">
              <w:rPr>
                <w:sz w:val="28"/>
              </w:rPr>
              <w:t>0</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68C0B4" w14:textId="6E7A7FE9" w:rsidR="00A67699" w:rsidRPr="00421BCC" w:rsidRDefault="00340A70" w:rsidP="00A67699">
            <w:pPr>
              <w:jc w:val="center"/>
              <w:rPr>
                <w:color w:val="FF0000"/>
              </w:rPr>
            </w:pPr>
            <w:r w:rsidRPr="00421BCC">
              <w:rPr>
                <w:sz w:val="28"/>
              </w:rPr>
              <w:t>628,0</w:t>
            </w:r>
          </w:p>
        </w:tc>
      </w:tr>
      <w:tr w:rsidR="00A67699" w:rsidRPr="00421BCC" w14:paraId="53919D9D" w14:textId="77777777" w:rsidTr="00F725CE">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79491F" w14:textId="77777777" w:rsidR="00A67699" w:rsidRPr="00421BCC" w:rsidRDefault="00A67699" w:rsidP="00A67699"/>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F70B4C" w14:textId="77777777" w:rsidR="00A67699" w:rsidRPr="00421BCC" w:rsidRDefault="00A67699" w:rsidP="00A67699">
            <w:pPr>
              <w:jc w:val="both"/>
              <w:rPr>
                <w:sz w:val="28"/>
              </w:rPr>
            </w:pPr>
            <w:r w:rsidRPr="00421BCC">
              <w:rPr>
                <w:sz w:val="28"/>
                <w:szCs w:val="28"/>
              </w:rPr>
              <w:t>Местный бюджет (всего)</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791EB5" w14:textId="77777777" w:rsidR="00A67699" w:rsidRPr="00421BCC" w:rsidRDefault="00A67699" w:rsidP="00A67699"/>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9BACCB" w14:textId="343AA835" w:rsidR="00A67699" w:rsidRPr="00421BCC" w:rsidRDefault="00A67699" w:rsidP="00A67699">
            <w:pPr>
              <w:jc w:val="center"/>
              <w:rPr>
                <w:sz w:val="28"/>
              </w:rPr>
            </w:pPr>
            <w:r w:rsidRPr="00421BCC">
              <w:rPr>
                <w:sz w:val="28"/>
              </w:rPr>
              <w:t>23,0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40B394" w14:textId="7C600CA6" w:rsidR="00A67699" w:rsidRPr="00421BCC" w:rsidRDefault="009C7AA2" w:rsidP="00A67699">
            <w:pPr>
              <w:jc w:val="center"/>
              <w:rPr>
                <w:color w:val="FF0000"/>
              </w:rPr>
            </w:pPr>
            <w:r w:rsidRPr="00421BCC">
              <w:rPr>
                <w:sz w:val="28"/>
              </w:rPr>
              <w:t>605,0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35E159" w14:textId="77777777" w:rsidR="00A67699" w:rsidRPr="00421BCC" w:rsidRDefault="00A67699" w:rsidP="00A67699">
            <w:pPr>
              <w:jc w:val="center"/>
            </w:pPr>
            <w:r w:rsidRPr="00421BCC">
              <w:rPr>
                <w:sz w:val="28"/>
              </w:rPr>
              <w:t>0</w:t>
            </w:r>
          </w:p>
        </w:tc>
        <w:tc>
          <w:tcPr>
            <w:tcW w:w="1068" w:type="dxa"/>
            <w:tcBorders>
              <w:top w:val="single" w:sz="4" w:space="0" w:color="000000"/>
              <w:left w:val="single" w:sz="4" w:space="0" w:color="000000"/>
              <w:bottom w:val="single" w:sz="4" w:space="0" w:color="000000"/>
              <w:right w:val="single" w:sz="4" w:space="0" w:color="000000"/>
            </w:tcBorders>
          </w:tcPr>
          <w:p w14:paraId="245E5CEE" w14:textId="1A22BC3D" w:rsidR="00A67699" w:rsidRPr="00421BCC" w:rsidRDefault="00A67699" w:rsidP="00A67699">
            <w:pPr>
              <w:jc w:val="center"/>
              <w:rPr>
                <w:sz w:val="28"/>
              </w:rPr>
            </w:pPr>
            <w:r w:rsidRPr="00421BCC">
              <w:rPr>
                <w:sz w:val="28"/>
              </w:rPr>
              <w:t>0</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12F018" w14:textId="31D739ED" w:rsidR="00A67699" w:rsidRPr="00421BCC" w:rsidRDefault="00340A70" w:rsidP="00A67699">
            <w:pPr>
              <w:jc w:val="center"/>
              <w:rPr>
                <w:color w:val="FF0000"/>
              </w:rPr>
            </w:pPr>
            <w:r w:rsidRPr="00421BCC">
              <w:rPr>
                <w:sz w:val="28"/>
              </w:rPr>
              <w:t>628,0</w:t>
            </w:r>
          </w:p>
        </w:tc>
      </w:tr>
      <w:tr w:rsidR="00A67699" w:rsidRPr="00421BCC" w14:paraId="6A8E69B3" w14:textId="77777777" w:rsidTr="00F725CE">
        <w:trPr>
          <w:trHeight w:val="928"/>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4586229" w14:textId="77777777" w:rsidR="00A67699" w:rsidRPr="00421BCC" w:rsidRDefault="00A67699" w:rsidP="00A67699">
            <w:pPr>
              <w:jc w:val="both"/>
              <w:rPr>
                <w:sz w:val="28"/>
              </w:rPr>
            </w:pPr>
            <w:r w:rsidRPr="00421BCC">
              <w:rPr>
                <w:sz w:val="28"/>
              </w:rPr>
              <w:t>4.</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BA755F" w14:textId="77777777" w:rsidR="00A67699" w:rsidRPr="00421BCC" w:rsidRDefault="00A67699" w:rsidP="00A67699">
            <w:pPr>
              <w:jc w:val="both"/>
              <w:rPr>
                <w:sz w:val="28"/>
              </w:rPr>
            </w:pPr>
            <w:r w:rsidRPr="00421BCC">
              <w:rPr>
                <w:sz w:val="28"/>
              </w:rPr>
              <w:t>Мероприятие (результат) «Формирование земельных участков под многоквартирными жилыми домами»,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357303" w14:textId="77777777" w:rsidR="00A67699" w:rsidRPr="00421BCC" w:rsidRDefault="00A67699" w:rsidP="00A67699">
            <w:pPr>
              <w:jc w:val="both"/>
              <w:rPr>
                <w:sz w:val="28"/>
              </w:rPr>
            </w:pPr>
            <w:r w:rsidRPr="00421BCC">
              <w:rPr>
                <w:sz w:val="28"/>
              </w:rPr>
              <w:t>914 0113 20 4 01 29200 240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8A0817" w14:textId="2D0D3177" w:rsidR="00A67699" w:rsidRPr="00421BCC" w:rsidRDefault="00A67699" w:rsidP="00A67699">
            <w:pPr>
              <w:jc w:val="center"/>
              <w:rPr>
                <w:sz w:val="28"/>
              </w:rPr>
            </w:pPr>
            <w:r w:rsidRPr="00421BCC">
              <w:rPr>
                <w:sz w:val="28"/>
              </w:rPr>
              <w:t>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653791" w14:textId="3DB6C40D" w:rsidR="00A67699" w:rsidRPr="00421BCC" w:rsidRDefault="002114B1" w:rsidP="00A67699">
            <w:pPr>
              <w:jc w:val="center"/>
              <w:rPr>
                <w:color w:val="FF0000"/>
              </w:rPr>
            </w:pPr>
            <w:r w:rsidRPr="00421BCC">
              <w:rPr>
                <w:sz w:val="28"/>
              </w:rPr>
              <w:t>147,0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118E04" w14:textId="77777777" w:rsidR="00A67699" w:rsidRPr="00421BCC" w:rsidRDefault="00A67699" w:rsidP="00A67699">
            <w:pPr>
              <w:jc w:val="center"/>
            </w:pPr>
            <w:r w:rsidRPr="00421BCC">
              <w:rPr>
                <w:sz w:val="28"/>
              </w:rPr>
              <w:t>0</w:t>
            </w:r>
          </w:p>
        </w:tc>
        <w:tc>
          <w:tcPr>
            <w:tcW w:w="1068" w:type="dxa"/>
            <w:tcBorders>
              <w:top w:val="single" w:sz="4" w:space="0" w:color="000000"/>
              <w:left w:val="single" w:sz="4" w:space="0" w:color="000000"/>
              <w:bottom w:val="single" w:sz="4" w:space="0" w:color="000000"/>
              <w:right w:val="single" w:sz="4" w:space="0" w:color="000000"/>
            </w:tcBorders>
          </w:tcPr>
          <w:p w14:paraId="094D22ED" w14:textId="419C2163" w:rsidR="00A67699" w:rsidRPr="00421BCC" w:rsidRDefault="00A67699" w:rsidP="00A67699">
            <w:pPr>
              <w:jc w:val="center"/>
              <w:rPr>
                <w:sz w:val="28"/>
              </w:rPr>
            </w:pPr>
            <w:r w:rsidRPr="00421BCC">
              <w:rPr>
                <w:sz w:val="28"/>
              </w:rPr>
              <w:t>0</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820F35" w14:textId="74F5D74A" w:rsidR="00A67699" w:rsidRPr="00421BCC" w:rsidRDefault="00340A70" w:rsidP="00A67699">
            <w:pPr>
              <w:jc w:val="center"/>
              <w:rPr>
                <w:color w:val="FF0000"/>
              </w:rPr>
            </w:pPr>
            <w:r w:rsidRPr="00421BCC">
              <w:rPr>
                <w:sz w:val="28"/>
              </w:rPr>
              <w:t>147,0</w:t>
            </w:r>
          </w:p>
        </w:tc>
      </w:tr>
      <w:tr w:rsidR="00A67699" w:rsidRPr="00421BCC" w14:paraId="10C496AC" w14:textId="77777777" w:rsidTr="00F725CE">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79E532" w14:textId="77777777" w:rsidR="00A67699" w:rsidRPr="00421BCC" w:rsidRDefault="00A67699" w:rsidP="00A67699"/>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5AA1F5" w14:textId="77777777" w:rsidR="00A67699" w:rsidRPr="00421BCC" w:rsidRDefault="00A67699" w:rsidP="00A67699">
            <w:pPr>
              <w:jc w:val="both"/>
              <w:rPr>
                <w:sz w:val="28"/>
              </w:rPr>
            </w:pPr>
            <w:r w:rsidRPr="00421BCC">
              <w:rPr>
                <w:sz w:val="28"/>
                <w:szCs w:val="28"/>
              </w:rPr>
              <w:t>Местный бюджет (всего)</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03F1F8" w14:textId="77777777" w:rsidR="00A67699" w:rsidRPr="00421BCC" w:rsidRDefault="00A67699" w:rsidP="00A67699"/>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66993F" w14:textId="2C9568C9" w:rsidR="00A67699" w:rsidRPr="00421BCC" w:rsidRDefault="00A67699" w:rsidP="00A67699">
            <w:pPr>
              <w:jc w:val="center"/>
              <w:rPr>
                <w:sz w:val="28"/>
              </w:rPr>
            </w:pPr>
            <w:r w:rsidRPr="00421BCC">
              <w:rPr>
                <w:sz w:val="28"/>
              </w:rPr>
              <w:t>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120424" w14:textId="6FFE4334" w:rsidR="00A67699" w:rsidRPr="00421BCC" w:rsidRDefault="002114B1" w:rsidP="00A67699">
            <w:pPr>
              <w:jc w:val="center"/>
              <w:rPr>
                <w:color w:val="FF0000"/>
              </w:rPr>
            </w:pPr>
            <w:r w:rsidRPr="00421BCC">
              <w:rPr>
                <w:sz w:val="28"/>
              </w:rPr>
              <w:t>147,0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35B578" w14:textId="77777777" w:rsidR="00A67699" w:rsidRPr="00421BCC" w:rsidRDefault="00A67699" w:rsidP="00A67699">
            <w:pPr>
              <w:jc w:val="center"/>
            </w:pPr>
            <w:r w:rsidRPr="00421BCC">
              <w:rPr>
                <w:sz w:val="28"/>
              </w:rPr>
              <w:t>0</w:t>
            </w:r>
          </w:p>
        </w:tc>
        <w:tc>
          <w:tcPr>
            <w:tcW w:w="1068" w:type="dxa"/>
            <w:tcBorders>
              <w:top w:val="single" w:sz="4" w:space="0" w:color="000000"/>
              <w:left w:val="single" w:sz="4" w:space="0" w:color="000000"/>
              <w:bottom w:val="single" w:sz="4" w:space="0" w:color="000000"/>
              <w:right w:val="single" w:sz="4" w:space="0" w:color="000000"/>
            </w:tcBorders>
          </w:tcPr>
          <w:p w14:paraId="4357B09B" w14:textId="1DB9B9C5" w:rsidR="00A67699" w:rsidRPr="00421BCC" w:rsidRDefault="00A67699" w:rsidP="00A67699">
            <w:pPr>
              <w:jc w:val="center"/>
              <w:rPr>
                <w:sz w:val="28"/>
              </w:rPr>
            </w:pPr>
            <w:r w:rsidRPr="00421BCC">
              <w:rPr>
                <w:sz w:val="28"/>
              </w:rPr>
              <w:t>0</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7F6EA6" w14:textId="05D1D69B" w:rsidR="00A67699" w:rsidRPr="00421BCC" w:rsidRDefault="00340A70" w:rsidP="00A67699">
            <w:pPr>
              <w:jc w:val="center"/>
              <w:rPr>
                <w:color w:val="FF0000"/>
              </w:rPr>
            </w:pPr>
            <w:r w:rsidRPr="00421BCC">
              <w:rPr>
                <w:sz w:val="28"/>
              </w:rPr>
              <w:t>147,0</w:t>
            </w:r>
          </w:p>
        </w:tc>
      </w:tr>
      <w:tr w:rsidR="00A67699" w:rsidRPr="00421BCC" w14:paraId="3BFCE998" w14:textId="77777777" w:rsidTr="00F725CE">
        <w:trPr>
          <w:trHeight w:val="928"/>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D4F915" w14:textId="77777777" w:rsidR="00A67699" w:rsidRPr="00421BCC" w:rsidRDefault="00A67699" w:rsidP="00A67699">
            <w:pPr>
              <w:jc w:val="both"/>
              <w:rPr>
                <w:sz w:val="28"/>
              </w:rPr>
            </w:pPr>
            <w:r w:rsidRPr="00421BCC">
              <w:rPr>
                <w:sz w:val="28"/>
              </w:rPr>
              <w:t>5.</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649399" w14:textId="77777777" w:rsidR="00A67699" w:rsidRPr="00421BCC" w:rsidRDefault="00A67699" w:rsidP="00A67699">
            <w:pPr>
              <w:jc w:val="both"/>
              <w:rPr>
                <w:sz w:val="28"/>
              </w:rPr>
            </w:pPr>
            <w:r w:rsidRPr="00421BCC">
              <w:rPr>
                <w:sz w:val="28"/>
              </w:rPr>
              <w:t>Мероприятие (результат) «Формирование земельных участков для граждан, имеющих трех и более детей»,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7F4B91" w14:textId="77777777" w:rsidR="00A67699" w:rsidRPr="00421BCC" w:rsidRDefault="00A67699" w:rsidP="00A67699">
            <w:pPr>
              <w:jc w:val="both"/>
              <w:rPr>
                <w:sz w:val="28"/>
              </w:rPr>
            </w:pPr>
            <w:r w:rsidRPr="00421BCC">
              <w:rPr>
                <w:sz w:val="28"/>
              </w:rPr>
              <w:t>914 0113 20 4 01 29190 240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82E499" w14:textId="3E3B316D" w:rsidR="00A67699" w:rsidRPr="00421BCC" w:rsidRDefault="00A67699" w:rsidP="00A67699">
            <w:pPr>
              <w:jc w:val="center"/>
              <w:rPr>
                <w:sz w:val="28"/>
              </w:rPr>
            </w:pPr>
            <w:r w:rsidRPr="00421BCC">
              <w:rPr>
                <w:sz w:val="28"/>
              </w:rPr>
              <w:t>64,5</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88A324" w14:textId="6F2BEA88" w:rsidR="00A67699" w:rsidRPr="00421BCC" w:rsidRDefault="009C7AA2" w:rsidP="00A67699">
            <w:pPr>
              <w:jc w:val="center"/>
              <w:rPr>
                <w:color w:val="FF0000"/>
              </w:rPr>
            </w:pPr>
            <w:r w:rsidRPr="00421BCC">
              <w:rPr>
                <w:sz w:val="28"/>
              </w:rPr>
              <w:t>231,0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E76295" w14:textId="77777777" w:rsidR="00A67699" w:rsidRPr="00421BCC" w:rsidRDefault="00A67699" w:rsidP="00A67699">
            <w:pPr>
              <w:jc w:val="center"/>
            </w:pPr>
            <w:r w:rsidRPr="00421BCC">
              <w:rPr>
                <w:sz w:val="28"/>
              </w:rPr>
              <w:t>0</w:t>
            </w:r>
          </w:p>
        </w:tc>
        <w:tc>
          <w:tcPr>
            <w:tcW w:w="1068" w:type="dxa"/>
            <w:tcBorders>
              <w:top w:val="single" w:sz="4" w:space="0" w:color="000000"/>
              <w:left w:val="single" w:sz="4" w:space="0" w:color="000000"/>
              <w:bottom w:val="single" w:sz="4" w:space="0" w:color="000000"/>
              <w:right w:val="single" w:sz="4" w:space="0" w:color="000000"/>
            </w:tcBorders>
          </w:tcPr>
          <w:p w14:paraId="3FD4ED21" w14:textId="79187622" w:rsidR="00A67699" w:rsidRPr="00421BCC" w:rsidRDefault="00A67699" w:rsidP="00A67699">
            <w:pPr>
              <w:jc w:val="center"/>
              <w:rPr>
                <w:sz w:val="28"/>
              </w:rPr>
            </w:pPr>
            <w:r w:rsidRPr="00421BCC">
              <w:rPr>
                <w:sz w:val="28"/>
              </w:rPr>
              <w:t>0</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BDEB69" w14:textId="0D6ADF84" w:rsidR="00A67699" w:rsidRPr="00421BCC" w:rsidRDefault="00340A70" w:rsidP="00A67699">
            <w:pPr>
              <w:jc w:val="center"/>
              <w:rPr>
                <w:color w:val="FF0000"/>
              </w:rPr>
            </w:pPr>
            <w:r w:rsidRPr="00421BCC">
              <w:rPr>
                <w:sz w:val="28"/>
              </w:rPr>
              <w:t>295,5</w:t>
            </w:r>
          </w:p>
        </w:tc>
      </w:tr>
      <w:tr w:rsidR="00A67699" w:rsidRPr="00421BCC" w14:paraId="17AF488C" w14:textId="77777777" w:rsidTr="00F725CE">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9A4CE0" w14:textId="77777777" w:rsidR="00A67699" w:rsidRPr="00421BCC" w:rsidRDefault="00A67699" w:rsidP="00A67699"/>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84135A" w14:textId="77777777" w:rsidR="00A67699" w:rsidRPr="00421BCC" w:rsidRDefault="00A67699" w:rsidP="00A67699">
            <w:pPr>
              <w:jc w:val="both"/>
              <w:rPr>
                <w:sz w:val="28"/>
              </w:rPr>
            </w:pPr>
            <w:r w:rsidRPr="00421BCC">
              <w:rPr>
                <w:sz w:val="28"/>
                <w:szCs w:val="28"/>
              </w:rPr>
              <w:t>Местный бюджет (всего)</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E745C6" w14:textId="77777777" w:rsidR="00A67699" w:rsidRPr="00421BCC" w:rsidRDefault="00A67699" w:rsidP="00A67699"/>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6CB438" w14:textId="68CB212F" w:rsidR="00A67699" w:rsidRPr="00421BCC" w:rsidRDefault="00A67699" w:rsidP="00A67699">
            <w:pPr>
              <w:jc w:val="center"/>
              <w:rPr>
                <w:sz w:val="28"/>
              </w:rPr>
            </w:pPr>
            <w:r w:rsidRPr="00421BCC">
              <w:rPr>
                <w:sz w:val="28"/>
              </w:rPr>
              <w:t>64,5</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4A826A" w14:textId="28C92338" w:rsidR="00A67699" w:rsidRPr="00421BCC" w:rsidRDefault="009C7AA2" w:rsidP="00A67699">
            <w:pPr>
              <w:jc w:val="center"/>
              <w:rPr>
                <w:color w:val="FF0000"/>
              </w:rPr>
            </w:pPr>
            <w:r w:rsidRPr="00421BCC">
              <w:rPr>
                <w:sz w:val="28"/>
              </w:rPr>
              <w:t>231,0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479ED95" w14:textId="77777777" w:rsidR="00A67699" w:rsidRPr="00421BCC" w:rsidRDefault="00A67699" w:rsidP="00A67699">
            <w:pPr>
              <w:jc w:val="center"/>
            </w:pPr>
            <w:r w:rsidRPr="00421BCC">
              <w:rPr>
                <w:sz w:val="28"/>
              </w:rPr>
              <w:t>0</w:t>
            </w:r>
          </w:p>
        </w:tc>
        <w:tc>
          <w:tcPr>
            <w:tcW w:w="1068" w:type="dxa"/>
            <w:tcBorders>
              <w:top w:val="single" w:sz="4" w:space="0" w:color="000000"/>
              <w:left w:val="single" w:sz="4" w:space="0" w:color="000000"/>
              <w:bottom w:val="single" w:sz="4" w:space="0" w:color="000000"/>
              <w:right w:val="single" w:sz="4" w:space="0" w:color="000000"/>
            </w:tcBorders>
          </w:tcPr>
          <w:p w14:paraId="3B311090" w14:textId="3A78DFB4" w:rsidR="00A67699" w:rsidRPr="00421BCC" w:rsidRDefault="00A67699" w:rsidP="00A67699">
            <w:pPr>
              <w:jc w:val="center"/>
              <w:rPr>
                <w:sz w:val="28"/>
              </w:rPr>
            </w:pPr>
            <w:r w:rsidRPr="00421BCC">
              <w:rPr>
                <w:sz w:val="28"/>
              </w:rPr>
              <w:t>0</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9C3523" w14:textId="38A25860" w:rsidR="00A67699" w:rsidRPr="00421BCC" w:rsidRDefault="00340A70" w:rsidP="00A67699">
            <w:pPr>
              <w:jc w:val="center"/>
              <w:rPr>
                <w:color w:val="FF0000"/>
              </w:rPr>
            </w:pPr>
            <w:r w:rsidRPr="00421BCC">
              <w:rPr>
                <w:sz w:val="28"/>
              </w:rPr>
              <w:t>295,5</w:t>
            </w:r>
          </w:p>
        </w:tc>
      </w:tr>
      <w:tr w:rsidR="00A67699" w:rsidRPr="00421BCC" w14:paraId="6F268C83" w14:textId="77777777" w:rsidTr="00F725CE">
        <w:trPr>
          <w:trHeight w:val="928"/>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7EEB9E" w14:textId="77777777" w:rsidR="00A67699" w:rsidRPr="00421BCC" w:rsidRDefault="00A67699" w:rsidP="00A67699">
            <w:pPr>
              <w:jc w:val="both"/>
              <w:rPr>
                <w:sz w:val="28"/>
              </w:rPr>
            </w:pPr>
            <w:r w:rsidRPr="00421BCC">
              <w:rPr>
                <w:sz w:val="28"/>
              </w:rPr>
              <w:lastRenderedPageBreak/>
              <w:t>6.</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21CE30" w14:textId="77777777" w:rsidR="00A67699" w:rsidRPr="00421BCC" w:rsidRDefault="00A67699" w:rsidP="00A67699">
            <w:pPr>
              <w:jc w:val="both"/>
              <w:rPr>
                <w:sz w:val="28"/>
              </w:rPr>
            </w:pPr>
            <w:r w:rsidRPr="00421BCC">
              <w:rPr>
                <w:sz w:val="28"/>
              </w:rPr>
              <w:t>Мероприятие (результат) «Формирование земельных участков в рамках предоставления муниципальных услуг и с целью вовлечения земельных участков в гражданский оборот»,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EFCD58" w14:textId="77777777" w:rsidR="00A67699" w:rsidRPr="00421BCC" w:rsidRDefault="00A67699" w:rsidP="00A67699">
            <w:pPr>
              <w:jc w:val="both"/>
              <w:rPr>
                <w:sz w:val="28"/>
              </w:rPr>
            </w:pPr>
            <w:r w:rsidRPr="00421BCC">
              <w:rPr>
                <w:sz w:val="28"/>
              </w:rPr>
              <w:t>914 0113 20 4 01 29840 240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A594DD" w14:textId="471AF1A4" w:rsidR="00A67699" w:rsidRPr="00421BCC" w:rsidRDefault="00A67699" w:rsidP="00A67699">
            <w:pPr>
              <w:jc w:val="center"/>
              <w:rPr>
                <w:sz w:val="28"/>
              </w:rPr>
            </w:pPr>
            <w:r w:rsidRPr="00421BCC">
              <w:rPr>
                <w:sz w:val="28"/>
              </w:rPr>
              <w:t>9,0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4CD1B4" w14:textId="44E4318D" w:rsidR="00A67699" w:rsidRPr="00421BCC" w:rsidRDefault="00351EC6" w:rsidP="00A67699">
            <w:pPr>
              <w:jc w:val="center"/>
              <w:rPr>
                <w:color w:val="FF0000"/>
              </w:rPr>
            </w:pPr>
            <w:r w:rsidRPr="00421BCC">
              <w:rPr>
                <w:sz w:val="28"/>
              </w:rPr>
              <w:t>105,0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15C421" w14:textId="77777777" w:rsidR="00A67699" w:rsidRPr="00421BCC" w:rsidRDefault="00A67699" w:rsidP="00A67699">
            <w:pPr>
              <w:jc w:val="center"/>
            </w:pPr>
            <w:r w:rsidRPr="00421BCC">
              <w:rPr>
                <w:sz w:val="28"/>
              </w:rPr>
              <w:t>0</w:t>
            </w:r>
          </w:p>
        </w:tc>
        <w:tc>
          <w:tcPr>
            <w:tcW w:w="1068" w:type="dxa"/>
            <w:tcBorders>
              <w:top w:val="single" w:sz="4" w:space="0" w:color="000000"/>
              <w:left w:val="single" w:sz="4" w:space="0" w:color="000000"/>
              <w:bottom w:val="single" w:sz="4" w:space="0" w:color="000000"/>
              <w:right w:val="single" w:sz="4" w:space="0" w:color="000000"/>
            </w:tcBorders>
          </w:tcPr>
          <w:p w14:paraId="36E79CB3" w14:textId="4A2ABEDA" w:rsidR="00A67699" w:rsidRPr="00421BCC" w:rsidRDefault="00A67699" w:rsidP="00A67699">
            <w:pPr>
              <w:jc w:val="center"/>
              <w:rPr>
                <w:sz w:val="28"/>
              </w:rPr>
            </w:pPr>
            <w:r w:rsidRPr="00421BCC">
              <w:rPr>
                <w:sz w:val="28"/>
              </w:rPr>
              <w:t>0</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11E261" w14:textId="7C8EA1F5" w:rsidR="00A67699" w:rsidRPr="00421BCC" w:rsidRDefault="00B91791" w:rsidP="00A67699">
            <w:pPr>
              <w:jc w:val="center"/>
              <w:rPr>
                <w:color w:val="FF0000"/>
              </w:rPr>
            </w:pPr>
            <w:r w:rsidRPr="00421BCC">
              <w:rPr>
                <w:sz w:val="28"/>
              </w:rPr>
              <w:t>114,0</w:t>
            </w:r>
          </w:p>
        </w:tc>
      </w:tr>
      <w:tr w:rsidR="00A67699" w:rsidRPr="00421BCC" w14:paraId="0E9A2B31" w14:textId="77777777" w:rsidTr="00F725CE">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4E96CEF" w14:textId="77777777" w:rsidR="00A67699" w:rsidRPr="00421BCC" w:rsidRDefault="00A67699" w:rsidP="00A67699"/>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04E3AA" w14:textId="77777777" w:rsidR="00A67699" w:rsidRPr="00421BCC" w:rsidRDefault="00A67699" w:rsidP="00A67699">
            <w:pPr>
              <w:jc w:val="both"/>
              <w:rPr>
                <w:sz w:val="28"/>
              </w:rPr>
            </w:pPr>
            <w:r w:rsidRPr="00421BCC">
              <w:rPr>
                <w:sz w:val="28"/>
                <w:szCs w:val="28"/>
              </w:rPr>
              <w:t>Местный бюджет (всего)</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9EDE9B" w14:textId="77777777" w:rsidR="00A67699" w:rsidRPr="00421BCC" w:rsidRDefault="00A67699" w:rsidP="00A67699"/>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CE9EDF" w14:textId="0B81FD5C" w:rsidR="00A67699" w:rsidRPr="00421BCC" w:rsidRDefault="00A67699" w:rsidP="00A67699">
            <w:pPr>
              <w:jc w:val="center"/>
              <w:rPr>
                <w:sz w:val="28"/>
              </w:rPr>
            </w:pPr>
            <w:r w:rsidRPr="00421BCC">
              <w:rPr>
                <w:sz w:val="28"/>
              </w:rPr>
              <w:t>9,0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B1C48E" w14:textId="46FA1FFC" w:rsidR="00A67699" w:rsidRPr="00421BCC" w:rsidRDefault="00351EC6" w:rsidP="00A67699">
            <w:pPr>
              <w:jc w:val="center"/>
              <w:rPr>
                <w:color w:val="FF0000"/>
              </w:rPr>
            </w:pPr>
            <w:r w:rsidRPr="00421BCC">
              <w:rPr>
                <w:sz w:val="28"/>
              </w:rPr>
              <w:t>105,0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CE32A9" w14:textId="77777777" w:rsidR="00A67699" w:rsidRPr="00421BCC" w:rsidRDefault="00A67699" w:rsidP="00A67699">
            <w:pPr>
              <w:jc w:val="center"/>
            </w:pPr>
            <w:r w:rsidRPr="00421BCC">
              <w:rPr>
                <w:sz w:val="28"/>
              </w:rPr>
              <w:t>0</w:t>
            </w:r>
          </w:p>
        </w:tc>
        <w:tc>
          <w:tcPr>
            <w:tcW w:w="1068" w:type="dxa"/>
            <w:tcBorders>
              <w:top w:val="single" w:sz="4" w:space="0" w:color="000000"/>
              <w:left w:val="single" w:sz="4" w:space="0" w:color="000000"/>
              <w:bottom w:val="single" w:sz="4" w:space="0" w:color="000000"/>
              <w:right w:val="single" w:sz="4" w:space="0" w:color="000000"/>
            </w:tcBorders>
          </w:tcPr>
          <w:p w14:paraId="5AA9485F" w14:textId="64E88F74" w:rsidR="00A67699" w:rsidRPr="00421BCC" w:rsidRDefault="00A67699" w:rsidP="00A67699">
            <w:pPr>
              <w:jc w:val="center"/>
              <w:rPr>
                <w:sz w:val="28"/>
              </w:rPr>
            </w:pPr>
            <w:r w:rsidRPr="00421BCC">
              <w:rPr>
                <w:sz w:val="28"/>
              </w:rPr>
              <w:t>0</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7A4448" w14:textId="59392D9F" w:rsidR="00A67699" w:rsidRPr="00421BCC" w:rsidRDefault="00B91791" w:rsidP="00A67699">
            <w:pPr>
              <w:jc w:val="center"/>
              <w:rPr>
                <w:color w:val="FF0000"/>
              </w:rPr>
            </w:pPr>
            <w:r w:rsidRPr="00421BCC">
              <w:rPr>
                <w:sz w:val="28"/>
              </w:rPr>
              <w:t>114,0</w:t>
            </w:r>
          </w:p>
        </w:tc>
      </w:tr>
      <w:tr w:rsidR="00EC5B3A" w:rsidRPr="00421BCC" w14:paraId="6A4DC8E5" w14:textId="77777777" w:rsidTr="00F725CE">
        <w:trPr>
          <w:trHeight w:val="928"/>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77B0A5" w14:textId="77777777" w:rsidR="00EC5B3A" w:rsidRPr="00421BCC" w:rsidRDefault="00EC5B3A" w:rsidP="00A67699">
            <w:pPr>
              <w:jc w:val="both"/>
              <w:rPr>
                <w:sz w:val="28"/>
              </w:rPr>
            </w:pPr>
            <w:r w:rsidRPr="00421BCC">
              <w:rPr>
                <w:sz w:val="28"/>
              </w:rPr>
              <w:t>7.</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C08C79" w14:textId="77777777" w:rsidR="00EC5B3A" w:rsidRPr="00421BCC" w:rsidRDefault="00EC5B3A" w:rsidP="00A67699">
            <w:pPr>
              <w:jc w:val="both"/>
              <w:rPr>
                <w:sz w:val="28"/>
              </w:rPr>
            </w:pPr>
            <w:r w:rsidRPr="00421BCC">
              <w:rPr>
                <w:sz w:val="28"/>
              </w:rPr>
              <w:t>Мероприятие (результат) «Оценка муниципального имущества и земельных участков, годового размера арендной платы за пользование на праве аренды муниципальным имуществом и земельными участками»,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D9D253" w14:textId="77777777" w:rsidR="00EC5B3A" w:rsidRPr="00421BCC" w:rsidRDefault="00EC5B3A" w:rsidP="00A67699">
            <w:pPr>
              <w:jc w:val="both"/>
              <w:rPr>
                <w:sz w:val="28"/>
              </w:rPr>
            </w:pPr>
            <w:r w:rsidRPr="00421BCC">
              <w:rPr>
                <w:sz w:val="28"/>
              </w:rPr>
              <w:t>914 0113 20 4 01 29640 240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66A83A" w14:textId="25C9FD55" w:rsidR="00EC5B3A" w:rsidRPr="00421BCC" w:rsidRDefault="00EC5B3A" w:rsidP="00A67699">
            <w:pPr>
              <w:jc w:val="center"/>
              <w:rPr>
                <w:sz w:val="28"/>
              </w:rPr>
            </w:pPr>
            <w:r w:rsidRPr="00421BCC">
              <w:rPr>
                <w:sz w:val="28"/>
              </w:rPr>
              <w:t>321,8</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50661B" w14:textId="38335B60" w:rsidR="00EC5B3A" w:rsidRPr="00421BCC" w:rsidRDefault="00EC5B3A" w:rsidP="00A67699">
            <w:pPr>
              <w:jc w:val="center"/>
              <w:rPr>
                <w:color w:val="FF0000"/>
                <w:sz w:val="28"/>
              </w:rPr>
            </w:pPr>
            <w:r w:rsidRPr="00421BCC">
              <w:rPr>
                <w:sz w:val="28"/>
              </w:rPr>
              <w:t>321,8</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69D3A7" w14:textId="2B9EFEB5" w:rsidR="00EC5B3A" w:rsidRPr="00421BCC" w:rsidRDefault="00EC5B3A" w:rsidP="00A67699">
            <w:pPr>
              <w:jc w:val="center"/>
              <w:rPr>
                <w:sz w:val="28"/>
              </w:rPr>
            </w:pPr>
            <w:r w:rsidRPr="00421BCC">
              <w:rPr>
                <w:sz w:val="28"/>
              </w:rPr>
              <w:t>321,8</w:t>
            </w:r>
          </w:p>
        </w:tc>
        <w:tc>
          <w:tcPr>
            <w:tcW w:w="1068" w:type="dxa"/>
            <w:tcBorders>
              <w:top w:val="single" w:sz="4" w:space="0" w:color="000000"/>
              <w:left w:val="single" w:sz="4" w:space="0" w:color="000000"/>
              <w:bottom w:val="single" w:sz="4" w:space="0" w:color="000000"/>
              <w:right w:val="single" w:sz="4" w:space="0" w:color="000000"/>
            </w:tcBorders>
          </w:tcPr>
          <w:p w14:paraId="5A8BD143" w14:textId="64B57BF7" w:rsidR="00EC5B3A" w:rsidRPr="00421BCC" w:rsidRDefault="00EC5B3A" w:rsidP="00A67699">
            <w:pPr>
              <w:jc w:val="center"/>
              <w:rPr>
                <w:sz w:val="28"/>
              </w:rPr>
            </w:pPr>
            <w:r w:rsidRPr="00421BCC">
              <w:rPr>
                <w:sz w:val="28"/>
              </w:rPr>
              <w:t>321,8</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E99034" w14:textId="698A14DD" w:rsidR="00EC5B3A" w:rsidRPr="00421BCC" w:rsidRDefault="00B91791" w:rsidP="00A67699">
            <w:pPr>
              <w:jc w:val="center"/>
              <w:rPr>
                <w:color w:val="FF0000"/>
                <w:sz w:val="28"/>
              </w:rPr>
            </w:pPr>
            <w:r w:rsidRPr="00421BCC">
              <w:rPr>
                <w:sz w:val="28"/>
              </w:rPr>
              <w:t>1287,2</w:t>
            </w:r>
          </w:p>
        </w:tc>
      </w:tr>
      <w:tr w:rsidR="00EC5B3A" w:rsidRPr="00421BCC" w14:paraId="1D49564D" w14:textId="77777777" w:rsidTr="00F725CE">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20E743" w14:textId="77777777" w:rsidR="00EC5B3A" w:rsidRPr="00421BCC" w:rsidRDefault="00EC5B3A" w:rsidP="00A67699"/>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54C8AA" w14:textId="77777777" w:rsidR="00EC5B3A" w:rsidRPr="00421BCC" w:rsidRDefault="00EC5B3A" w:rsidP="00A67699">
            <w:pPr>
              <w:jc w:val="both"/>
              <w:rPr>
                <w:sz w:val="28"/>
              </w:rPr>
            </w:pPr>
            <w:r w:rsidRPr="00421BCC">
              <w:rPr>
                <w:sz w:val="28"/>
                <w:szCs w:val="28"/>
              </w:rPr>
              <w:t>Местный бюджет (всего)</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A2D4A2" w14:textId="77777777" w:rsidR="00EC5B3A" w:rsidRPr="00421BCC" w:rsidRDefault="00EC5B3A" w:rsidP="00A67699"/>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C43181" w14:textId="4B9A643A" w:rsidR="00EC5B3A" w:rsidRPr="00421BCC" w:rsidRDefault="00EC5B3A" w:rsidP="00A67699">
            <w:pPr>
              <w:jc w:val="center"/>
              <w:rPr>
                <w:sz w:val="28"/>
              </w:rPr>
            </w:pPr>
            <w:r w:rsidRPr="00421BCC">
              <w:rPr>
                <w:sz w:val="28"/>
              </w:rPr>
              <w:t>321,8</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ABF5DB" w14:textId="70032B4D" w:rsidR="00EC5B3A" w:rsidRPr="00421BCC" w:rsidRDefault="00EC5B3A" w:rsidP="00A67699">
            <w:pPr>
              <w:jc w:val="center"/>
              <w:rPr>
                <w:color w:val="FF0000"/>
                <w:sz w:val="28"/>
              </w:rPr>
            </w:pPr>
            <w:r w:rsidRPr="00421BCC">
              <w:rPr>
                <w:sz w:val="28"/>
              </w:rPr>
              <w:t>321,8</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03C426" w14:textId="0956CEC7" w:rsidR="00EC5B3A" w:rsidRPr="00421BCC" w:rsidRDefault="00EC5B3A" w:rsidP="00A67699">
            <w:pPr>
              <w:jc w:val="center"/>
              <w:rPr>
                <w:sz w:val="28"/>
              </w:rPr>
            </w:pPr>
            <w:r w:rsidRPr="00421BCC">
              <w:rPr>
                <w:sz w:val="28"/>
              </w:rPr>
              <w:t>321,8</w:t>
            </w:r>
          </w:p>
        </w:tc>
        <w:tc>
          <w:tcPr>
            <w:tcW w:w="1068" w:type="dxa"/>
            <w:tcBorders>
              <w:top w:val="single" w:sz="4" w:space="0" w:color="000000"/>
              <w:left w:val="single" w:sz="4" w:space="0" w:color="000000"/>
              <w:bottom w:val="single" w:sz="4" w:space="0" w:color="000000"/>
              <w:right w:val="single" w:sz="4" w:space="0" w:color="000000"/>
            </w:tcBorders>
          </w:tcPr>
          <w:p w14:paraId="1AAC483A" w14:textId="368E4C62" w:rsidR="00EC5B3A" w:rsidRPr="00421BCC" w:rsidRDefault="00EC5B3A" w:rsidP="00A67699">
            <w:pPr>
              <w:jc w:val="center"/>
              <w:rPr>
                <w:sz w:val="28"/>
              </w:rPr>
            </w:pPr>
            <w:r w:rsidRPr="00421BCC">
              <w:rPr>
                <w:sz w:val="28"/>
              </w:rPr>
              <w:t>321,8</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88CDBA" w14:textId="363B258C" w:rsidR="00EC5B3A" w:rsidRPr="00421BCC" w:rsidRDefault="00B91791" w:rsidP="00A67699">
            <w:pPr>
              <w:jc w:val="center"/>
              <w:rPr>
                <w:color w:val="FF0000"/>
                <w:sz w:val="28"/>
              </w:rPr>
            </w:pPr>
            <w:r w:rsidRPr="00421BCC">
              <w:rPr>
                <w:sz w:val="28"/>
              </w:rPr>
              <w:t>1287,2</w:t>
            </w:r>
          </w:p>
        </w:tc>
      </w:tr>
      <w:tr w:rsidR="00EC5B3A" w:rsidRPr="00421BCC" w14:paraId="6EEF099E" w14:textId="77777777" w:rsidTr="00F725CE">
        <w:trPr>
          <w:trHeight w:val="928"/>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8099DF" w14:textId="77777777" w:rsidR="00EC5B3A" w:rsidRPr="00421BCC" w:rsidRDefault="00EC5B3A" w:rsidP="00A67699">
            <w:pPr>
              <w:jc w:val="both"/>
              <w:rPr>
                <w:sz w:val="28"/>
              </w:rPr>
            </w:pPr>
            <w:r w:rsidRPr="00421BCC">
              <w:rPr>
                <w:sz w:val="28"/>
              </w:rPr>
              <w:t>8.</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9BC7F1" w14:textId="77777777" w:rsidR="00EC5B3A" w:rsidRPr="00421BCC" w:rsidRDefault="00EC5B3A" w:rsidP="00A67699">
            <w:pPr>
              <w:jc w:val="both"/>
              <w:rPr>
                <w:sz w:val="28"/>
              </w:rPr>
            </w:pPr>
            <w:r w:rsidRPr="00421BCC">
              <w:rPr>
                <w:sz w:val="28"/>
              </w:rPr>
              <w:t>Мероприятие (результат) «Размещение информационных сообщений в официальных печатных органах»,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5250C7" w14:textId="77777777" w:rsidR="00EC5B3A" w:rsidRPr="00421BCC" w:rsidRDefault="00EC5B3A" w:rsidP="00A67699">
            <w:pPr>
              <w:jc w:val="both"/>
              <w:rPr>
                <w:sz w:val="28"/>
              </w:rPr>
            </w:pPr>
            <w:r w:rsidRPr="00421BCC">
              <w:rPr>
                <w:sz w:val="28"/>
              </w:rPr>
              <w:t>914 0113 20 4 01 29650 240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F1AF2B" w14:textId="1799ED2F" w:rsidR="00EC5B3A" w:rsidRPr="00421BCC" w:rsidRDefault="00EC5B3A" w:rsidP="00A67699">
            <w:pPr>
              <w:jc w:val="center"/>
              <w:rPr>
                <w:sz w:val="28"/>
              </w:rPr>
            </w:pPr>
            <w:r w:rsidRPr="00421BCC">
              <w:rPr>
                <w:sz w:val="28"/>
              </w:rPr>
              <w:t>25,2</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D9EC66" w14:textId="2F24EDBC" w:rsidR="00EC5B3A" w:rsidRPr="00421BCC" w:rsidRDefault="00EC5B3A" w:rsidP="00A67699">
            <w:pPr>
              <w:jc w:val="center"/>
              <w:rPr>
                <w:color w:val="FF0000"/>
                <w:sz w:val="28"/>
              </w:rPr>
            </w:pPr>
            <w:r w:rsidRPr="00421BCC">
              <w:rPr>
                <w:sz w:val="28"/>
              </w:rPr>
              <w:t>37,8</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4ECE7C" w14:textId="1C6D4356" w:rsidR="00EC5B3A" w:rsidRPr="00421BCC" w:rsidRDefault="00EC5B3A" w:rsidP="00A67699">
            <w:pPr>
              <w:jc w:val="center"/>
              <w:rPr>
                <w:sz w:val="28"/>
              </w:rPr>
            </w:pPr>
            <w:r w:rsidRPr="00421BCC">
              <w:rPr>
                <w:sz w:val="28"/>
              </w:rPr>
              <w:t>37,8</w:t>
            </w:r>
          </w:p>
        </w:tc>
        <w:tc>
          <w:tcPr>
            <w:tcW w:w="1068" w:type="dxa"/>
            <w:tcBorders>
              <w:top w:val="single" w:sz="4" w:space="0" w:color="000000"/>
              <w:left w:val="single" w:sz="4" w:space="0" w:color="000000"/>
              <w:bottom w:val="single" w:sz="4" w:space="0" w:color="000000"/>
              <w:right w:val="single" w:sz="4" w:space="0" w:color="000000"/>
            </w:tcBorders>
          </w:tcPr>
          <w:p w14:paraId="7BA40C14" w14:textId="67A629F6" w:rsidR="00EC5B3A" w:rsidRPr="00421BCC" w:rsidRDefault="00EC5B3A" w:rsidP="00A67699">
            <w:pPr>
              <w:jc w:val="center"/>
              <w:rPr>
                <w:sz w:val="28"/>
              </w:rPr>
            </w:pPr>
            <w:r w:rsidRPr="00421BCC">
              <w:rPr>
                <w:sz w:val="28"/>
              </w:rPr>
              <w:t>37,8</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54452F" w14:textId="018EFF22" w:rsidR="00EC5B3A" w:rsidRPr="00421BCC" w:rsidRDefault="00B91791" w:rsidP="00A67699">
            <w:pPr>
              <w:jc w:val="center"/>
              <w:rPr>
                <w:color w:val="FF0000"/>
                <w:sz w:val="28"/>
              </w:rPr>
            </w:pPr>
            <w:r w:rsidRPr="00421BCC">
              <w:rPr>
                <w:sz w:val="28"/>
              </w:rPr>
              <w:t>138,6</w:t>
            </w:r>
          </w:p>
        </w:tc>
      </w:tr>
      <w:tr w:rsidR="00EC5B3A" w:rsidRPr="00421BCC" w14:paraId="28AFBD0A" w14:textId="77777777" w:rsidTr="00F725CE">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50E1AA" w14:textId="77777777" w:rsidR="00EC5B3A" w:rsidRPr="00421BCC" w:rsidRDefault="00EC5B3A" w:rsidP="00A67699"/>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EE2CEC" w14:textId="77777777" w:rsidR="00EC5B3A" w:rsidRPr="00421BCC" w:rsidRDefault="00EC5B3A" w:rsidP="00A67699">
            <w:pPr>
              <w:jc w:val="both"/>
              <w:rPr>
                <w:sz w:val="28"/>
              </w:rPr>
            </w:pPr>
            <w:r w:rsidRPr="00421BCC">
              <w:rPr>
                <w:sz w:val="28"/>
                <w:szCs w:val="28"/>
              </w:rPr>
              <w:t>Местный бюджет (всего)</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3E1E5F" w14:textId="77777777" w:rsidR="00EC5B3A" w:rsidRPr="00421BCC" w:rsidRDefault="00EC5B3A" w:rsidP="00A67699"/>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1FE4AD" w14:textId="5E6D0CDC" w:rsidR="00EC5B3A" w:rsidRPr="00421BCC" w:rsidRDefault="00EC5B3A" w:rsidP="00A67699">
            <w:pPr>
              <w:jc w:val="center"/>
              <w:rPr>
                <w:sz w:val="28"/>
              </w:rPr>
            </w:pPr>
            <w:r w:rsidRPr="00421BCC">
              <w:rPr>
                <w:sz w:val="28"/>
              </w:rPr>
              <w:t>25,2</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94833D" w14:textId="793BCE07" w:rsidR="00EC5B3A" w:rsidRPr="00421BCC" w:rsidRDefault="00EC5B3A" w:rsidP="00A67699">
            <w:pPr>
              <w:jc w:val="center"/>
              <w:rPr>
                <w:color w:val="FF0000"/>
                <w:sz w:val="28"/>
              </w:rPr>
            </w:pPr>
            <w:r w:rsidRPr="00421BCC">
              <w:rPr>
                <w:sz w:val="28"/>
              </w:rPr>
              <w:t>37,8</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7B6C16" w14:textId="3B48A2E0" w:rsidR="00EC5B3A" w:rsidRPr="00421BCC" w:rsidRDefault="00EC5B3A" w:rsidP="00A67699">
            <w:pPr>
              <w:jc w:val="center"/>
              <w:rPr>
                <w:sz w:val="28"/>
              </w:rPr>
            </w:pPr>
            <w:r w:rsidRPr="00421BCC">
              <w:rPr>
                <w:sz w:val="28"/>
              </w:rPr>
              <w:t>37,8</w:t>
            </w:r>
          </w:p>
        </w:tc>
        <w:tc>
          <w:tcPr>
            <w:tcW w:w="1068" w:type="dxa"/>
            <w:tcBorders>
              <w:top w:val="single" w:sz="4" w:space="0" w:color="000000"/>
              <w:left w:val="single" w:sz="4" w:space="0" w:color="000000"/>
              <w:bottom w:val="single" w:sz="4" w:space="0" w:color="000000"/>
              <w:right w:val="single" w:sz="4" w:space="0" w:color="000000"/>
            </w:tcBorders>
          </w:tcPr>
          <w:p w14:paraId="70BD4704" w14:textId="0636BED2" w:rsidR="00EC5B3A" w:rsidRPr="00421BCC" w:rsidRDefault="00EC5B3A" w:rsidP="00A67699">
            <w:pPr>
              <w:jc w:val="center"/>
              <w:rPr>
                <w:sz w:val="28"/>
              </w:rPr>
            </w:pPr>
            <w:r w:rsidRPr="00421BCC">
              <w:rPr>
                <w:sz w:val="28"/>
              </w:rPr>
              <w:t>37,8</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EE794A" w14:textId="53710908" w:rsidR="00EC5B3A" w:rsidRPr="00421BCC" w:rsidRDefault="00B91791" w:rsidP="00A67699">
            <w:pPr>
              <w:jc w:val="center"/>
              <w:rPr>
                <w:color w:val="FF0000"/>
                <w:sz w:val="28"/>
              </w:rPr>
            </w:pPr>
            <w:r w:rsidRPr="00421BCC">
              <w:rPr>
                <w:sz w:val="28"/>
              </w:rPr>
              <w:t>138,6</w:t>
            </w:r>
          </w:p>
        </w:tc>
      </w:tr>
      <w:tr w:rsidR="00310BCF" w:rsidRPr="00421BCC" w14:paraId="04D6D942" w14:textId="77777777" w:rsidTr="00F725CE">
        <w:trPr>
          <w:trHeight w:val="928"/>
        </w:trPr>
        <w:tc>
          <w:tcPr>
            <w:tcW w:w="635" w:type="dxa"/>
            <w:vMerge w:val="restart"/>
            <w:tcBorders>
              <w:top w:val="single" w:sz="4" w:space="0" w:color="000000"/>
              <w:left w:val="single" w:sz="4" w:space="0" w:color="000000"/>
              <w:right w:val="single" w:sz="4" w:space="0" w:color="000000"/>
            </w:tcBorders>
            <w:tcMar>
              <w:top w:w="102" w:type="dxa"/>
              <w:left w:w="62" w:type="dxa"/>
              <w:bottom w:w="102" w:type="dxa"/>
              <w:right w:w="62" w:type="dxa"/>
            </w:tcMar>
          </w:tcPr>
          <w:p w14:paraId="78F3E21A" w14:textId="77777777" w:rsidR="00310BCF" w:rsidRPr="00421BCC" w:rsidRDefault="00310BCF" w:rsidP="00A67699">
            <w:pPr>
              <w:jc w:val="both"/>
              <w:rPr>
                <w:sz w:val="28"/>
              </w:rPr>
            </w:pPr>
            <w:r w:rsidRPr="00421BCC">
              <w:rPr>
                <w:sz w:val="28"/>
              </w:rPr>
              <w:t>9.</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35E57F" w14:textId="77777777" w:rsidR="00310BCF" w:rsidRPr="00421BCC" w:rsidRDefault="00310BCF" w:rsidP="00A67699">
            <w:pPr>
              <w:widowControl w:val="0"/>
              <w:spacing w:line="228" w:lineRule="auto"/>
              <w:rPr>
                <w:sz w:val="28"/>
              </w:rPr>
            </w:pPr>
            <w:r w:rsidRPr="00421BCC">
              <w:rPr>
                <w:sz w:val="28"/>
              </w:rPr>
              <w:t>Мероприятие (результат) «Содержание имущества муниципальной казны»,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B22244" w14:textId="77777777" w:rsidR="00310BCF" w:rsidRPr="00421BCC" w:rsidRDefault="00310BCF" w:rsidP="00A67699">
            <w:pPr>
              <w:jc w:val="both"/>
              <w:rPr>
                <w:sz w:val="28"/>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D9381B" w14:textId="620D1AF9" w:rsidR="00310BCF" w:rsidRPr="00421BCC" w:rsidRDefault="00310BCF" w:rsidP="00A67699">
            <w:pPr>
              <w:jc w:val="center"/>
              <w:rPr>
                <w:sz w:val="28"/>
              </w:rPr>
            </w:pPr>
            <w:r w:rsidRPr="00421BCC">
              <w:rPr>
                <w:sz w:val="28"/>
              </w:rPr>
              <w:t>2 639,8</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4A66DC" w14:textId="62698E36" w:rsidR="00310BCF" w:rsidRPr="00421BCC" w:rsidRDefault="00163AAD" w:rsidP="00A67699">
            <w:pPr>
              <w:jc w:val="center"/>
              <w:rPr>
                <w:color w:val="FF0000"/>
              </w:rPr>
            </w:pPr>
            <w:r w:rsidRPr="00421BCC">
              <w:rPr>
                <w:sz w:val="28"/>
              </w:rPr>
              <w:t>1</w:t>
            </w:r>
            <w:r w:rsidR="001756D0" w:rsidRPr="00421BCC">
              <w:rPr>
                <w:sz w:val="28"/>
              </w:rPr>
              <w:t>953,9</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58D3EC" w14:textId="66B853C5" w:rsidR="00310BCF" w:rsidRPr="00421BCC" w:rsidRDefault="00310BCF" w:rsidP="00A67699">
            <w:pPr>
              <w:jc w:val="center"/>
            </w:pPr>
            <w:r w:rsidRPr="00421BCC">
              <w:rPr>
                <w:sz w:val="28"/>
              </w:rPr>
              <w:t>306,9</w:t>
            </w:r>
          </w:p>
        </w:tc>
        <w:tc>
          <w:tcPr>
            <w:tcW w:w="1068" w:type="dxa"/>
            <w:tcBorders>
              <w:top w:val="single" w:sz="4" w:space="0" w:color="000000"/>
              <w:left w:val="single" w:sz="4" w:space="0" w:color="000000"/>
              <w:bottom w:val="single" w:sz="4" w:space="0" w:color="000000"/>
              <w:right w:val="single" w:sz="4" w:space="0" w:color="000000"/>
            </w:tcBorders>
          </w:tcPr>
          <w:p w14:paraId="2CA3CBEC" w14:textId="6E266FCE" w:rsidR="00310BCF" w:rsidRPr="00421BCC" w:rsidRDefault="00310BCF" w:rsidP="00A67699">
            <w:pPr>
              <w:jc w:val="center"/>
              <w:rPr>
                <w:sz w:val="28"/>
              </w:rPr>
            </w:pPr>
            <w:r w:rsidRPr="00421BCC">
              <w:rPr>
                <w:sz w:val="28"/>
              </w:rPr>
              <w:t>306,9</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C6E1F2" w14:textId="6B812A20" w:rsidR="00310BCF" w:rsidRPr="00421BCC" w:rsidRDefault="001756D0" w:rsidP="00A67699">
            <w:pPr>
              <w:jc w:val="center"/>
              <w:rPr>
                <w:color w:val="FF0000"/>
                <w:sz w:val="28"/>
              </w:rPr>
            </w:pPr>
            <w:r w:rsidRPr="00421BCC">
              <w:rPr>
                <w:sz w:val="28"/>
              </w:rPr>
              <w:t>5207,5</w:t>
            </w:r>
          </w:p>
        </w:tc>
      </w:tr>
      <w:tr w:rsidR="001756D0" w:rsidRPr="00421BCC" w14:paraId="46943BD9" w14:textId="77777777" w:rsidTr="00F725CE">
        <w:trPr>
          <w:trHeight w:val="442"/>
        </w:trPr>
        <w:tc>
          <w:tcPr>
            <w:tcW w:w="635" w:type="dxa"/>
            <w:vMerge/>
            <w:tcBorders>
              <w:left w:val="single" w:sz="4" w:space="0" w:color="000000"/>
              <w:right w:val="single" w:sz="4" w:space="0" w:color="000000"/>
            </w:tcBorders>
            <w:tcMar>
              <w:top w:w="102" w:type="dxa"/>
              <w:left w:w="62" w:type="dxa"/>
              <w:bottom w:w="102" w:type="dxa"/>
              <w:right w:w="62" w:type="dxa"/>
            </w:tcMar>
          </w:tcPr>
          <w:p w14:paraId="4159725F" w14:textId="77777777" w:rsidR="001756D0" w:rsidRPr="00421BCC" w:rsidRDefault="001756D0" w:rsidP="001756D0"/>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858599" w14:textId="77777777" w:rsidR="001756D0" w:rsidRPr="00421BCC" w:rsidRDefault="001756D0" w:rsidP="001756D0">
            <w:pPr>
              <w:jc w:val="both"/>
              <w:rPr>
                <w:sz w:val="28"/>
              </w:rPr>
            </w:pPr>
            <w:r w:rsidRPr="00421BCC">
              <w:rPr>
                <w:sz w:val="28"/>
                <w:szCs w:val="28"/>
              </w:rPr>
              <w:t>Местный бюджет (всего)</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630550" w14:textId="77777777" w:rsidR="001756D0" w:rsidRPr="00421BCC" w:rsidRDefault="001756D0" w:rsidP="001756D0"/>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CFB9E2" w14:textId="023325CC" w:rsidR="001756D0" w:rsidRPr="00421BCC" w:rsidRDefault="001756D0" w:rsidP="001756D0">
            <w:pPr>
              <w:jc w:val="center"/>
              <w:rPr>
                <w:sz w:val="28"/>
              </w:rPr>
            </w:pPr>
            <w:r w:rsidRPr="00421BCC">
              <w:rPr>
                <w:sz w:val="28"/>
              </w:rPr>
              <w:t>2 639,8</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1AFB8E" w14:textId="5B980138" w:rsidR="001756D0" w:rsidRPr="00421BCC" w:rsidRDefault="001756D0" w:rsidP="001756D0">
            <w:pPr>
              <w:jc w:val="center"/>
              <w:rPr>
                <w:color w:val="FF0000"/>
                <w:sz w:val="28"/>
              </w:rPr>
            </w:pPr>
            <w:r w:rsidRPr="00421BCC">
              <w:rPr>
                <w:sz w:val="28"/>
              </w:rPr>
              <w:t>1953,9</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313202" w14:textId="7A46350E" w:rsidR="001756D0" w:rsidRPr="00421BCC" w:rsidRDefault="001756D0" w:rsidP="001756D0">
            <w:pPr>
              <w:jc w:val="center"/>
              <w:rPr>
                <w:sz w:val="28"/>
              </w:rPr>
            </w:pPr>
            <w:r w:rsidRPr="00421BCC">
              <w:rPr>
                <w:sz w:val="28"/>
              </w:rPr>
              <w:t>306,9</w:t>
            </w:r>
          </w:p>
        </w:tc>
        <w:tc>
          <w:tcPr>
            <w:tcW w:w="1068" w:type="dxa"/>
            <w:tcBorders>
              <w:top w:val="single" w:sz="4" w:space="0" w:color="000000"/>
              <w:left w:val="single" w:sz="4" w:space="0" w:color="000000"/>
              <w:bottom w:val="single" w:sz="4" w:space="0" w:color="000000"/>
              <w:right w:val="single" w:sz="4" w:space="0" w:color="000000"/>
            </w:tcBorders>
          </w:tcPr>
          <w:p w14:paraId="11EB5B58" w14:textId="0CF82CBD" w:rsidR="001756D0" w:rsidRPr="00421BCC" w:rsidRDefault="001756D0" w:rsidP="001756D0">
            <w:pPr>
              <w:jc w:val="center"/>
              <w:rPr>
                <w:sz w:val="28"/>
              </w:rPr>
            </w:pPr>
            <w:r w:rsidRPr="00421BCC">
              <w:rPr>
                <w:sz w:val="28"/>
              </w:rPr>
              <w:t>306,9</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582BC6" w14:textId="4C6A3C6B" w:rsidR="001756D0" w:rsidRPr="00421BCC" w:rsidRDefault="001756D0" w:rsidP="001756D0">
            <w:pPr>
              <w:jc w:val="center"/>
              <w:rPr>
                <w:color w:val="FF0000"/>
                <w:sz w:val="28"/>
              </w:rPr>
            </w:pPr>
            <w:r w:rsidRPr="00421BCC">
              <w:rPr>
                <w:sz w:val="28"/>
              </w:rPr>
              <w:t>5207,5</w:t>
            </w:r>
          </w:p>
        </w:tc>
      </w:tr>
      <w:tr w:rsidR="00A67699" w:rsidRPr="00421BCC" w14:paraId="0E8D42FA" w14:textId="77777777" w:rsidTr="00F725CE">
        <w:trPr>
          <w:trHeight w:val="442"/>
        </w:trPr>
        <w:tc>
          <w:tcPr>
            <w:tcW w:w="635" w:type="dxa"/>
            <w:vMerge/>
            <w:tcBorders>
              <w:left w:val="single" w:sz="4" w:space="0" w:color="000000"/>
              <w:right w:val="single" w:sz="4" w:space="0" w:color="000000"/>
            </w:tcBorders>
            <w:tcMar>
              <w:top w:w="102" w:type="dxa"/>
              <w:left w:w="62" w:type="dxa"/>
              <w:bottom w:w="102" w:type="dxa"/>
              <w:right w:w="62" w:type="dxa"/>
            </w:tcMar>
          </w:tcPr>
          <w:p w14:paraId="3FC8C37B" w14:textId="77777777" w:rsidR="00A67699" w:rsidRPr="00421BCC" w:rsidRDefault="00A67699" w:rsidP="00A67699"/>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40022BF" w14:textId="77777777" w:rsidR="00A67699" w:rsidRPr="00421BCC" w:rsidRDefault="00A67699" w:rsidP="00A67699">
            <w:pPr>
              <w:jc w:val="both"/>
              <w:rPr>
                <w:sz w:val="28"/>
              </w:rPr>
            </w:pP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41C3CA" w14:textId="77777777" w:rsidR="00A67699" w:rsidRPr="00421BCC" w:rsidRDefault="00A67699" w:rsidP="00A67699">
            <w:pPr>
              <w:jc w:val="both"/>
              <w:rPr>
                <w:sz w:val="28"/>
              </w:rPr>
            </w:pPr>
            <w:r w:rsidRPr="00421BCC">
              <w:rPr>
                <w:sz w:val="28"/>
              </w:rPr>
              <w:t>914 0113 20 4 01 29870 240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010462" w14:textId="7B1FC65B" w:rsidR="00A67699" w:rsidRPr="00421BCC" w:rsidRDefault="00A67699" w:rsidP="00A67699">
            <w:pPr>
              <w:jc w:val="center"/>
              <w:rPr>
                <w:sz w:val="28"/>
              </w:rPr>
            </w:pPr>
            <w:r w:rsidRPr="00421BCC">
              <w:rPr>
                <w:sz w:val="28"/>
              </w:rPr>
              <w:t>2 211</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1201F0" w14:textId="5C5E88DA" w:rsidR="00A67699" w:rsidRPr="00421BCC" w:rsidRDefault="00E75C42" w:rsidP="00A67699">
            <w:pPr>
              <w:jc w:val="center"/>
              <w:rPr>
                <w:color w:val="FF0000"/>
                <w:sz w:val="28"/>
              </w:rPr>
            </w:pPr>
            <w:r w:rsidRPr="00421BCC">
              <w:rPr>
                <w:sz w:val="28"/>
              </w:rPr>
              <w:t>1</w:t>
            </w:r>
            <w:r w:rsidR="001756D0" w:rsidRPr="00421BCC">
              <w:rPr>
                <w:sz w:val="28"/>
              </w:rPr>
              <w:t> </w:t>
            </w:r>
            <w:r w:rsidRPr="00421BCC">
              <w:rPr>
                <w:sz w:val="28"/>
              </w:rPr>
              <w:t>8</w:t>
            </w:r>
            <w:r w:rsidR="001756D0" w:rsidRPr="00421BCC">
              <w:rPr>
                <w:sz w:val="28"/>
              </w:rPr>
              <w:t>77,0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E121F6" w14:textId="167753FF" w:rsidR="00A67699" w:rsidRPr="00421BCC" w:rsidRDefault="00E75C42" w:rsidP="00A67699">
            <w:pPr>
              <w:jc w:val="center"/>
              <w:rPr>
                <w:sz w:val="28"/>
              </w:rPr>
            </w:pPr>
            <w:r w:rsidRPr="00421BCC">
              <w:rPr>
                <w:sz w:val="28"/>
              </w:rPr>
              <w:t>230,0</w:t>
            </w:r>
          </w:p>
        </w:tc>
        <w:tc>
          <w:tcPr>
            <w:tcW w:w="1068" w:type="dxa"/>
            <w:tcBorders>
              <w:top w:val="single" w:sz="4" w:space="0" w:color="000000"/>
              <w:left w:val="single" w:sz="4" w:space="0" w:color="000000"/>
              <w:bottom w:val="single" w:sz="4" w:space="0" w:color="000000"/>
              <w:right w:val="single" w:sz="4" w:space="0" w:color="000000"/>
            </w:tcBorders>
          </w:tcPr>
          <w:p w14:paraId="07418DC9" w14:textId="36851D37" w:rsidR="00A67699" w:rsidRPr="00421BCC" w:rsidRDefault="00E75C42" w:rsidP="00A67699">
            <w:pPr>
              <w:jc w:val="center"/>
              <w:rPr>
                <w:sz w:val="28"/>
              </w:rPr>
            </w:pPr>
            <w:r w:rsidRPr="00421BCC">
              <w:rPr>
                <w:sz w:val="28"/>
              </w:rPr>
              <w:t>230,0</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4E0C90A" w14:textId="67B38BBE" w:rsidR="00A67699" w:rsidRPr="00421BCC" w:rsidRDefault="00B91791" w:rsidP="00A67699">
            <w:pPr>
              <w:jc w:val="center"/>
              <w:rPr>
                <w:color w:val="FF0000"/>
                <w:sz w:val="28"/>
              </w:rPr>
            </w:pPr>
            <w:r w:rsidRPr="00421BCC">
              <w:rPr>
                <w:sz w:val="28"/>
              </w:rPr>
              <w:t>4</w:t>
            </w:r>
            <w:r w:rsidR="001756D0" w:rsidRPr="00421BCC">
              <w:rPr>
                <w:sz w:val="28"/>
              </w:rPr>
              <w:t>548,0</w:t>
            </w:r>
          </w:p>
        </w:tc>
      </w:tr>
      <w:tr w:rsidR="00A67699" w:rsidRPr="00421BCC" w14:paraId="6E8CD6B8" w14:textId="77777777" w:rsidTr="00F725CE">
        <w:trPr>
          <w:trHeight w:val="442"/>
        </w:trPr>
        <w:tc>
          <w:tcPr>
            <w:tcW w:w="635" w:type="dxa"/>
            <w:vMerge/>
            <w:tcBorders>
              <w:left w:val="single" w:sz="4" w:space="0" w:color="000000"/>
              <w:right w:val="single" w:sz="4" w:space="0" w:color="000000"/>
            </w:tcBorders>
            <w:tcMar>
              <w:top w:w="102" w:type="dxa"/>
              <w:left w:w="62" w:type="dxa"/>
              <w:bottom w:w="102" w:type="dxa"/>
              <w:right w:w="62" w:type="dxa"/>
            </w:tcMar>
          </w:tcPr>
          <w:p w14:paraId="5C4F2917" w14:textId="77777777" w:rsidR="00A67699" w:rsidRPr="00421BCC" w:rsidRDefault="00A67699" w:rsidP="00A67699"/>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E84101" w14:textId="77777777" w:rsidR="00A67699" w:rsidRPr="00421BCC" w:rsidRDefault="00A67699" w:rsidP="00A67699">
            <w:pPr>
              <w:jc w:val="both"/>
              <w:rPr>
                <w:sz w:val="28"/>
              </w:rPr>
            </w:pP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12A18C" w14:textId="77777777" w:rsidR="00A67699" w:rsidRPr="00421BCC" w:rsidRDefault="00A67699" w:rsidP="00A67699">
            <w:pPr>
              <w:jc w:val="both"/>
              <w:rPr>
                <w:sz w:val="28"/>
              </w:rPr>
            </w:pPr>
            <w:r w:rsidRPr="00421BCC">
              <w:rPr>
                <w:sz w:val="28"/>
              </w:rPr>
              <w:t>914 0113 20 4 01 29870 850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CC5E10" w14:textId="43220892" w:rsidR="00A67699" w:rsidRPr="00421BCC" w:rsidRDefault="00A67699" w:rsidP="00A67699">
            <w:pPr>
              <w:jc w:val="center"/>
              <w:rPr>
                <w:sz w:val="28"/>
              </w:rPr>
            </w:pPr>
            <w:r w:rsidRPr="00421BCC">
              <w:rPr>
                <w:sz w:val="28"/>
              </w:rPr>
              <w:t>72,6</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415C5C" w14:textId="62CFB6B7" w:rsidR="00A67699" w:rsidRPr="00421BCC" w:rsidRDefault="00512F8F" w:rsidP="00A67699">
            <w:pPr>
              <w:jc w:val="center"/>
              <w:rPr>
                <w:sz w:val="28"/>
              </w:rPr>
            </w:pPr>
            <w:r w:rsidRPr="00421BCC">
              <w:rPr>
                <w:sz w:val="28"/>
              </w:rPr>
              <w:t>76,9</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811961" w14:textId="2E07F324" w:rsidR="00A67699" w:rsidRPr="00421BCC" w:rsidRDefault="00512F8F" w:rsidP="00A67699">
            <w:pPr>
              <w:jc w:val="center"/>
              <w:rPr>
                <w:sz w:val="28"/>
              </w:rPr>
            </w:pPr>
            <w:r w:rsidRPr="00421BCC">
              <w:rPr>
                <w:sz w:val="28"/>
              </w:rPr>
              <w:t>76,9</w:t>
            </w:r>
          </w:p>
        </w:tc>
        <w:tc>
          <w:tcPr>
            <w:tcW w:w="1068" w:type="dxa"/>
            <w:tcBorders>
              <w:top w:val="single" w:sz="4" w:space="0" w:color="000000"/>
              <w:left w:val="single" w:sz="4" w:space="0" w:color="000000"/>
              <w:bottom w:val="single" w:sz="4" w:space="0" w:color="000000"/>
              <w:right w:val="single" w:sz="4" w:space="0" w:color="000000"/>
            </w:tcBorders>
          </w:tcPr>
          <w:p w14:paraId="1D798F2F" w14:textId="7292DD9B" w:rsidR="00A67699" w:rsidRPr="00421BCC" w:rsidRDefault="00512F8F" w:rsidP="00A67699">
            <w:pPr>
              <w:jc w:val="center"/>
              <w:rPr>
                <w:sz w:val="28"/>
              </w:rPr>
            </w:pPr>
            <w:r w:rsidRPr="00421BCC">
              <w:rPr>
                <w:sz w:val="28"/>
              </w:rPr>
              <w:t>76,9</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B75D8E" w14:textId="121809BE" w:rsidR="00A67699" w:rsidRPr="00421BCC" w:rsidRDefault="00B91791" w:rsidP="00A67699">
            <w:pPr>
              <w:jc w:val="center"/>
              <w:rPr>
                <w:color w:val="FF0000"/>
                <w:sz w:val="28"/>
              </w:rPr>
            </w:pPr>
            <w:r w:rsidRPr="00421BCC">
              <w:rPr>
                <w:sz w:val="28"/>
              </w:rPr>
              <w:t>303,3</w:t>
            </w:r>
          </w:p>
        </w:tc>
      </w:tr>
      <w:tr w:rsidR="00A67699" w:rsidRPr="00421BCC" w14:paraId="0D22A497" w14:textId="77777777" w:rsidTr="00F725CE">
        <w:trPr>
          <w:trHeight w:val="442"/>
        </w:trPr>
        <w:tc>
          <w:tcPr>
            <w:tcW w:w="635" w:type="dxa"/>
            <w:vMerge/>
            <w:tcBorders>
              <w:left w:val="single" w:sz="4" w:space="0" w:color="000000"/>
              <w:bottom w:val="single" w:sz="4" w:space="0" w:color="000000"/>
              <w:right w:val="single" w:sz="4" w:space="0" w:color="000000"/>
            </w:tcBorders>
            <w:tcMar>
              <w:top w:w="102" w:type="dxa"/>
              <w:left w:w="62" w:type="dxa"/>
              <w:bottom w:w="102" w:type="dxa"/>
              <w:right w:w="62" w:type="dxa"/>
            </w:tcMar>
          </w:tcPr>
          <w:p w14:paraId="2C164249" w14:textId="77777777" w:rsidR="00A67699" w:rsidRPr="00421BCC" w:rsidRDefault="00A67699" w:rsidP="00A67699"/>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F9C4A8" w14:textId="77777777" w:rsidR="00A67699" w:rsidRPr="00421BCC" w:rsidRDefault="00A67699" w:rsidP="00A67699">
            <w:pPr>
              <w:jc w:val="both"/>
              <w:rPr>
                <w:sz w:val="28"/>
              </w:rPr>
            </w:pP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FA4E94" w14:textId="77777777" w:rsidR="00A67699" w:rsidRPr="00421BCC" w:rsidRDefault="00A67699" w:rsidP="00A67699">
            <w:pPr>
              <w:jc w:val="both"/>
              <w:rPr>
                <w:sz w:val="28"/>
              </w:rPr>
            </w:pPr>
            <w:r w:rsidRPr="00421BCC">
              <w:rPr>
                <w:sz w:val="28"/>
              </w:rPr>
              <w:t>914 0113 20 4 01 29870 830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A54CD2" w14:textId="6A8A149C" w:rsidR="00A67699" w:rsidRPr="00421BCC" w:rsidRDefault="00A67699" w:rsidP="00A67699">
            <w:pPr>
              <w:jc w:val="center"/>
              <w:rPr>
                <w:sz w:val="28"/>
              </w:rPr>
            </w:pPr>
            <w:r w:rsidRPr="00421BCC">
              <w:rPr>
                <w:sz w:val="28"/>
              </w:rPr>
              <w:t>356,2</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80F1F3" w14:textId="77777777" w:rsidR="00A67699" w:rsidRPr="00421BCC" w:rsidRDefault="00A67699" w:rsidP="00A67699">
            <w:pPr>
              <w:jc w:val="center"/>
              <w:rPr>
                <w:color w:val="FF0000"/>
                <w:sz w:val="28"/>
              </w:rPr>
            </w:pPr>
            <w:r w:rsidRPr="00421BCC">
              <w:rPr>
                <w:sz w:val="28"/>
              </w:rPr>
              <w:t>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CED310" w14:textId="77777777" w:rsidR="00A67699" w:rsidRPr="00421BCC" w:rsidRDefault="00A67699" w:rsidP="00A67699">
            <w:pPr>
              <w:jc w:val="center"/>
              <w:rPr>
                <w:sz w:val="28"/>
              </w:rPr>
            </w:pPr>
            <w:r w:rsidRPr="00421BCC">
              <w:rPr>
                <w:sz w:val="28"/>
              </w:rPr>
              <w:t>0</w:t>
            </w:r>
          </w:p>
        </w:tc>
        <w:tc>
          <w:tcPr>
            <w:tcW w:w="1068" w:type="dxa"/>
            <w:tcBorders>
              <w:top w:val="single" w:sz="4" w:space="0" w:color="000000"/>
              <w:left w:val="single" w:sz="4" w:space="0" w:color="000000"/>
              <w:bottom w:val="single" w:sz="4" w:space="0" w:color="000000"/>
              <w:right w:val="single" w:sz="4" w:space="0" w:color="000000"/>
            </w:tcBorders>
          </w:tcPr>
          <w:p w14:paraId="76D359DF" w14:textId="0B02B020" w:rsidR="00A67699" w:rsidRPr="00421BCC" w:rsidRDefault="00A67699" w:rsidP="00A67699">
            <w:pPr>
              <w:jc w:val="center"/>
              <w:rPr>
                <w:sz w:val="28"/>
              </w:rPr>
            </w:pPr>
            <w:r w:rsidRPr="00421BCC">
              <w:rPr>
                <w:sz w:val="28"/>
              </w:rPr>
              <w:t>0</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83FA36" w14:textId="0D35069B" w:rsidR="00A67699" w:rsidRPr="00421BCC" w:rsidRDefault="00B91791" w:rsidP="00A67699">
            <w:pPr>
              <w:jc w:val="center"/>
              <w:rPr>
                <w:color w:val="FF0000"/>
                <w:sz w:val="28"/>
              </w:rPr>
            </w:pPr>
            <w:r w:rsidRPr="00421BCC">
              <w:rPr>
                <w:sz w:val="28"/>
              </w:rPr>
              <w:t>356,2</w:t>
            </w:r>
          </w:p>
        </w:tc>
      </w:tr>
      <w:tr w:rsidR="00A67699" w:rsidRPr="00421BCC" w14:paraId="6EFD944C" w14:textId="77777777" w:rsidTr="00F725CE">
        <w:trPr>
          <w:trHeight w:val="928"/>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10E676" w14:textId="77777777" w:rsidR="00A67699" w:rsidRPr="00421BCC" w:rsidRDefault="00A67699" w:rsidP="00A67699">
            <w:pPr>
              <w:jc w:val="both"/>
              <w:rPr>
                <w:sz w:val="28"/>
              </w:rPr>
            </w:pPr>
            <w:r w:rsidRPr="00421BCC">
              <w:rPr>
                <w:sz w:val="28"/>
              </w:rPr>
              <w:t>10.</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65F9C8" w14:textId="77777777" w:rsidR="00A67699" w:rsidRPr="00421BCC" w:rsidRDefault="00A67699" w:rsidP="00A67699">
            <w:pPr>
              <w:jc w:val="both"/>
              <w:rPr>
                <w:sz w:val="28"/>
              </w:rPr>
            </w:pPr>
            <w:r w:rsidRPr="00421BCC">
              <w:rPr>
                <w:sz w:val="28"/>
              </w:rPr>
              <w:t>Мероприятие (результат) «Ежемесячные взносы на капремонт общего имущества МКД согласно ст. 169, 171 ЖК РФ»,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2C6159" w14:textId="77777777" w:rsidR="00A67699" w:rsidRPr="00421BCC" w:rsidRDefault="00A67699" w:rsidP="00A67699">
            <w:pPr>
              <w:jc w:val="both"/>
              <w:rPr>
                <w:sz w:val="28"/>
              </w:rPr>
            </w:pPr>
            <w:r w:rsidRPr="00421BCC">
              <w:rPr>
                <w:sz w:val="28"/>
              </w:rPr>
              <w:t>914 0113 20 4 01 29660 240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9F5831" w14:textId="5CA88706" w:rsidR="00A67699" w:rsidRPr="00421BCC" w:rsidRDefault="00A67699" w:rsidP="00A67699">
            <w:pPr>
              <w:jc w:val="center"/>
              <w:rPr>
                <w:sz w:val="28"/>
              </w:rPr>
            </w:pPr>
            <w:r w:rsidRPr="00421BCC">
              <w:rPr>
                <w:sz w:val="28"/>
              </w:rPr>
              <w:t>1 280,0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0726DF" w14:textId="7E49849A" w:rsidR="00A67699" w:rsidRPr="00421BCC" w:rsidRDefault="00151C52" w:rsidP="00A67699">
            <w:pPr>
              <w:jc w:val="center"/>
              <w:rPr>
                <w:color w:val="FF0000"/>
              </w:rPr>
            </w:pPr>
            <w:r w:rsidRPr="00421BCC">
              <w:rPr>
                <w:sz w:val="28"/>
              </w:rPr>
              <w:t>2 065,3</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6AEF08" w14:textId="77777777" w:rsidR="00A67699" w:rsidRPr="00421BCC" w:rsidRDefault="00A67699" w:rsidP="00A67699">
            <w:pPr>
              <w:jc w:val="center"/>
            </w:pPr>
            <w:r w:rsidRPr="00421BCC">
              <w:rPr>
                <w:sz w:val="28"/>
              </w:rPr>
              <w:t>0</w:t>
            </w:r>
          </w:p>
        </w:tc>
        <w:tc>
          <w:tcPr>
            <w:tcW w:w="1068" w:type="dxa"/>
            <w:tcBorders>
              <w:top w:val="single" w:sz="4" w:space="0" w:color="000000"/>
              <w:left w:val="single" w:sz="4" w:space="0" w:color="000000"/>
              <w:bottom w:val="single" w:sz="4" w:space="0" w:color="000000"/>
              <w:right w:val="single" w:sz="4" w:space="0" w:color="000000"/>
            </w:tcBorders>
          </w:tcPr>
          <w:p w14:paraId="170FF70C" w14:textId="012B5FE5" w:rsidR="00A67699" w:rsidRPr="00421BCC" w:rsidRDefault="00A67699" w:rsidP="00A67699">
            <w:pPr>
              <w:jc w:val="center"/>
              <w:rPr>
                <w:sz w:val="28"/>
              </w:rPr>
            </w:pPr>
            <w:r w:rsidRPr="00421BCC">
              <w:rPr>
                <w:sz w:val="28"/>
              </w:rPr>
              <w:t>0</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6104AF" w14:textId="6FD14EBB" w:rsidR="00A67699" w:rsidRPr="00421BCC" w:rsidRDefault="00B91791" w:rsidP="00A67699">
            <w:pPr>
              <w:jc w:val="center"/>
              <w:rPr>
                <w:color w:val="FF0000"/>
              </w:rPr>
            </w:pPr>
            <w:r w:rsidRPr="00421BCC">
              <w:rPr>
                <w:sz w:val="28"/>
              </w:rPr>
              <w:t>3345,3</w:t>
            </w:r>
          </w:p>
        </w:tc>
      </w:tr>
      <w:tr w:rsidR="004E42B5" w:rsidRPr="00421BCC" w14:paraId="642F237E" w14:textId="77777777" w:rsidTr="00F725CE">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2F28F0" w14:textId="77777777" w:rsidR="004E42B5" w:rsidRPr="00421BCC" w:rsidRDefault="004E42B5" w:rsidP="00A67699"/>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424671" w14:textId="77777777" w:rsidR="004E42B5" w:rsidRPr="00421BCC" w:rsidRDefault="004E42B5" w:rsidP="00A67699">
            <w:pPr>
              <w:jc w:val="both"/>
              <w:rPr>
                <w:sz w:val="28"/>
              </w:rPr>
            </w:pPr>
            <w:r w:rsidRPr="00421BCC">
              <w:rPr>
                <w:sz w:val="28"/>
                <w:szCs w:val="28"/>
              </w:rPr>
              <w:t>Местный бюджет (всего)</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955349" w14:textId="77777777" w:rsidR="004E42B5" w:rsidRPr="00421BCC" w:rsidRDefault="004E42B5" w:rsidP="00A67699"/>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A9097D" w14:textId="636038BF" w:rsidR="004E42B5" w:rsidRPr="00421BCC" w:rsidRDefault="004E42B5" w:rsidP="00A67699">
            <w:pPr>
              <w:jc w:val="center"/>
              <w:rPr>
                <w:sz w:val="28"/>
              </w:rPr>
            </w:pPr>
            <w:r w:rsidRPr="00421BCC">
              <w:rPr>
                <w:sz w:val="28"/>
              </w:rPr>
              <w:t>1 280,0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DDBE73" w14:textId="40C32701" w:rsidR="004E42B5" w:rsidRPr="00421BCC" w:rsidRDefault="004E42B5" w:rsidP="00A67699">
            <w:pPr>
              <w:jc w:val="center"/>
            </w:pPr>
            <w:r w:rsidRPr="00421BCC">
              <w:rPr>
                <w:sz w:val="28"/>
              </w:rPr>
              <w:t>2 065,3</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E02AE8" w14:textId="6405CDB9" w:rsidR="004E42B5" w:rsidRPr="00421BCC" w:rsidRDefault="004E42B5" w:rsidP="00A67699">
            <w:pPr>
              <w:jc w:val="center"/>
            </w:pPr>
            <w:r w:rsidRPr="00421BCC">
              <w:rPr>
                <w:sz w:val="28"/>
              </w:rPr>
              <w:t>0</w:t>
            </w:r>
          </w:p>
        </w:tc>
        <w:tc>
          <w:tcPr>
            <w:tcW w:w="1068" w:type="dxa"/>
            <w:tcBorders>
              <w:top w:val="single" w:sz="4" w:space="0" w:color="000000"/>
              <w:left w:val="single" w:sz="4" w:space="0" w:color="000000"/>
              <w:bottom w:val="single" w:sz="4" w:space="0" w:color="000000"/>
              <w:right w:val="single" w:sz="4" w:space="0" w:color="000000"/>
            </w:tcBorders>
          </w:tcPr>
          <w:p w14:paraId="432F20ED" w14:textId="455C3950" w:rsidR="004E42B5" w:rsidRPr="00421BCC" w:rsidRDefault="004E42B5" w:rsidP="00A67699">
            <w:pPr>
              <w:jc w:val="center"/>
              <w:rPr>
                <w:sz w:val="28"/>
              </w:rPr>
            </w:pPr>
            <w:r w:rsidRPr="00421BCC">
              <w:rPr>
                <w:sz w:val="28"/>
              </w:rPr>
              <w:t>0</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DAB3C3" w14:textId="6AD77BAD" w:rsidR="004E42B5" w:rsidRPr="00421BCC" w:rsidRDefault="00B91791" w:rsidP="00A67699">
            <w:pPr>
              <w:jc w:val="center"/>
            </w:pPr>
            <w:r w:rsidRPr="00421BCC">
              <w:rPr>
                <w:sz w:val="28"/>
              </w:rPr>
              <w:t>3345,3</w:t>
            </w:r>
          </w:p>
        </w:tc>
      </w:tr>
      <w:tr w:rsidR="00034F0C" w:rsidRPr="00421BCC" w14:paraId="2964A898" w14:textId="77777777" w:rsidTr="00F725CE">
        <w:trPr>
          <w:trHeight w:val="442"/>
        </w:trPr>
        <w:tc>
          <w:tcPr>
            <w:tcW w:w="6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467B84" w14:textId="15A486D2" w:rsidR="00034F0C" w:rsidRPr="00421BCC" w:rsidRDefault="00034F0C" w:rsidP="00A67699">
            <w:r w:rsidRPr="00421BCC">
              <w:t>11.</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FD3EBD" w14:textId="1D7F4E7B" w:rsidR="00034F0C" w:rsidRPr="00421BCC" w:rsidRDefault="00034F0C" w:rsidP="00A67699">
            <w:pPr>
              <w:jc w:val="both"/>
              <w:rPr>
                <w:sz w:val="28"/>
                <w:szCs w:val="28"/>
              </w:rPr>
            </w:pPr>
            <w:r w:rsidRPr="00421BCC">
              <w:rPr>
                <w:sz w:val="28"/>
              </w:rPr>
              <w:t>Мероприятие (результат) «Разработка проектной документации на снос разрушенных зданий, находящихся в муниципальной собственности</w:t>
            </w:r>
            <w:proofErr w:type="gramStart"/>
            <w:r w:rsidRPr="00421BCC">
              <w:rPr>
                <w:sz w:val="28"/>
              </w:rPr>
              <w:t>»</w:t>
            </w:r>
            <w:r w:rsidR="004020F0" w:rsidRPr="00421BCC">
              <w:rPr>
                <w:sz w:val="28"/>
              </w:rPr>
              <w:t xml:space="preserve"> ,</w:t>
            </w:r>
            <w:proofErr w:type="gramEnd"/>
            <w:r w:rsidR="004020F0" w:rsidRPr="00421BCC">
              <w:rPr>
                <w:sz w:val="28"/>
              </w:rPr>
              <w:t xml:space="preserve"> в том числе:</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5C8C95" w14:textId="1AD3838E" w:rsidR="00034F0C" w:rsidRPr="00421BCC" w:rsidRDefault="0059048B" w:rsidP="0059048B">
            <w:r w:rsidRPr="00421BCC">
              <w:rPr>
                <w:sz w:val="28"/>
              </w:rPr>
              <w:t>914 0113 20 4 01 29900 240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8A2B9D" w14:textId="76E0D432" w:rsidR="00034F0C" w:rsidRPr="00421BCC" w:rsidRDefault="00B044DE" w:rsidP="00A67699">
            <w:pPr>
              <w:jc w:val="center"/>
              <w:rPr>
                <w:sz w:val="28"/>
              </w:rPr>
            </w:pPr>
            <w:r w:rsidRPr="00421BCC">
              <w:rPr>
                <w:sz w:val="28"/>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B7E6B4" w14:textId="53A83407" w:rsidR="00034F0C" w:rsidRPr="00421BCC" w:rsidRDefault="00B044DE" w:rsidP="00A67699">
            <w:pPr>
              <w:jc w:val="center"/>
              <w:rPr>
                <w:sz w:val="28"/>
              </w:rPr>
            </w:pPr>
            <w:r w:rsidRPr="00421BCC">
              <w:rPr>
                <w:sz w:val="28"/>
              </w:rPr>
              <w:t>400,0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41A3180" w14:textId="2A397255" w:rsidR="00034F0C" w:rsidRPr="00421BCC" w:rsidRDefault="00B044DE" w:rsidP="00A67699">
            <w:pPr>
              <w:jc w:val="center"/>
              <w:rPr>
                <w:sz w:val="28"/>
              </w:rPr>
            </w:pPr>
            <w:r w:rsidRPr="00421BCC">
              <w:rPr>
                <w:sz w:val="28"/>
              </w:rPr>
              <w:t>0</w:t>
            </w:r>
          </w:p>
        </w:tc>
        <w:tc>
          <w:tcPr>
            <w:tcW w:w="1068" w:type="dxa"/>
            <w:tcBorders>
              <w:top w:val="single" w:sz="4" w:space="0" w:color="000000"/>
              <w:left w:val="single" w:sz="4" w:space="0" w:color="000000"/>
              <w:bottom w:val="single" w:sz="4" w:space="0" w:color="000000"/>
              <w:right w:val="single" w:sz="4" w:space="0" w:color="000000"/>
            </w:tcBorders>
          </w:tcPr>
          <w:p w14:paraId="6BE9D87C" w14:textId="78E3FD91" w:rsidR="00034F0C" w:rsidRPr="00421BCC" w:rsidRDefault="00B044DE" w:rsidP="00A67699">
            <w:pPr>
              <w:jc w:val="center"/>
              <w:rPr>
                <w:sz w:val="28"/>
              </w:rPr>
            </w:pPr>
            <w:r w:rsidRPr="00421BCC">
              <w:rPr>
                <w:sz w:val="28"/>
              </w:rPr>
              <w:t>0</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22F6D9" w14:textId="1024B19E" w:rsidR="00034F0C" w:rsidRPr="00421BCC" w:rsidRDefault="004020F0" w:rsidP="00A67699">
            <w:pPr>
              <w:jc w:val="center"/>
              <w:rPr>
                <w:sz w:val="28"/>
              </w:rPr>
            </w:pPr>
            <w:r w:rsidRPr="00421BCC">
              <w:rPr>
                <w:sz w:val="28"/>
              </w:rPr>
              <w:t>400,0</w:t>
            </w:r>
          </w:p>
        </w:tc>
      </w:tr>
      <w:tr w:rsidR="004020F0" w:rsidRPr="00421BCC" w14:paraId="61B4BC0C" w14:textId="77777777" w:rsidTr="00F725CE">
        <w:trPr>
          <w:trHeight w:val="442"/>
        </w:trPr>
        <w:tc>
          <w:tcPr>
            <w:tcW w:w="6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81175F" w14:textId="77777777" w:rsidR="004020F0" w:rsidRPr="00421BCC" w:rsidRDefault="004020F0" w:rsidP="004020F0"/>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6A3ACE" w14:textId="4954DC1C" w:rsidR="004020F0" w:rsidRPr="00421BCC" w:rsidRDefault="004020F0" w:rsidP="004020F0">
            <w:pPr>
              <w:jc w:val="both"/>
              <w:rPr>
                <w:sz w:val="28"/>
              </w:rPr>
            </w:pPr>
            <w:r w:rsidRPr="00421BCC">
              <w:rPr>
                <w:sz w:val="28"/>
                <w:szCs w:val="28"/>
              </w:rPr>
              <w:t>Местный бюджет (всего)</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5EB984" w14:textId="77777777" w:rsidR="004020F0" w:rsidRPr="00421BCC" w:rsidRDefault="004020F0" w:rsidP="004020F0">
            <w:pPr>
              <w:rPr>
                <w:sz w:val="28"/>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FFF523" w14:textId="0BA83F51" w:rsidR="004020F0" w:rsidRPr="00421BCC" w:rsidRDefault="004020F0" w:rsidP="004020F0">
            <w:pPr>
              <w:jc w:val="center"/>
              <w:rPr>
                <w:sz w:val="28"/>
              </w:rPr>
            </w:pPr>
            <w:r w:rsidRPr="00421BCC">
              <w:rPr>
                <w:sz w:val="28"/>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6C270B" w14:textId="5091C703" w:rsidR="004020F0" w:rsidRPr="00421BCC" w:rsidRDefault="004020F0" w:rsidP="004020F0">
            <w:pPr>
              <w:jc w:val="center"/>
              <w:rPr>
                <w:sz w:val="28"/>
              </w:rPr>
            </w:pPr>
            <w:r w:rsidRPr="00421BCC">
              <w:rPr>
                <w:sz w:val="28"/>
              </w:rPr>
              <w:t>400,0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2296FB" w14:textId="038CADF6" w:rsidR="004020F0" w:rsidRPr="00421BCC" w:rsidRDefault="004020F0" w:rsidP="004020F0">
            <w:pPr>
              <w:jc w:val="center"/>
              <w:rPr>
                <w:sz w:val="28"/>
              </w:rPr>
            </w:pPr>
            <w:r w:rsidRPr="00421BCC">
              <w:rPr>
                <w:sz w:val="28"/>
              </w:rPr>
              <w:t>0</w:t>
            </w:r>
          </w:p>
        </w:tc>
        <w:tc>
          <w:tcPr>
            <w:tcW w:w="1068" w:type="dxa"/>
            <w:tcBorders>
              <w:top w:val="single" w:sz="4" w:space="0" w:color="000000"/>
              <w:left w:val="single" w:sz="4" w:space="0" w:color="000000"/>
              <w:bottom w:val="single" w:sz="4" w:space="0" w:color="000000"/>
              <w:right w:val="single" w:sz="4" w:space="0" w:color="000000"/>
            </w:tcBorders>
          </w:tcPr>
          <w:p w14:paraId="0B06E7B0" w14:textId="46FA711C" w:rsidR="004020F0" w:rsidRPr="00421BCC" w:rsidRDefault="004020F0" w:rsidP="004020F0">
            <w:pPr>
              <w:jc w:val="center"/>
              <w:rPr>
                <w:sz w:val="28"/>
              </w:rPr>
            </w:pPr>
            <w:r w:rsidRPr="00421BCC">
              <w:rPr>
                <w:sz w:val="28"/>
              </w:rPr>
              <w:t>0</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F30FE0" w14:textId="10D22899" w:rsidR="004020F0" w:rsidRPr="00421BCC" w:rsidRDefault="004020F0" w:rsidP="004020F0">
            <w:pPr>
              <w:jc w:val="center"/>
              <w:rPr>
                <w:color w:val="FF0000"/>
                <w:sz w:val="28"/>
              </w:rPr>
            </w:pPr>
            <w:r w:rsidRPr="00421BCC">
              <w:rPr>
                <w:sz w:val="28"/>
              </w:rPr>
              <w:t>400,0</w:t>
            </w:r>
          </w:p>
        </w:tc>
      </w:tr>
    </w:tbl>
    <w:p w14:paraId="771918A3" w14:textId="3F14DB8C" w:rsidR="00AE7F62" w:rsidRPr="00421BCC" w:rsidRDefault="00A67699" w:rsidP="00A67699">
      <w:pPr>
        <w:ind w:firstLine="709"/>
        <w:jc w:val="right"/>
        <w:rPr>
          <w:sz w:val="28"/>
        </w:rPr>
      </w:pPr>
      <w:r w:rsidRPr="00421BCC">
        <w:rPr>
          <w:sz w:val="28"/>
        </w:rPr>
        <w:t>»</w:t>
      </w:r>
    </w:p>
    <w:p w14:paraId="1D3B953C" w14:textId="077373BD" w:rsidR="00864E9C" w:rsidRPr="00421BCC" w:rsidRDefault="00864E9C" w:rsidP="00864E9C">
      <w:pPr>
        <w:ind w:firstLine="709"/>
        <w:jc w:val="both"/>
        <w:rPr>
          <w:sz w:val="28"/>
        </w:rPr>
      </w:pPr>
      <w:r w:rsidRPr="00421BCC">
        <w:rPr>
          <w:sz w:val="28"/>
        </w:rPr>
        <w:t>2.</w:t>
      </w:r>
      <w:r w:rsidR="003A2A15" w:rsidRPr="00421BCC">
        <w:rPr>
          <w:sz w:val="28"/>
        </w:rPr>
        <w:t>2</w:t>
      </w:r>
      <w:r w:rsidRPr="00421BCC">
        <w:rPr>
          <w:sz w:val="28"/>
        </w:rPr>
        <w:t>. Пункт 5 дополнить строками</w:t>
      </w:r>
      <w:r w:rsidR="00546CAF" w:rsidRPr="00421BCC">
        <w:rPr>
          <w:sz w:val="28"/>
        </w:rPr>
        <w:t xml:space="preserve"> следующего содержания</w:t>
      </w:r>
      <w:r w:rsidR="003A2A15" w:rsidRPr="00421BCC">
        <w:rPr>
          <w:sz w:val="28"/>
        </w:rPr>
        <w:t>:</w:t>
      </w:r>
    </w:p>
    <w:p w14:paraId="419CF5FF" w14:textId="5C739A54" w:rsidR="00546CAF" w:rsidRPr="00421BCC" w:rsidRDefault="000E358C" w:rsidP="00AE7F62">
      <w:pPr>
        <w:ind w:firstLine="709"/>
        <w:jc w:val="both"/>
        <w:rPr>
          <w:color w:val="FF0000"/>
          <w:sz w:val="28"/>
        </w:rPr>
      </w:pPr>
      <w:r w:rsidRPr="00421BCC">
        <w:rPr>
          <w:sz w:val="28"/>
          <w:szCs w:val="28"/>
        </w:rPr>
        <w:t>«</w:t>
      </w:r>
    </w:p>
    <w:tbl>
      <w:tblPr>
        <w:tblpPr w:leftFromText="180" w:rightFromText="180" w:vertAnchor="text" w:tblpX="-10" w:tblpY="1"/>
        <w:tblOverlap w:val="never"/>
        <w:tblW w:w="15019" w:type="dxa"/>
        <w:tblLayout w:type="fixed"/>
        <w:tblCellMar>
          <w:top w:w="102" w:type="dxa"/>
          <w:left w:w="62" w:type="dxa"/>
          <w:bottom w:w="102" w:type="dxa"/>
          <w:right w:w="62" w:type="dxa"/>
        </w:tblCellMar>
        <w:tblLook w:val="0000" w:firstRow="0" w:lastRow="0" w:firstColumn="0" w:lastColumn="0" w:noHBand="0" w:noVBand="0"/>
      </w:tblPr>
      <w:tblGrid>
        <w:gridCol w:w="923"/>
        <w:gridCol w:w="4034"/>
        <w:gridCol w:w="1109"/>
        <w:gridCol w:w="3504"/>
        <w:gridCol w:w="3041"/>
        <w:gridCol w:w="2408"/>
      </w:tblGrid>
      <w:tr w:rsidR="00546CAF" w:rsidRPr="00421BCC" w14:paraId="3E65777E" w14:textId="77777777" w:rsidTr="000E358C">
        <w:trPr>
          <w:trHeight w:val="885"/>
        </w:trPr>
        <w:tc>
          <w:tcPr>
            <w:tcW w:w="923" w:type="dxa"/>
            <w:tcBorders>
              <w:top w:val="single" w:sz="4" w:space="0" w:color="auto"/>
              <w:left w:val="single" w:sz="4" w:space="0" w:color="auto"/>
              <w:bottom w:val="single" w:sz="4" w:space="0" w:color="auto"/>
              <w:right w:val="single" w:sz="4" w:space="0" w:color="auto"/>
            </w:tcBorders>
          </w:tcPr>
          <w:p w14:paraId="7502445D" w14:textId="1FA17074" w:rsidR="00546CAF" w:rsidRPr="00421BCC" w:rsidRDefault="00546CAF" w:rsidP="000E358C">
            <w:pPr>
              <w:jc w:val="both"/>
              <w:rPr>
                <w:sz w:val="28"/>
                <w:szCs w:val="28"/>
              </w:rPr>
            </w:pPr>
            <w:r w:rsidRPr="00421BCC">
              <w:rPr>
                <w:sz w:val="28"/>
                <w:szCs w:val="28"/>
              </w:rPr>
              <w:t>1.13</w:t>
            </w:r>
            <w:r w:rsidR="002718BC" w:rsidRPr="00421BCC">
              <w:rPr>
                <w:sz w:val="28"/>
                <w:szCs w:val="28"/>
              </w:rPr>
              <w:t>5</w:t>
            </w:r>
            <w:r w:rsidRPr="00421BCC">
              <w:rPr>
                <w:sz w:val="28"/>
                <w:szCs w:val="28"/>
              </w:rPr>
              <w:t>.</w:t>
            </w:r>
          </w:p>
        </w:tc>
        <w:tc>
          <w:tcPr>
            <w:tcW w:w="4034" w:type="dxa"/>
            <w:tcBorders>
              <w:top w:val="single" w:sz="4" w:space="0" w:color="auto"/>
              <w:left w:val="single" w:sz="4" w:space="0" w:color="auto"/>
              <w:bottom w:val="single" w:sz="4" w:space="0" w:color="auto"/>
              <w:right w:val="single" w:sz="4" w:space="0" w:color="auto"/>
            </w:tcBorders>
          </w:tcPr>
          <w:p w14:paraId="73059260" w14:textId="293E9AA8" w:rsidR="00546CAF" w:rsidRPr="00421BCC" w:rsidRDefault="00546CAF" w:rsidP="000E358C">
            <w:pPr>
              <w:jc w:val="both"/>
              <w:rPr>
                <w:sz w:val="28"/>
                <w:szCs w:val="28"/>
              </w:rPr>
            </w:pPr>
            <w:r w:rsidRPr="00421BCC">
              <w:rPr>
                <w:sz w:val="28"/>
                <w:szCs w:val="28"/>
              </w:rPr>
              <w:t xml:space="preserve">Мероприятие (результат) </w:t>
            </w:r>
            <w:r w:rsidRPr="00421BCC">
              <w:rPr>
                <w:rFonts w:eastAsia="Calibri"/>
                <w:sz w:val="28"/>
                <w:szCs w:val="28"/>
              </w:rPr>
              <w:t>1.</w:t>
            </w:r>
            <w:r w:rsidR="002718BC" w:rsidRPr="00421BCC">
              <w:rPr>
                <w:rFonts w:eastAsia="Calibri"/>
                <w:sz w:val="28"/>
                <w:szCs w:val="28"/>
              </w:rPr>
              <w:t>11</w:t>
            </w:r>
            <w:r w:rsidRPr="00421BCC">
              <w:rPr>
                <w:rFonts w:eastAsia="Calibri"/>
                <w:sz w:val="28"/>
                <w:szCs w:val="28"/>
              </w:rPr>
              <w:t>.</w:t>
            </w:r>
            <w:r w:rsidRPr="00421BCC">
              <w:rPr>
                <w:kern w:val="1"/>
                <w:sz w:val="28"/>
                <w:szCs w:val="28"/>
              </w:rPr>
              <w:t xml:space="preserve"> </w:t>
            </w:r>
            <w:r w:rsidRPr="00421BCC">
              <w:rPr>
                <w:rFonts w:eastAsia="Calibri"/>
                <w:sz w:val="28"/>
                <w:szCs w:val="28"/>
              </w:rPr>
              <w:t xml:space="preserve">«Разработка проектной документации на </w:t>
            </w:r>
            <w:proofErr w:type="gramStart"/>
            <w:r w:rsidRPr="00421BCC">
              <w:rPr>
                <w:rFonts w:eastAsia="Calibri"/>
                <w:sz w:val="28"/>
                <w:szCs w:val="28"/>
              </w:rPr>
              <w:t xml:space="preserve">снос  </w:t>
            </w:r>
            <w:r w:rsidRPr="00421BCC">
              <w:rPr>
                <w:rFonts w:eastAsia="Calibri"/>
                <w:sz w:val="28"/>
                <w:szCs w:val="28"/>
              </w:rPr>
              <w:lastRenderedPageBreak/>
              <w:t>разрушенных</w:t>
            </w:r>
            <w:proofErr w:type="gramEnd"/>
            <w:r w:rsidRPr="00421BCC">
              <w:rPr>
                <w:rFonts w:eastAsia="Calibri"/>
                <w:sz w:val="28"/>
                <w:szCs w:val="28"/>
              </w:rPr>
              <w:t xml:space="preserve"> зданий, находящихся в муниципальной собственности</w:t>
            </w:r>
            <w:r w:rsidRPr="00421BCC">
              <w:rPr>
                <w:kern w:val="1"/>
                <w:sz w:val="28"/>
                <w:szCs w:val="28"/>
              </w:rPr>
              <w:t>»</w:t>
            </w:r>
          </w:p>
        </w:tc>
        <w:tc>
          <w:tcPr>
            <w:tcW w:w="1109" w:type="dxa"/>
            <w:tcBorders>
              <w:top w:val="single" w:sz="4" w:space="0" w:color="auto"/>
              <w:left w:val="single" w:sz="4" w:space="0" w:color="auto"/>
              <w:bottom w:val="single" w:sz="4" w:space="0" w:color="auto"/>
              <w:right w:val="single" w:sz="4" w:space="0" w:color="auto"/>
            </w:tcBorders>
          </w:tcPr>
          <w:p w14:paraId="37CD70F9" w14:textId="77777777" w:rsidR="00546CAF" w:rsidRPr="00421BCC" w:rsidRDefault="00546CAF" w:rsidP="000E358C">
            <w:pPr>
              <w:jc w:val="center"/>
              <w:rPr>
                <w:sz w:val="28"/>
                <w:szCs w:val="28"/>
              </w:rPr>
            </w:pPr>
            <w:r w:rsidRPr="00421BCC">
              <w:rPr>
                <w:sz w:val="28"/>
                <w:szCs w:val="28"/>
              </w:rPr>
              <w:lastRenderedPageBreak/>
              <w:t>Х</w:t>
            </w:r>
          </w:p>
        </w:tc>
        <w:tc>
          <w:tcPr>
            <w:tcW w:w="3504" w:type="dxa"/>
            <w:tcBorders>
              <w:top w:val="single" w:sz="4" w:space="0" w:color="auto"/>
              <w:left w:val="single" w:sz="4" w:space="0" w:color="auto"/>
              <w:bottom w:val="single" w:sz="4" w:space="0" w:color="auto"/>
              <w:right w:val="single" w:sz="4" w:space="0" w:color="auto"/>
            </w:tcBorders>
          </w:tcPr>
          <w:p w14:paraId="5F73E349" w14:textId="77777777" w:rsidR="00546CAF" w:rsidRPr="00421BCC" w:rsidRDefault="00546CAF" w:rsidP="000E358C">
            <w:pPr>
              <w:rPr>
                <w:sz w:val="28"/>
                <w:szCs w:val="28"/>
              </w:rPr>
            </w:pPr>
            <w:r w:rsidRPr="00421BCC">
              <w:rPr>
                <w:sz w:val="28"/>
                <w:szCs w:val="28"/>
              </w:rPr>
              <w:t xml:space="preserve">Комитет по управлению имуществом Администрации </w:t>
            </w:r>
            <w:r w:rsidRPr="00421BCC">
              <w:rPr>
                <w:sz w:val="28"/>
                <w:szCs w:val="28"/>
              </w:rPr>
              <w:lastRenderedPageBreak/>
              <w:t>Белокалитвинского района (Мищенко С.Н., председатель КУИ)</w:t>
            </w:r>
          </w:p>
        </w:tc>
        <w:tc>
          <w:tcPr>
            <w:tcW w:w="3041" w:type="dxa"/>
            <w:tcBorders>
              <w:top w:val="single" w:sz="4" w:space="0" w:color="auto"/>
              <w:left w:val="single" w:sz="4" w:space="0" w:color="auto"/>
              <w:bottom w:val="single" w:sz="4" w:space="0" w:color="auto"/>
              <w:right w:val="single" w:sz="4" w:space="0" w:color="auto"/>
            </w:tcBorders>
          </w:tcPr>
          <w:p w14:paraId="7BE357C2" w14:textId="77777777" w:rsidR="00546CAF" w:rsidRPr="00421BCC" w:rsidRDefault="00546CAF" w:rsidP="000E358C">
            <w:pPr>
              <w:rPr>
                <w:sz w:val="28"/>
                <w:szCs w:val="28"/>
              </w:rPr>
            </w:pPr>
            <w:r w:rsidRPr="00421BCC">
              <w:rPr>
                <w:sz w:val="28"/>
                <w:szCs w:val="28"/>
              </w:rPr>
              <w:lastRenderedPageBreak/>
              <w:t>Х</w:t>
            </w:r>
          </w:p>
        </w:tc>
        <w:tc>
          <w:tcPr>
            <w:tcW w:w="2408" w:type="dxa"/>
            <w:tcBorders>
              <w:top w:val="single" w:sz="4" w:space="0" w:color="auto"/>
              <w:left w:val="single" w:sz="4" w:space="0" w:color="auto"/>
              <w:bottom w:val="single" w:sz="4" w:space="0" w:color="auto"/>
              <w:right w:val="single" w:sz="4" w:space="0" w:color="auto"/>
            </w:tcBorders>
          </w:tcPr>
          <w:p w14:paraId="5BAAB16D" w14:textId="77777777" w:rsidR="00546CAF" w:rsidRPr="00421BCC" w:rsidRDefault="00546CAF" w:rsidP="000E358C">
            <w:pPr>
              <w:rPr>
                <w:sz w:val="28"/>
                <w:szCs w:val="28"/>
              </w:rPr>
            </w:pPr>
            <w:r w:rsidRPr="00421BCC">
              <w:rPr>
                <w:sz w:val="28"/>
                <w:szCs w:val="28"/>
              </w:rPr>
              <w:t>Нет информационной системы</w:t>
            </w:r>
          </w:p>
        </w:tc>
      </w:tr>
      <w:tr w:rsidR="00546CAF" w:rsidRPr="00421BCC" w14:paraId="57D95F35" w14:textId="77777777" w:rsidTr="000E358C">
        <w:tc>
          <w:tcPr>
            <w:tcW w:w="923" w:type="dxa"/>
            <w:tcBorders>
              <w:top w:val="single" w:sz="4" w:space="0" w:color="auto"/>
              <w:left w:val="single" w:sz="4" w:space="0" w:color="auto"/>
              <w:bottom w:val="single" w:sz="4" w:space="0" w:color="auto"/>
              <w:right w:val="single" w:sz="4" w:space="0" w:color="auto"/>
            </w:tcBorders>
          </w:tcPr>
          <w:p w14:paraId="55A5EEE5" w14:textId="6E446F76" w:rsidR="00546CAF" w:rsidRPr="00421BCC" w:rsidRDefault="00546CAF" w:rsidP="000E358C">
            <w:pPr>
              <w:jc w:val="both"/>
              <w:rPr>
                <w:sz w:val="28"/>
                <w:szCs w:val="28"/>
              </w:rPr>
            </w:pPr>
            <w:r w:rsidRPr="00421BCC">
              <w:rPr>
                <w:sz w:val="28"/>
                <w:szCs w:val="28"/>
              </w:rPr>
              <w:t>1.1</w:t>
            </w:r>
            <w:r w:rsidR="002718BC" w:rsidRPr="00421BCC">
              <w:rPr>
                <w:sz w:val="28"/>
                <w:szCs w:val="28"/>
              </w:rPr>
              <w:t>36</w:t>
            </w:r>
            <w:r w:rsidRPr="00421BCC">
              <w:rPr>
                <w:sz w:val="28"/>
                <w:szCs w:val="28"/>
              </w:rPr>
              <w:t>.</w:t>
            </w:r>
          </w:p>
        </w:tc>
        <w:tc>
          <w:tcPr>
            <w:tcW w:w="4034" w:type="dxa"/>
            <w:tcBorders>
              <w:top w:val="single" w:sz="4" w:space="0" w:color="auto"/>
              <w:left w:val="single" w:sz="4" w:space="0" w:color="auto"/>
              <w:bottom w:val="single" w:sz="4" w:space="0" w:color="auto"/>
              <w:right w:val="single" w:sz="4" w:space="0" w:color="auto"/>
            </w:tcBorders>
          </w:tcPr>
          <w:p w14:paraId="59CAA407" w14:textId="732BD167" w:rsidR="00546CAF" w:rsidRPr="00421BCC" w:rsidRDefault="00546CAF" w:rsidP="000E358C">
            <w:pPr>
              <w:jc w:val="both"/>
              <w:rPr>
                <w:sz w:val="28"/>
                <w:szCs w:val="28"/>
              </w:rPr>
            </w:pPr>
            <w:r w:rsidRPr="00421BCC">
              <w:rPr>
                <w:sz w:val="28"/>
                <w:szCs w:val="28"/>
              </w:rPr>
              <w:t>Контрольная точка 1.1</w:t>
            </w:r>
            <w:r w:rsidR="002718BC" w:rsidRPr="00421BCC">
              <w:rPr>
                <w:sz w:val="28"/>
                <w:szCs w:val="28"/>
              </w:rPr>
              <w:t>1.1</w:t>
            </w:r>
            <w:r w:rsidR="003A2A15" w:rsidRPr="00421BCC">
              <w:rPr>
                <w:sz w:val="28"/>
                <w:szCs w:val="28"/>
              </w:rPr>
              <w:t>.</w:t>
            </w:r>
          </w:p>
          <w:p w14:paraId="4E037C68" w14:textId="77777777" w:rsidR="00546CAF" w:rsidRPr="00421BCC" w:rsidRDefault="00546CAF" w:rsidP="000E358C">
            <w:pPr>
              <w:jc w:val="both"/>
              <w:rPr>
                <w:sz w:val="28"/>
                <w:szCs w:val="28"/>
              </w:rPr>
            </w:pPr>
            <w:r w:rsidRPr="00421BCC">
              <w:rPr>
                <w:sz w:val="28"/>
                <w:szCs w:val="28"/>
              </w:rPr>
              <w:t>«Закупка включена в план закупок»</w:t>
            </w:r>
          </w:p>
        </w:tc>
        <w:tc>
          <w:tcPr>
            <w:tcW w:w="1109" w:type="dxa"/>
            <w:tcBorders>
              <w:top w:val="single" w:sz="4" w:space="0" w:color="auto"/>
              <w:left w:val="single" w:sz="4" w:space="0" w:color="auto"/>
              <w:bottom w:val="single" w:sz="4" w:space="0" w:color="auto"/>
              <w:right w:val="single" w:sz="4" w:space="0" w:color="auto"/>
            </w:tcBorders>
          </w:tcPr>
          <w:p w14:paraId="76C86FC7" w14:textId="1CBD7B8E" w:rsidR="00546CAF" w:rsidRPr="00421BCC" w:rsidRDefault="00546CAF" w:rsidP="000E358C">
            <w:pPr>
              <w:jc w:val="both"/>
              <w:rPr>
                <w:sz w:val="28"/>
                <w:szCs w:val="28"/>
              </w:rPr>
            </w:pPr>
            <w:r w:rsidRPr="00421BCC">
              <w:rPr>
                <w:sz w:val="28"/>
                <w:szCs w:val="28"/>
              </w:rPr>
              <w:t>30.04.2026</w:t>
            </w:r>
          </w:p>
        </w:tc>
        <w:tc>
          <w:tcPr>
            <w:tcW w:w="3504" w:type="dxa"/>
            <w:tcBorders>
              <w:top w:val="single" w:sz="4" w:space="0" w:color="auto"/>
              <w:left w:val="single" w:sz="4" w:space="0" w:color="auto"/>
              <w:bottom w:val="single" w:sz="4" w:space="0" w:color="auto"/>
              <w:right w:val="single" w:sz="4" w:space="0" w:color="auto"/>
            </w:tcBorders>
          </w:tcPr>
          <w:p w14:paraId="027528DF" w14:textId="77777777" w:rsidR="00546CAF" w:rsidRPr="00421BCC" w:rsidRDefault="00546CAF" w:rsidP="000E358C">
            <w:pPr>
              <w:rPr>
                <w:sz w:val="28"/>
                <w:szCs w:val="28"/>
              </w:rPr>
            </w:pPr>
            <w:r w:rsidRPr="00421BCC">
              <w:rPr>
                <w:sz w:val="28"/>
                <w:szCs w:val="28"/>
              </w:rPr>
              <w:t>Комитет по управлению имуществом Администрации Белокалитвинского района (Мищенко С.Н., председатель КУИ)</w:t>
            </w:r>
          </w:p>
        </w:tc>
        <w:tc>
          <w:tcPr>
            <w:tcW w:w="3041" w:type="dxa"/>
            <w:tcBorders>
              <w:top w:val="single" w:sz="4" w:space="0" w:color="auto"/>
              <w:left w:val="single" w:sz="4" w:space="0" w:color="auto"/>
              <w:bottom w:val="single" w:sz="4" w:space="0" w:color="auto"/>
              <w:right w:val="single" w:sz="4" w:space="0" w:color="auto"/>
            </w:tcBorders>
          </w:tcPr>
          <w:p w14:paraId="63ADA4FD" w14:textId="77777777" w:rsidR="00546CAF" w:rsidRPr="00421BCC" w:rsidRDefault="00546CAF" w:rsidP="000E358C">
            <w:r w:rsidRPr="00421BCC">
              <w:rPr>
                <w:sz w:val="28"/>
                <w:szCs w:val="28"/>
              </w:rPr>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179F5DAC" w14:textId="77777777" w:rsidR="00546CAF" w:rsidRPr="00421BCC" w:rsidRDefault="00546CAF" w:rsidP="000E358C">
            <w:pPr>
              <w:rPr>
                <w:sz w:val="28"/>
                <w:szCs w:val="28"/>
              </w:rPr>
            </w:pPr>
            <w:r w:rsidRPr="00421BCC">
              <w:rPr>
                <w:sz w:val="28"/>
                <w:szCs w:val="28"/>
              </w:rPr>
              <w:t>Нет информационной системы</w:t>
            </w:r>
          </w:p>
        </w:tc>
      </w:tr>
      <w:tr w:rsidR="00546CAF" w:rsidRPr="00421BCC" w14:paraId="05851D78" w14:textId="77777777" w:rsidTr="000E358C">
        <w:tc>
          <w:tcPr>
            <w:tcW w:w="923" w:type="dxa"/>
            <w:tcBorders>
              <w:top w:val="single" w:sz="4" w:space="0" w:color="auto"/>
              <w:left w:val="single" w:sz="4" w:space="0" w:color="auto"/>
              <w:bottom w:val="single" w:sz="4" w:space="0" w:color="auto"/>
              <w:right w:val="single" w:sz="4" w:space="0" w:color="auto"/>
            </w:tcBorders>
          </w:tcPr>
          <w:p w14:paraId="49265848" w14:textId="672B5EF0" w:rsidR="00546CAF" w:rsidRPr="00421BCC" w:rsidRDefault="00546CAF" w:rsidP="000E358C">
            <w:pPr>
              <w:jc w:val="both"/>
              <w:rPr>
                <w:sz w:val="28"/>
                <w:szCs w:val="28"/>
              </w:rPr>
            </w:pPr>
            <w:r w:rsidRPr="00421BCC">
              <w:rPr>
                <w:sz w:val="28"/>
                <w:szCs w:val="28"/>
              </w:rPr>
              <w:t>1.1</w:t>
            </w:r>
            <w:r w:rsidR="002718BC" w:rsidRPr="00421BCC">
              <w:rPr>
                <w:sz w:val="28"/>
                <w:szCs w:val="28"/>
              </w:rPr>
              <w:t>37</w:t>
            </w:r>
            <w:r w:rsidRPr="00421BCC">
              <w:rPr>
                <w:sz w:val="28"/>
                <w:szCs w:val="28"/>
              </w:rPr>
              <w:t>.</w:t>
            </w:r>
          </w:p>
        </w:tc>
        <w:tc>
          <w:tcPr>
            <w:tcW w:w="4034" w:type="dxa"/>
            <w:tcBorders>
              <w:top w:val="single" w:sz="4" w:space="0" w:color="auto"/>
              <w:left w:val="single" w:sz="4" w:space="0" w:color="auto"/>
              <w:bottom w:val="single" w:sz="4" w:space="0" w:color="auto"/>
              <w:right w:val="single" w:sz="4" w:space="0" w:color="auto"/>
            </w:tcBorders>
          </w:tcPr>
          <w:p w14:paraId="5F15AECD" w14:textId="7C2E2C41" w:rsidR="00546CAF" w:rsidRPr="00421BCC" w:rsidRDefault="00546CAF" w:rsidP="000E358C">
            <w:pPr>
              <w:jc w:val="both"/>
              <w:rPr>
                <w:sz w:val="28"/>
                <w:szCs w:val="28"/>
              </w:rPr>
            </w:pPr>
            <w:r w:rsidRPr="00421BCC">
              <w:rPr>
                <w:sz w:val="28"/>
                <w:szCs w:val="28"/>
              </w:rPr>
              <w:t>Контрольная точка 1.</w:t>
            </w:r>
            <w:r w:rsidR="002718BC" w:rsidRPr="00421BCC">
              <w:rPr>
                <w:sz w:val="28"/>
                <w:szCs w:val="28"/>
              </w:rPr>
              <w:t>11.</w:t>
            </w:r>
            <w:r w:rsidRPr="00421BCC">
              <w:rPr>
                <w:sz w:val="28"/>
                <w:szCs w:val="28"/>
              </w:rPr>
              <w:t>2. «Сведения о муниципальном контракте внесены в реестр контрактов, заключенных заказчиками по результатам закупок»</w:t>
            </w:r>
          </w:p>
        </w:tc>
        <w:tc>
          <w:tcPr>
            <w:tcW w:w="1109" w:type="dxa"/>
            <w:tcBorders>
              <w:top w:val="single" w:sz="4" w:space="0" w:color="auto"/>
              <w:left w:val="single" w:sz="4" w:space="0" w:color="auto"/>
              <w:bottom w:val="single" w:sz="4" w:space="0" w:color="auto"/>
              <w:right w:val="single" w:sz="4" w:space="0" w:color="auto"/>
            </w:tcBorders>
          </w:tcPr>
          <w:p w14:paraId="5DDFD6D9" w14:textId="3EEFAEF0" w:rsidR="00546CAF" w:rsidRPr="00421BCC" w:rsidRDefault="00546CAF" w:rsidP="000E358C">
            <w:pPr>
              <w:jc w:val="both"/>
              <w:rPr>
                <w:sz w:val="28"/>
                <w:szCs w:val="28"/>
              </w:rPr>
            </w:pPr>
            <w:r w:rsidRPr="00421BCC">
              <w:rPr>
                <w:sz w:val="28"/>
                <w:szCs w:val="28"/>
              </w:rPr>
              <w:t>30.06.2026</w:t>
            </w:r>
          </w:p>
        </w:tc>
        <w:tc>
          <w:tcPr>
            <w:tcW w:w="3504" w:type="dxa"/>
            <w:tcBorders>
              <w:top w:val="single" w:sz="4" w:space="0" w:color="auto"/>
              <w:left w:val="single" w:sz="4" w:space="0" w:color="auto"/>
              <w:bottom w:val="single" w:sz="4" w:space="0" w:color="auto"/>
              <w:right w:val="single" w:sz="4" w:space="0" w:color="auto"/>
            </w:tcBorders>
          </w:tcPr>
          <w:p w14:paraId="6F421DA4" w14:textId="77777777" w:rsidR="00546CAF" w:rsidRPr="00421BCC" w:rsidRDefault="00546CAF" w:rsidP="000E358C">
            <w:pPr>
              <w:rPr>
                <w:sz w:val="28"/>
                <w:szCs w:val="28"/>
              </w:rPr>
            </w:pPr>
            <w:r w:rsidRPr="00421BCC">
              <w:rPr>
                <w:sz w:val="28"/>
                <w:szCs w:val="28"/>
              </w:rPr>
              <w:t>Комитет по управлению имуществом Администрации Белокалитвинского района (Мищенко С.Н., председатель КУИ)</w:t>
            </w:r>
          </w:p>
        </w:tc>
        <w:tc>
          <w:tcPr>
            <w:tcW w:w="3041" w:type="dxa"/>
            <w:tcBorders>
              <w:top w:val="single" w:sz="4" w:space="0" w:color="auto"/>
              <w:left w:val="single" w:sz="4" w:space="0" w:color="auto"/>
              <w:bottom w:val="single" w:sz="4" w:space="0" w:color="auto"/>
              <w:right w:val="single" w:sz="4" w:space="0" w:color="auto"/>
            </w:tcBorders>
          </w:tcPr>
          <w:p w14:paraId="56782279" w14:textId="77777777" w:rsidR="00546CAF" w:rsidRPr="00421BCC" w:rsidRDefault="00546CAF" w:rsidP="000E358C">
            <w:r w:rsidRPr="00421BCC">
              <w:rPr>
                <w:sz w:val="28"/>
                <w:szCs w:val="28"/>
              </w:rPr>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59CF6C93" w14:textId="77777777" w:rsidR="00546CAF" w:rsidRPr="00421BCC" w:rsidRDefault="00546CAF" w:rsidP="000E358C">
            <w:pPr>
              <w:rPr>
                <w:sz w:val="28"/>
                <w:szCs w:val="28"/>
              </w:rPr>
            </w:pPr>
            <w:r w:rsidRPr="00421BCC">
              <w:rPr>
                <w:sz w:val="28"/>
                <w:szCs w:val="28"/>
              </w:rPr>
              <w:t>Нет информационной системы</w:t>
            </w:r>
          </w:p>
        </w:tc>
      </w:tr>
      <w:tr w:rsidR="00546CAF" w:rsidRPr="00421BCC" w14:paraId="2C9D900B" w14:textId="77777777" w:rsidTr="000E358C">
        <w:tc>
          <w:tcPr>
            <w:tcW w:w="923" w:type="dxa"/>
            <w:tcBorders>
              <w:top w:val="single" w:sz="4" w:space="0" w:color="auto"/>
              <w:left w:val="single" w:sz="4" w:space="0" w:color="auto"/>
              <w:bottom w:val="single" w:sz="4" w:space="0" w:color="auto"/>
              <w:right w:val="single" w:sz="4" w:space="0" w:color="auto"/>
            </w:tcBorders>
          </w:tcPr>
          <w:p w14:paraId="5EC844CE" w14:textId="0C2C6DF1" w:rsidR="00546CAF" w:rsidRPr="00421BCC" w:rsidRDefault="00546CAF" w:rsidP="000E358C">
            <w:pPr>
              <w:jc w:val="both"/>
              <w:rPr>
                <w:sz w:val="28"/>
                <w:szCs w:val="28"/>
              </w:rPr>
            </w:pPr>
            <w:r w:rsidRPr="00421BCC">
              <w:rPr>
                <w:sz w:val="28"/>
                <w:szCs w:val="28"/>
              </w:rPr>
              <w:t>1.1</w:t>
            </w:r>
            <w:r w:rsidR="002718BC" w:rsidRPr="00421BCC">
              <w:rPr>
                <w:sz w:val="28"/>
                <w:szCs w:val="28"/>
              </w:rPr>
              <w:t>38</w:t>
            </w:r>
            <w:r w:rsidRPr="00421BCC">
              <w:rPr>
                <w:sz w:val="28"/>
                <w:szCs w:val="28"/>
              </w:rPr>
              <w:t>.</w:t>
            </w:r>
          </w:p>
        </w:tc>
        <w:tc>
          <w:tcPr>
            <w:tcW w:w="4034" w:type="dxa"/>
            <w:tcBorders>
              <w:top w:val="single" w:sz="4" w:space="0" w:color="auto"/>
              <w:left w:val="single" w:sz="4" w:space="0" w:color="auto"/>
              <w:bottom w:val="single" w:sz="4" w:space="0" w:color="auto"/>
              <w:right w:val="single" w:sz="4" w:space="0" w:color="auto"/>
            </w:tcBorders>
          </w:tcPr>
          <w:p w14:paraId="4404863A" w14:textId="5E7B3187" w:rsidR="00546CAF" w:rsidRPr="00421BCC" w:rsidRDefault="00546CAF" w:rsidP="000E358C">
            <w:pPr>
              <w:jc w:val="both"/>
              <w:rPr>
                <w:sz w:val="28"/>
                <w:szCs w:val="28"/>
              </w:rPr>
            </w:pPr>
            <w:r w:rsidRPr="00421BCC">
              <w:rPr>
                <w:sz w:val="28"/>
                <w:szCs w:val="28"/>
              </w:rPr>
              <w:t>Контрольная точка 1.</w:t>
            </w:r>
            <w:r w:rsidR="002718BC" w:rsidRPr="00421BCC">
              <w:rPr>
                <w:sz w:val="28"/>
                <w:szCs w:val="28"/>
              </w:rPr>
              <w:t>11</w:t>
            </w:r>
            <w:r w:rsidRPr="00421BCC">
              <w:rPr>
                <w:sz w:val="28"/>
                <w:szCs w:val="28"/>
              </w:rPr>
              <w:t>.3. «Произведена приемка поставленных товаров, выполненных работ, оказанных услуг»</w:t>
            </w:r>
          </w:p>
        </w:tc>
        <w:tc>
          <w:tcPr>
            <w:tcW w:w="1109" w:type="dxa"/>
            <w:tcBorders>
              <w:top w:val="single" w:sz="4" w:space="0" w:color="auto"/>
              <w:left w:val="single" w:sz="4" w:space="0" w:color="auto"/>
              <w:bottom w:val="single" w:sz="4" w:space="0" w:color="auto"/>
              <w:right w:val="single" w:sz="4" w:space="0" w:color="auto"/>
            </w:tcBorders>
          </w:tcPr>
          <w:p w14:paraId="7C9E2E6A" w14:textId="56F7F913" w:rsidR="00546CAF" w:rsidRPr="00421BCC" w:rsidRDefault="00DD27DA" w:rsidP="000E358C">
            <w:pPr>
              <w:ind w:left="46" w:hanging="46"/>
              <w:jc w:val="both"/>
              <w:rPr>
                <w:sz w:val="28"/>
                <w:szCs w:val="28"/>
              </w:rPr>
            </w:pPr>
            <w:r w:rsidRPr="00421BCC">
              <w:rPr>
                <w:sz w:val="28"/>
                <w:szCs w:val="28"/>
              </w:rPr>
              <w:t>18</w:t>
            </w:r>
            <w:r w:rsidR="00546CAF" w:rsidRPr="00421BCC">
              <w:rPr>
                <w:sz w:val="28"/>
                <w:szCs w:val="28"/>
              </w:rPr>
              <w:t>.</w:t>
            </w:r>
            <w:r w:rsidRPr="00421BCC">
              <w:rPr>
                <w:sz w:val="28"/>
                <w:szCs w:val="28"/>
              </w:rPr>
              <w:t>12</w:t>
            </w:r>
            <w:r w:rsidR="00546CAF" w:rsidRPr="00421BCC">
              <w:rPr>
                <w:sz w:val="28"/>
                <w:szCs w:val="28"/>
              </w:rPr>
              <w:t>.2026</w:t>
            </w:r>
          </w:p>
        </w:tc>
        <w:tc>
          <w:tcPr>
            <w:tcW w:w="3504" w:type="dxa"/>
            <w:tcBorders>
              <w:top w:val="single" w:sz="4" w:space="0" w:color="auto"/>
              <w:left w:val="single" w:sz="4" w:space="0" w:color="auto"/>
              <w:bottom w:val="single" w:sz="4" w:space="0" w:color="auto"/>
              <w:right w:val="single" w:sz="4" w:space="0" w:color="auto"/>
            </w:tcBorders>
          </w:tcPr>
          <w:p w14:paraId="5B67A66C" w14:textId="77777777" w:rsidR="00546CAF" w:rsidRPr="00421BCC" w:rsidRDefault="00546CAF" w:rsidP="000E358C">
            <w:pPr>
              <w:rPr>
                <w:sz w:val="28"/>
                <w:szCs w:val="28"/>
              </w:rPr>
            </w:pPr>
            <w:r w:rsidRPr="00421BCC">
              <w:rPr>
                <w:sz w:val="28"/>
                <w:szCs w:val="28"/>
              </w:rPr>
              <w:t>Комитет по управлению имуществом Администрации Белокалитвинского района (Мищенко С.Н., председатель КУИ)</w:t>
            </w:r>
          </w:p>
        </w:tc>
        <w:tc>
          <w:tcPr>
            <w:tcW w:w="3041" w:type="dxa"/>
            <w:tcBorders>
              <w:top w:val="single" w:sz="4" w:space="0" w:color="auto"/>
              <w:left w:val="single" w:sz="4" w:space="0" w:color="auto"/>
              <w:bottom w:val="single" w:sz="4" w:space="0" w:color="auto"/>
              <w:right w:val="single" w:sz="4" w:space="0" w:color="auto"/>
            </w:tcBorders>
          </w:tcPr>
          <w:p w14:paraId="32685846" w14:textId="77777777" w:rsidR="00546CAF" w:rsidRPr="00421BCC" w:rsidRDefault="00546CAF" w:rsidP="000E358C">
            <w:r w:rsidRPr="00421BCC">
              <w:rPr>
                <w:sz w:val="28"/>
                <w:szCs w:val="28"/>
              </w:rPr>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680F4381" w14:textId="77777777" w:rsidR="00546CAF" w:rsidRPr="00421BCC" w:rsidRDefault="00546CAF" w:rsidP="000E358C">
            <w:pPr>
              <w:rPr>
                <w:sz w:val="28"/>
                <w:szCs w:val="28"/>
              </w:rPr>
            </w:pPr>
            <w:r w:rsidRPr="00421BCC">
              <w:rPr>
                <w:sz w:val="28"/>
                <w:szCs w:val="28"/>
              </w:rPr>
              <w:t>Нет информационной системы</w:t>
            </w:r>
          </w:p>
        </w:tc>
      </w:tr>
      <w:tr w:rsidR="00546CAF" w:rsidRPr="00421BCC" w14:paraId="4391E8A2" w14:textId="77777777" w:rsidTr="000E358C">
        <w:tc>
          <w:tcPr>
            <w:tcW w:w="923" w:type="dxa"/>
            <w:tcBorders>
              <w:top w:val="single" w:sz="4" w:space="0" w:color="auto"/>
              <w:left w:val="single" w:sz="4" w:space="0" w:color="auto"/>
              <w:bottom w:val="single" w:sz="4" w:space="0" w:color="auto"/>
              <w:right w:val="single" w:sz="4" w:space="0" w:color="auto"/>
            </w:tcBorders>
          </w:tcPr>
          <w:p w14:paraId="33ABCA37" w14:textId="24A3A0D5" w:rsidR="00546CAF" w:rsidRPr="00421BCC" w:rsidRDefault="00546CAF" w:rsidP="000E358C">
            <w:pPr>
              <w:jc w:val="both"/>
              <w:rPr>
                <w:sz w:val="28"/>
                <w:szCs w:val="28"/>
              </w:rPr>
            </w:pPr>
            <w:r w:rsidRPr="00421BCC">
              <w:rPr>
                <w:sz w:val="28"/>
                <w:szCs w:val="28"/>
              </w:rPr>
              <w:t>1.1</w:t>
            </w:r>
            <w:r w:rsidR="002718BC" w:rsidRPr="00421BCC">
              <w:rPr>
                <w:sz w:val="28"/>
                <w:szCs w:val="28"/>
              </w:rPr>
              <w:t>39</w:t>
            </w:r>
            <w:r w:rsidRPr="00421BCC">
              <w:rPr>
                <w:sz w:val="28"/>
                <w:szCs w:val="28"/>
              </w:rPr>
              <w:t>.</w:t>
            </w:r>
          </w:p>
        </w:tc>
        <w:tc>
          <w:tcPr>
            <w:tcW w:w="4034" w:type="dxa"/>
            <w:tcBorders>
              <w:top w:val="single" w:sz="4" w:space="0" w:color="auto"/>
              <w:left w:val="single" w:sz="4" w:space="0" w:color="auto"/>
              <w:bottom w:val="single" w:sz="4" w:space="0" w:color="auto"/>
              <w:right w:val="single" w:sz="4" w:space="0" w:color="auto"/>
            </w:tcBorders>
          </w:tcPr>
          <w:p w14:paraId="6079801D" w14:textId="3D9324E2" w:rsidR="00546CAF" w:rsidRPr="00421BCC" w:rsidRDefault="00546CAF" w:rsidP="000E358C">
            <w:pPr>
              <w:jc w:val="both"/>
              <w:rPr>
                <w:sz w:val="28"/>
                <w:szCs w:val="28"/>
              </w:rPr>
            </w:pPr>
            <w:r w:rsidRPr="00421BCC">
              <w:rPr>
                <w:sz w:val="28"/>
                <w:szCs w:val="28"/>
              </w:rPr>
              <w:t>Контрольная точка 1.</w:t>
            </w:r>
            <w:r w:rsidR="002718BC" w:rsidRPr="00421BCC">
              <w:rPr>
                <w:sz w:val="28"/>
                <w:szCs w:val="28"/>
              </w:rPr>
              <w:t>11</w:t>
            </w:r>
            <w:r w:rsidRPr="00421BCC">
              <w:rPr>
                <w:sz w:val="28"/>
                <w:szCs w:val="28"/>
              </w:rPr>
              <w:t>.4. «Произведена оплата товаров, выполненных работ, оказанных услуг по муниципальному контракту»</w:t>
            </w:r>
          </w:p>
        </w:tc>
        <w:tc>
          <w:tcPr>
            <w:tcW w:w="1109" w:type="dxa"/>
            <w:tcBorders>
              <w:top w:val="single" w:sz="4" w:space="0" w:color="auto"/>
              <w:left w:val="single" w:sz="4" w:space="0" w:color="auto"/>
              <w:bottom w:val="single" w:sz="4" w:space="0" w:color="auto"/>
              <w:right w:val="single" w:sz="4" w:space="0" w:color="auto"/>
            </w:tcBorders>
          </w:tcPr>
          <w:p w14:paraId="3034B419" w14:textId="7A109266" w:rsidR="00546CAF" w:rsidRPr="00421BCC" w:rsidRDefault="00DD27DA" w:rsidP="000E358C">
            <w:pPr>
              <w:jc w:val="center"/>
              <w:rPr>
                <w:sz w:val="28"/>
                <w:szCs w:val="28"/>
              </w:rPr>
            </w:pPr>
            <w:r w:rsidRPr="00421BCC">
              <w:rPr>
                <w:sz w:val="28"/>
                <w:szCs w:val="28"/>
              </w:rPr>
              <w:t>30</w:t>
            </w:r>
            <w:r w:rsidR="00546CAF" w:rsidRPr="00421BCC">
              <w:rPr>
                <w:sz w:val="28"/>
                <w:szCs w:val="28"/>
              </w:rPr>
              <w:t>.12.2026</w:t>
            </w:r>
          </w:p>
        </w:tc>
        <w:tc>
          <w:tcPr>
            <w:tcW w:w="3504" w:type="dxa"/>
            <w:tcBorders>
              <w:top w:val="single" w:sz="4" w:space="0" w:color="auto"/>
              <w:left w:val="single" w:sz="4" w:space="0" w:color="auto"/>
              <w:bottom w:val="single" w:sz="4" w:space="0" w:color="auto"/>
              <w:right w:val="single" w:sz="4" w:space="0" w:color="auto"/>
            </w:tcBorders>
          </w:tcPr>
          <w:p w14:paraId="70EDFB92" w14:textId="77777777" w:rsidR="00546CAF" w:rsidRPr="00421BCC" w:rsidRDefault="00546CAF" w:rsidP="000E358C">
            <w:pPr>
              <w:rPr>
                <w:sz w:val="28"/>
                <w:szCs w:val="28"/>
              </w:rPr>
            </w:pPr>
            <w:r w:rsidRPr="00421BCC">
              <w:rPr>
                <w:sz w:val="28"/>
                <w:szCs w:val="28"/>
              </w:rPr>
              <w:t xml:space="preserve">Комитет по управлению имуществом Администрации Белокалитвинского района </w:t>
            </w:r>
            <w:r w:rsidRPr="00421BCC">
              <w:rPr>
                <w:sz w:val="28"/>
                <w:szCs w:val="28"/>
              </w:rPr>
              <w:lastRenderedPageBreak/>
              <w:t>(Мищенко С.Н., председатель КУИ)</w:t>
            </w:r>
          </w:p>
        </w:tc>
        <w:tc>
          <w:tcPr>
            <w:tcW w:w="3041" w:type="dxa"/>
            <w:tcBorders>
              <w:top w:val="single" w:sz="4" w:space="0" w:color="auto"/>
              <w:left w:val="single" w:sz="4" w:space="0" w:color="auto"/>
              <w:bottom w:val="single" w:sz="4" w:space="0" w:color="auto"/>
              <w:right w:val="single" w:sz="4" w:space="0" w:color="auto"/>
            </w:tcBorders>
          </w:tcPr>
          <w:p w14:paraId="74D8FDBB" w14:textId="77777777" w:rsidR="00546CAF" w:rsidRPr="00421BCC" w:rsidRDefault="00546CAF" w:rsidP="000E358C">
            <w:r w:rsidRPr="00421BCC">
              <w:rPr>
                <w:sz w:val="28"/>
                <w:szCs w:val="28"/>
              </w:rPr>
              <w:lastRenderedPageBreak/>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438AEC24" w14:textId="77777777" w:rsidR="00546CAF" w:rsidRPr="00421BCC" w:rsidRDefault="00546CAF" w:rsidP="000E358C">
            <w:pPr>
              <w:rPr>
                <w:sz w:val="28"/>
                <w:szCs w:val="28"/>
              </w:rPr>
            </w:pPr>
            <w:r w:rsidRPr="00421BCC">
              <w:rPr>
                <w:sz w:val="28"/>
                <w:szCs w:val="28"/>
              </w:rPr>
              <w:t>Нет информационной системы</w:t>
            </w:r>
          </w:p>
        </w:tc>
      </w:tr>
    </w:tbl>
    <w:p w14:paraId="391FF9E4" w14:textId="77777777" w:rsidR="000E358C" w:rsidRPr="00735E4E" w:rsidRDefault="000E358C" w:rsidP="000E358C">
      <w:pPr>
        <w:ind w:firstLine="709"/>
        <w:jc w:val="right"/>
        <w:rPr>
          <w:sz w:val="28"/>
        </w:rPr>
      </w:pPr>
      <w:r w:rsidRPr="00735E4E">
        <w:rPr>
          <w:sz w:val="28"/>
        </w:rPr>
        <w:t>»</w:t>
      </w:r>
    </w:p>
    <w:p w14:paraId="3E85C562" w14:textId="77777777" w:rsidR="00546CAF" w:rsidRPr="00421BCC" w:rsidRDefault="00546CAF" w:rsidP="000E358C">
      <w:pPr>
        <w:ind w:firstLine="709"/>
        <w:jc w:val="right"/>
        <w:rPr>
          <w:color w:val="FF0000"/>
          <w:sz w:val="28"/>
        </w:rPr>
      </w:pPr>
    </w:p>
    <w:p w14:paraId="510ABE25" w14:textId="296B0944" w:rsidR="00AE7F62" w:rsidRPr="00421BCC" w:rsidRDefault="00AE7F62" w:rsidP="00AE7F62">
      <w:pPr>
        <w:ind w:firstLine="709"/>
        <w:jc w:val="both"/>
        <w:rPr>
          <w:sz w:val="28"/>
        </w:rPr>
      </w:pPr>
      <w:r w:rsidRPr="00421BCC">
        <w:rPr>
          <w:sz w:val="28"/>
        </w:rPr>
        <w:t>3. В разделе IV. «Паспорт комплекса процессных мероприятий «Обеспечение эффективного исполнения муниципальных функций и полномочий Комитета по управлению имуществом Администрации Белокалитвинского района»:</w:t>
      </w:r>
    </w:p>
    <w:p w14:paraId="242D6058" w14:textId="77777777" w:rsidR="00AE7F62" w:rsidRPr="00421BCC" w:rsidRDefault="00AE7F62" w:rsidP="00AE7F62">
      <w:pPr>
        <w:ind w:firstLine="709"/>
        <w:jc w:val="both"/>
        <w:rPr>
          <w:sz w:val="28"/>
        </w:rPr>
      </w:pPr>
      <w:r w:rsidRPr="00421BCC">
        <w:rPr>
          <w:sz w:val="28"/>
        </w:rPr>
        <w:t>3.1. Пункт 3 изложить в следующей редакции:</w:t>
      </w:r>
    </w:p>
    <w:p w14:paraId="0B62CBB6" w14:textId="7BD5CDB5" w:rsidR="00F725CE" w:rsidRPr="00421BCC" w:rsidRDefault="00AE7F62" w:rsidP="00AE7F62">
      <w:pPr>
        <w:jc w:val="both"/>
        <w:rPr>
          <w:sz w:val="28"/>
          <w:szCs w:val="28"/>
        </w:rPr>
      </w:pPr>
      <w:r w:rsidRPr="00421BCC">
        <w:rPr>
          <w:sz w:val="28"/>
        </w:rPr>
        <w:t>«3. Финансовое обеспечение комплекса процессных мероприятий</w:t>
      </w:r>
    </w:p>
    <w:p w14:paraId="753C0218" w14:textId="77777777" w:rsidR="00B63A2F" w:rsidRPr="00421BCC" w:rsidRDefault="00B63A2F" w:rsidP="003A6D8F">
      <w:pPr>
        <w:jc w:val="center"/>
        <w:rPr>
          <w:sz w:val="28"/>
          <w:szCs w:val="28"/>
        </w:rPr>
      </w:pPr>
    </w:p>
    <w:tbl>
      <w:tblPr>
        <w:tblW w:w="15209" w:type="dxa"/>
        <w:tblInd w:w="-46" w:type="dxa"/>
        <w:tblLayout w:type="fixed"/>
        <w:tblCellMar>
          <w:top w:w="102" w:type="dxa"/>
          <w:left w:w="62" w:type="dxa"/>
          <w:bottom w:w="102" w:type="dxa"/>
          <w:right w:w="62" w:type="dxa"/>
        </w:tblCellMar>
        <w:tblLook w:val="04A0" w:firstRow="1" w:lastRow="0" w:firstColumn="1" w:lastColumn="0" w:noHBand="0" w:noVBand="1"/>
      </w:tblPr>
      <w:tblGrid>
        <w:gridCol w:w="635"/>
        <w:gridCol w:w="4711"/>
        <w:gridCol w:w="2492"/>
        <w:gridCol w:w="1559"/>
        <w:gridCol w:w="1276"/>
        <w:gridCol w:w="1275"/>
        <w:gridCol w:w="1276"/>
        <w:gridCol w:w="1985"/>
      </w:tblGrid>
      <w:tr w:rsidR="00AE7F62" w:rsidRPr="00421BCC" w14:paraId="490CEA48" w14:textId="77777777" w:rsidTr="000A1E02">
        <w:trPr>
          <w:trHeight w:val="750"/>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B16B25" w14:textId="77777777" w:rsidR="00AE7F62" w:rsidRPr="00421BCC" w:rsidRDefault="00AE7F62" w:rsidP="000A1E02">
            <w:pPr>
              <w:jc w:val="center"/>
              <w:rPr>
                <w:sz w:val="28"/>
              </w:rPr>
            </w:pPr>
            <w:r w:rsidRPr="00421BCC">
              <w:rPr>
                <w:sz w:val="28"/>
              </w:rPr>
              <w:t>№</w:t>
            </w:r>
          </w:p>
          <w:p w14:paraId="4D683F72" w14:textId="77777777" w:rsidR="00AE7F62" w:rsidRPr="00421BCC" w:rsidRDefault="00AE7F62" w:rsidP="000A1E02">
            <w:pPr>
              <w:jc w:val="center"/>
              <w:rPr>
                <w:sz w:val="28"/>
              </w:rPr>
            </w:pPr>
            <w:r w:rsidRPr="00421BCC">
              <w:rPr>
                <w:sz w:val="28"/>
              </w:rPr>
              <w:t>п/п</w:t>
            </w:r>
          </w:p>
        </w:tc>
        <w:tc>
          <w:tcPr>
            <w:tcW w:w="471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56E835" w14:textId="77777777" w:rsidR="00AE7F62" w:rsidRPr="00421BCC" w:rsidRDefault="00AE7F62" w:rsidP="000A1E02">
            <w:pPr>
              <w:jc w:val="both"/>
              <w:rPr>
                <w:sz w:val="28"/>
              </w:rPr>
            </w:pPr>
            <w:r w:rsidRPr="00421BCC">
              <w:rPr>
                <w:sz w:val="28"/>
              </w:rPr>
              <w:t>Наименование мероприятий/ (результата), источник финансового обеспечения</w:t>
            </w:r>
          </w:p>
        </w:tc>
        <w:tc>
          <w:tcPr>
            <w:tcW w:w="249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171365" w14:textId="77777777" w:rsidR="00AE7F62" w:rsidRPr="00421BCC" w:rsidRDefault="00AE7F62" w:rsidP="000A1E02">
            <w:pPr>
              <w:jc w:val="both"/>
              <w:rPr>
                <w:sz w:val="28"/>
              </w:rPr>
            </w:pPr>
            <w:r w:rsidRPr="00421BCC">
              <w:rPr>
                <w:sz w:val="28"/>
              </w:rPr>
              <w:t>Код бюджетной классификации расходов</w:t>
            </w:r>
          </w:p>
        </w:tc>
        <w:tc>
          <w:tcPr>
            <w:tcW w:w="7371" w:type="dxa"/>
            <w:gridSpan w:val="5"/>
            <w:tcBorders>
              <w:top w:val="single" w:sz="4" w:space="0" w:color="000000"/>
              <w:left w:val="single" w:sz="4" w:space="0" w:color="000000"/>
              <w:bottom w:val="single" w:sz="4" w:space="0" w:color="000000"/>
              <w:right w:val="single" w:sz="4" w:space="0" w:color="000000"/>
            </w:tcBorders>
          </w:tcPr>
          <w:p w14:paraId="184FD0E0" w14:textId="77777777" w:rsidR="00AE7F62" w:rsidRPr="00421BCC" w:rsidRDefault="00AE7F62" w:rsidP="000A1E02">
            <w:pPr>
              <w:jc w:val="both"/>
              <w:rPr>
                <w:sz w:val="28"/>
              </w:rPr>
            </w:pPr>
            <w:r w:rsidRPr="00421BCC">
              <w:rPr>
                <w:sz w:val="28"/>
              </w:rPr>
              <w:t>Объем расходов по годам реализации (тыс. рублей)</w:t>
            </w:r>
          </w:p>
        </w:tc>
      </w:tr>
      <w:tr w:rsidR="00AE7F62" w:rsidRPr="00421BCC" w14:paraId="6AFCA8E6" w14:textId="77777777" w:rsidTr="009112F0">
        <w:trPr>
          <w:trHeight w:val="301"/>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849BE2" w14:textId="77777777" w:rsidR="00AE7F62" w:rsidRPr="00421BCC" w:rsidRDefault="00AE7F62" w:rsidP="000A1E02"/>
        </w:tc>
        <w:tc>
          <w:tcPr>
            <w:tcW w:w="471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5CEAC4" w14:textId="77777777" w:rsidR="00AE7F62" w:rsidRPr="00421BCC" w:rsidRDefault="00AE7F62" w:rsidP="000A1E02"/>
        </w:tc>
        <w:tc>
          <w:tcPr>
            <w:tcW w:w="249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A74DDA" w14:textId="77777777" w:rsidR="00AE7F62" w:rsidRPr="00421BCC" w:rsidRDefault="00AE7F62" w:rsidP="000A1E02"/>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62665B" w14:textId="77777777" w:rsidR="00AE7F62" w:rsidRPr="00421BCC" w:rsidRDefault="00AE7F62" w:rsidP="000A1E02">
            <w:pPr>
              <w:jc w:val="center"/>
              <w:rPr>
                <w:sz w:val="28"/>
              </w:rPr>
            </w:pPr>
            <w:r w:rsidRPr="00421BCC">
              <w:rPr>
                <w:sz w:val="28"/>
              </w:rPr>
              <w:t>2025</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FD99CF" w14:textId="77777777" w:rsidR="00AE7F62" w:rsidRPr="00421BCC" w:rsidRDefault="00AE7F62" w:rsidP="000A1E02">
            <w:pPr>
              <w:jc w:val="center"/>
              <w:rPr>
                <w:sz w:val="28"/>
              </w:rPr>
            </w:pPr>
            <w:r w:rsidRPr="00421BCC">
              <w:rPr>
                <w:sz w:val="28"/>
              </w:rPr>
              <w:t>2026</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02717D" w14:textId="77777777" w:rsidR="00AE7F62" w:rsidRPr="00421BCC" w:rsidRDefault="00AE7F62" w:rsidP="000A1E02">
            <w:pPr>
              <w:jc w:val="center"/>
              <w:rPr>
                <w:sz w:val="28"/>
              </w:rPr>
            </w:pPr>
            <w:r w:rsidRPr="00421BCC">
              <w:rPr>
                <w:sz w:val="28"/>
              </w:rPr>
              <w:t>2027</w:t>
            </w:r>
          </w:p>
        </w:tc>
        <w:tc>
          <w:tcPr>
            <w:tcW w:w="1276" w:type="dxa"/>
            <w:tcBorders>
              <w:top w:val="single" w:sz="4" w:space="0" w:color="000000"/>
              <w:left w:val="single" w:sz="4" w:space="0" w:color="000000"/>
              <w:bottom w:val="single" w:sz="4" w:space="0" w:color="000000"/>
              <w:right w:val="single" w:sz="4" w:space="0" w:color="000000"/>
            </w:tcBorders>
          </w:tcPr>
          <w:p w14:paraId="06C8B9B5" w14:textId="77777777" w:rsidR="00AE7F62" w:rsidRPr="00421BCC" w:rsidRDefault="00AE7F62" w:rsidP="000A1E02">
            <w:pPr>
              <w:jc w:val="center"/>
              <w:rPr>
                <w:sz w:val="28"/>
              </w:rPr>
            </w:pPr>
            <w:r w:rsidRPr="00421BCC">
              <w:rPr>
                <w:sz w:val="28"/>
              </w:rPr>
              <w:t>2028</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88FA71" w14:textId="77777777" w:rsidR="00AE7F62" w:rsidRPr="00421BCC" w:rsidRDefault="00AE7F62" w:rsidP="000A1E02">
            <w:pPr>
              <w:jc w:val="center"/>
              <w:rPr>
                <w:sz w:val="28"/>
              </w:rPr>
            </w:pPr>
            <w:r w:rsidRPr="00421BCC">
              <w:rPr>
                <w:sz w:val="28"/>
              </w:rPr>
              <w:t>Всего</w:t>
            </w:r>
          </w:p>
        </w:tc>
      </w:tr>
      <w:tr w:rsidR="00AE7F62" w:rsidRPr="00421BCC" w14:paraId="6CDA3F1C" w14:textId="77777777" w:rsidTr="000A1E02">
        <w:trPr>
          <w:trHeight w:val="993"/>
        </w:trPr>
        <w:tc>
          <w:tcPr>
            <w:tcW w:w="635" w:type="dxa"/>
            <w:vMerge w:val="restart"/>
            <w:tcBorders>
              <w:top w:val="single" w:sz="4" w:space="0" w:color="000000"/>
              <w:left w:val="single" w:sz="4" w:space="0" w:color="000000"/>
              <w:right w:val="single" w:sz="4" w:space="0" w:color="000000"/>
            </w:tcBorders>
            <w:tcMar>
              <w:top w:w="102" w:type="dxa"/>
              <w:left w:w="62" w:type="dxa"/>
              <w:bottom w:w="102" w:type="dxa"/>
              <w:right w:w="62" w:type="dxa"/>
            </w:tcMar>
          </w:tcPr>
          <w:p w14:paraId="79E87650" w14:textId="77777777" w:rsidR="00AE7F62" w:rsidRPr="00421BCC" w:rsidRDefault="00AE7F62" w:rsidP="00AE7F62">
            <w:pPr>
              <w:jc w:val="both"/>
              <w:rPr>
                <w:sz w:val="28"/>
              </w:rPr>
            </w:pPr>
            <w:r w:rsidRPr="00421BCC">
              <w:rPr>
                <w:sz w:val="28"/>
              </w:rPr>
              <w:t>1.</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0FD784" w14:textId="77777777" w:rsidR="00AE7F62" w:rsidRPr="00421BCC" w:rsidRDefault="00AE7F62" w:rsidP="00AE7F62">
            <w:pPr>
              <w:jc w:val="both"/>
              <w:rPr>
                <w:sz w:val="28"/>
              </w:rPr>
            </w:pPr>
            <w:r w:rsidRPr="00421BCC">
              <w:rPr>
                <w:sz w:val="28"/>
              </w:rPr>
              <w:t>Комплекс процессных мероприятий «Обеспечение эффективного исполнения муниципальных функций и полномочий Комитета по управлению имуществом Администрации Белокалитвинского района»</w:t>
            </w:r>
          </w:p>
          <w:p w14:paraId="08CBD7EB" w14:textId="77777777" w:rsidR="00AE7F62" w:rsidRPr="00421BCC" w:rsidRDefault="00AE7F62" w:rsidP="00AE7F62">
            <w:pPr>
              <w:jc w:val="both"/>
              <w:rPr>
                <w:sz w:val="28"/>
              </w:rPr>
            </w:pPr>
            <w:r w:rsidRPr="00421BCC">
              <w:rPr>
                <w:sz w:val="28"/>
              </w:rPr>
              <w:t xml:space="preserve"> (всего), в том числе:</w:t>
            </w:r>
          </w:p>
        </w:tc>
        <w:tc>
          <w:tcPr>
            <w:tcW w:w="249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271A9B" w14:textId="77777777" w:rsidR="00AE7F62" w:rsidRPr="00421BCC" w:rsidRDefault="00AE7F62" w:rsidP="00AE7F62">
            <w:pPr>
              <w:jc w:val="center"/>
              <w:rPr>
                <w:sz w:val="28"/>
              </w:rPr>
            </w:pPr>
            <w:r w:rsidRPr="00421BCC">
              <w:rPr>
                <w:sz w:val="28"/>
              </w:rPr>
              <w:t>Х</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3463AE" w14:textId="7A6E92A8" w:rsidR="00AE7F62" w:rsidRPr="00421BCC" w:rsidRDefault="00AE7F62" w:rsidP="00AE7F62">
            <w:pPr>
              <w:jc w:val="center"/>
              <w:rPr>
                <w:color w:val="FF0000"/>
                <w:sz w:val="28"/>
              </w:rPr>
            </w:pPr>
            <w:r w:rsidRPr="00421BCC">
              <w:rPr>
                <w:sz w:val="28"/>
              </w:rPr>
              <w:t>15 126,3</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E0ECF7" w14:textId="7BD82245" w:rsidR="00AE7F62" w:rsidRPr="00421BCC" w:rsidRDefault="00532B5F" w:rsidP="00AE7F62">
            <w:pPr>
              <w:rPr>
                <w:sz w:val="28"/>
              </w:rPr>
            </w:pPr>
            <w:r w:rsidRPr="00421BCC">
              <w:rPr>
                <w:sz w:val="28"/>
              </w:rPr>
              <w:t>17</w:t>
            </w:r>
            <w:r w:rsidR="001756D0" w:rsidRPr="00421BCC">
              <w:rPr>
                <w:sz w:val="28"/>
              </w:rPr>
              <w:t> </w:t>
            </w:r>
            <w:r w:rsidRPr="00421BCC">
              <w:rPr>
                <w:sz w:val="28"/>
              </w:rPr>
              <w:t>19</w:t>
            </w:r>
            <w:r w:rsidR="001756D0" w:rsidRPr="00421BCC">
              <w:rPr>
                <w:sz w:val="28"/>
              </w:rPr>
              <w:t>1,7</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EFA902" w14:textId="78150BBD" w:rsidR="00AE7F62" w:rsidRPr="00421BCC" w:rsidRDefault="00532B5F" w:rsidP="00AE7F62">
            <w:pPr>
              <w:rPr>
                <w:sz w:val="28"/>
              </w:rPr>
            </w:pPr>
            <w:r w:rsidRPr="00421BCC">
              <w:rPr>
                <w:sz w:val="28"/>
              </w:rPr>
              <w:t>17 061,4</w:t>
            </w:r>
          </w:p>
        </w:tc>
        <w:tc>
          <w:tcPr>
            <w:tcW w:w="1276" w:type="dxa"/>
            <w:tcBorders>
              <w:top w:val="single" w:sz="4" w:space="0" w:color="000000"/>
              <w:left w:val="single" w:sz="4" w:space="0" w:color="000000"/>
              <w:bottom w:val="single" w:sz="4" w:space="0" w:color="000000"/>
              <w:right w:val="single" w:sz="4" w:space="0" w:color="000000"/>
            </w:tcBorders>
          </w:tcPr>
          <w:p w14:paraId="5E336D25" w14:textId="473739DF" w:rsidR="00AE7F62" w:rsidRPr="00421BCC" w:rsidRDefault="00532B5F" w:rsidP="00AE7F62">
            <w:pPr>
              <w:jc w:val="center"/>
              <w:rPr>
                <w:sz w:val="28"/>
              </w:rPr>
            </w:pPr>
            <w:r w:rsidRPr="00421BCC">
              <w:rPr>
                <w:sz w:val="28"/>
              </w:rPr>
              <w:t>17 061,4</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EEFFDA" w14:textId="411FB29B" w:rsidR="00AE7F62" w:rsidRPr="00421BCC" w:rsidRDefault="002A3DF3" w:rsidP="00AE7F62">
            <w:pPr>
              <w:jc w:val="center"/>
              <w:rPr>
                <w:sz w:val="28"/>
              </w:rPr>
            </w:pPr>
            <w:r w:rsidRPr="00421BCC">
              <w:rPr>
                <w:sz w:val="28"/>
              </w:rPr>
              <w:t>66</w:t>
            </w:r>
            <w:r w:rsidR="001756D0" w:rsidRPr="00421BCC">
              <w:rPr>
                <w:sz w:val="28"/>
              </w:rPr>
              <w:t>440,8</w:t>
            </w:r>
          </w:p>
        </w:tc>
      </w:tr>
      <w:tr w:rsidR="001756D0" w:rsidRPr="00421BCC" w14:paraId="12B1381D" w14:textId="77777777" w:rsidTr="000A1E02">
        <w:trPr>
          <w:trHeight w:val="470"/>
        </w:trPr>
        <w:tc>
          <w:tcPr>
            <w:tcW w:w="635" w:type="dxa"/>
            <w:vMerge/>
            <w:tcBorders>
              <w:left w:val="single" w:sz="4" w:space="0" w:color="000000"/>
              <w:right w:val="single" w:sz="4" w:space="0" w:color="000000"/>
            </w:tcBorders>
            <w:tcMar>
              <w:top w:w="102" w:type="dxa"/>
              <w:left w:w="62" w:type="dxa"/>
              <w:bottom w:w="102" w:type="dxa"/>
              <w:right w:w="62" w:type="dxa"/>
            </w:tcMar>
          </w:tcPr>
          <w:p w14:paraId="0BB40B30" w14:textId="77777777" w:rsidR="001756D0" w:rsidRPr="00421BCC" w:rsidRDefault="001756D0" w:rsidP="001756D0"/>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1DE737" w14:textId="77777777" w:rsidR="001756D0" w:rsidRPr="00421BCC" w:rsidRDefault="001756D0" w:rsidP="001756D0">
            <w:pPr>
              <w:jc w:val="both"/>
              <w:rPr>
                <w:sz w:val="28"/>
              </w:rPr>
            </w:pPr>
            <w:r w:rsidRPr="00421BCC">
              <w:rPr>
                <w:sz w:val="28"/>
                <w:szCs w:val="28"/>
              </w:rPr>
              <w:t>Местный бюджет (всего), из них:</w:t>
            </w:r>
          </w:p>
        </w:tc>
        <w:tc>
          <w:tcPr>
            <w:tcW w:w="249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3BD3FD" w14:textId="77777777" w:rsidR="001756D0" w:rsidRPr="00421BCC" w:rsidRDefault="001756D0" w:rsidP="001756D0"/>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4074CB" w14:textId="5367E8AE" w:rsidR="001756D0" w:rsidRPr="00421BCC" w:rsidRDefault="001756D0" w:rsidP="001756D0">
            <w:pPr>
              <w:jc w:val="center"/>
              <w:rPr>
                <w:sz w:val="28"/>
              </w:rPr>
            </w:pPr>
            <w:r w:rsidRPr="00421BCC">
              <w:rPr>
                <w:sz w:val="28"/>
              </w:rPr>
              <w:t>15 126,3</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CD4817" w14:textId="2DC91A4F" w:rsidR="001756D0" w:rsidRPr="00421BCC" w:rsidRDefault="001756D0" w:rsidP="001756D0">
            <w:pPr>
              <w:rPr>
                <w:color w:val="FF0000"/>
              </w:rPr>
            </w:pPr>
            <w:r w:rsidRPr="00421BCC">
              <w:rPr>
                <w:sz w:val="28"/>
              </w:rPr>
              <w:t>17 191,7</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538AF8" w14:textId="697448CE" w:rsidR="001756D0" w:rsidRPr="00421BCC" w:rsidRDefault="001756D0" w:rsidP="001756D0">
            <w:r w:rsidRPr="00421BCC">
              <w:rPr>
                <w:sz w:val="28"/>
              </w:rPr>
              <w:t>17 061,4</w:t>
            </w:r>
          </w:p>
        </w:tc>
        <w:tc>
          <w:tcPr>
            <w:tcW w:w="1276" w:type="dxa"/>
            <w:tcBorders>
              <w:top w:val="single" w:sz="4" w:space="0" w:color="000000"/>
              <w:left w:val="single" w:sz="4" w:space="0" w:color="000000"/>
              <w:bottom w:val="single" w:sz="4" w:space="0" w:color="000000"/>
              <w:right w:val="single" w:sz="4" w:space="0" w:color="000000"/>
            </w:tcBorders>
          </w:tcPr>
          <w:p w14:paraId="22074C99" w14:textId="56540CEE" w:rsidR="001756D0" w:rsidRPr="00421BCC" w:rsidRDefault="001756D0" w:rsidP="001756D0">
            <w:pPr>
              <w:jc w:val="center"/>
              <w:rPr>
                <w:sz w:val="28"/>
              </w:rPr>
            </w:pPr>
            <w:r w:rsidRPr="00421BCC">
              <w:rPr>
                <w:sz w:val="28"/>
              </w:rPr>
              <w:t>17 061,4</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1250C4" w14:textId="7A57628D" w:rsidR="001756D0" w:rsidRPr="00421BCC" w:rsidRDefault="001756D0" w:rsidP="001756D0">
            <w:pPr>
              <w:jc w:val="center"/>
              <w:rPr>
                <w:sz w:val="28"/>
              </w:rPr>
            </w:pPr>
            <w:r w:rsidRPr="00421BCC">
              <w:rPr>
                <w:sz w:val="28"/>
              </w:rPr>
              <w:t>66440,8</w:t>
            </w:r>
          </w:p>
        </w:tc>
      </w:tr>
      <w:tr w:rsidR="00A03640" w:rsidRPr="00421BCC" w14:paraId="48BC039B" w14:textId="77777777" w:rsidTr="000A1E02">
        <w:trPr>
          <w:trHeight w:val="470"/>
        </w:trPr>
        <w:tc>
          <w:tcPr>
            <w:tcW w:w="635" w:type="dxa"/>
            <w:vMerge/>
            <w:tcBorders>
              <w:left w:val="single" w:sz="4" w:space="0" w:color="000000"/>
              <w:right w:val="single" w:sz="4" w:space="0" w:color="000000"/>
            </w:tcBorders>
            <w:tcMar>
              <w:top w:w="102" w:type="dxa"/>
              <w:left w:w="62" w:type="dxa"/>
              <w:bottom w:w="102" w:type="dxa"/>
              <w:right w:w="62" w:type="dxa"/>
            </w:tcMar>
          </w:tcPr>
          <w:p w14:paraId="33C259E6" w14:textId="77777777" w:rsidR="00A03640" w:rsidRPr="00421BCC" w:rsidRDefault="00A03640" w:rsidP="00AE7F62"/>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FF8A39" w14:textId="77777777" w:rsidR="00A03640" w:rsidRPr="00421BCC" w:rsidRDefault="00A03640" w:rsidP="00AE7F62">
            <w:pPr>
              <w:jc w:val="both"/>
              <w:rPr>
                <w:sz w:val="28"/>
              </w:rPr>
            </w:pPr>
            <w:r w:rsidRPr="00421BCC">
              <w:rPr>
                <w:sz w:val="28"/>
                <w:szCs w:val="28"/>
              </w:rPr>
              <w:t>безвозмездные поступления в местный бюджет, в том числе за счет средств:</w:t>
            </w:r>
          </w:p>
        </w:tc>
        <w:tc>
          <w:tcPr>
            <w:tcW w:w="249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6672FE" w14:textId="77777777" w:rsidR="00A03640" w:rsidRPr="00421BCC" w:rsidRDefault="00A03640" w:rsidP="00AE7F62"/>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563C4A" w14:textId="08C29678" w:rsidR="00A03640" w:rsidRPr="00421BCC" w:rsidRDefault="00A03640" w:rsidP="00AE7F62">
            <w:pPr>
              <w:jc w:val="center"/>
              <w:rPr>
                <w:sz w:val="28"/>
              </w:rPr>
            </w:pPr>
            <w:r w:rsidRPr="00421BCC">
              <w:rPr>
                <w:sz w:val="28"/>
              </w:rPr>
              <w:t>909,8</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539755" w14:textId="35B74D3D" w:rsidR="00A03640" w:rsidRPr="00421BCC" w:rsidRDefault="00A03640" w:rsidP="00A03640">
            <w:pPr>
              <w:jc w:val="center"/>
              <w:rPr>
                <w:color w:val="FF0000"/>
                <w:sz w:val="28"/>
              </w:rPr>
            </w:pPr>
            <w:r w:rsidRPr="00421BCC">
              <w:rPr>
                <w:sz w:val="28"/>
              </w:rPr>
              <w:t>971,6</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E1776A" w14:textId="29998BA4" w:rsidR="00A03640" w:rsidRPr="00421BCC" w:rsidRDefault="00A03640" w:rsidP="00A03640">
            <w:pPr>
              <w:jc w:val="center"/>
              <w:rPr>
                <w:sz w:val="28"/>
              </w:rPr>
            </w:pPr>
            <w:r w:rsidRPr="00421BCC">
              <w:rPr>
                <w:sz w:val="28"/>
              </w:rPr>
              <w:t>971,6</w:t>
            </w:r>
          </w:p>
        </w:tc>
        <w:tc>
          <w:tcPr>
            <w:tcW w:w="1276" w:type="dxa"/>
            <w:tcBorders>
              <w:top w:val="single" w:sz="4" w:space="0" w:color="000000"/>
              <w:left w:val="single" w:sz="4" w:space="0" w:color="000000"/>
              <w:bottom w:val="single" w:sz="4" w:space="0" w:color="000000"/>
              <w:right w:val="single" w:sz="4" w:space="0" w:color="000000"/>
            </w:tcBorders>
          </w:tcPr>
          <w:p w14:paraId="1CAEE7B0" w14:textId="3B0E9039" w:rsidR="00A03640" w:rsidRPr="00421BCC" w:rsidRDefault="00A03640" w:rsidP="00A03640">
            <w:pPr>
              <w:jc w:val="center"/>
              <w:rPr>
                <w:sz w:val="28"/>
              </w:rPr>
            </w:pPr>
            <w:r w:rsidRPr="00421BCC">
              <w:rPr>
                <w:sz w:val="28"/>
              </w:rPr>
              <w:t>971,6</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FB1E08" w14:textId="7B5133B8" w:rsidR="00A03640" w:rsidRPr="00421BCC" w:rsidRDefault="002A3DF3" w:rsidP="00AE7F62">
            <w:pPr>
              <w:jc w:val="center"/>
              <w:rPr>
                <w:sz w:val="28"/>
              </w:rPr>
            </w:pPr>
            <w:r w:rsidRPr="00421BCC">
              <w:rPr>
                <w:sz w:val="28"/>
              </w:rPr>
              <w:t>3824,6</w:t>
            </w:r>
          </w:p>
        </w:tc>
      </w:tr>
      <w:tr w:rsidR="00A03640" w:rsidRPr="00421BCC" w14:paraId="1138BE20" w14:textId="77777777" w:rsidTr="000A1E02">
        <w:trPr>
          <w:trHeight w:val="470"/>
        </w:trPr>
        <w:tc>
          <w:tcPr>
            <w:tcW w:w="635" w:type="dxa"/>
            <w:vMerge/>
            <w:tcBorders>
              <w:left w:val="single" w:sz="4" w:space="0" w:color="000000"/>
              <w:right w:val="single" w:sz="4" w:space="0" w:color="000000"/>
            </w:tcBorders>
            <w:tcMar>
              <w:top w:w="102" w:type="dxa"/>
              <w:left w:w="62" w:type="dxa"/>
              <w:bottom w:w="102" w:type="dxa"/>
              <w:right w:w="62" w:type="dxa"/>
            </w:tcMar>
          </w:tcPr>
          <w:p w14:paraId="6FE31DF5" w14:textId="77777777" w:rsidR="00A03640" w:rsidRPr="00421BCC" w:rsidRDefault="00A03640" w:rsidP="00AE7F62"/>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01393C" w14:textId="77777777" w:rsidR="00A03640" w:rsidRPr="00421BCC" w:rsidRDefault="00A03640" w:rsidP="00AE7F62">
            <w:pPr>
              <w:jc w:val="both"/>
              <w:rPr>
                <w:sz w:val="28"/>
              </w:rPr>
            </w:pPr>
            <w:r w:rsidRPr="00421BCC">
              <w:rPr>
                <w:sz w:val="28"/>
              </w:rPr>
              <w:t>бюджетов городских, сельских поселений</w:t>
            </w:r>
          </w:p>
        </w:tc>
        <w:tc>
          <w:tcPr>
            <w:tcW w:w="249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FDAF1B" w14:textId="77777777" w:rsidR="00A03640" w:rsidRPr="00421BCC" w:rsidRDefault="00A03640" w:rsidP="00AE7F62"/>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335F7A" w14:textId="77AC1216" w:rsidR="00A03640" w:rsidRPr="00421BCC" w:rsidRDefault="00A03640" w:rsidP="00AE7F62">
            <w:pPr>
              <w:jc w:val="center"/>
              <w:rPr>
                <w:color w:val="FF0000"/>
                <w:sz w:val="28"/>
              </w:rPr>
            </w:pPr>
            <w:r w:rsidRPr="00421BCC">
              <w:rPr>
                <w:sz w:val="28"/>
              </w:rPr>
              <w:t>909,8</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4E2756E" w14:textId="2CE8CE43" w:rsidR="00A03640" w:rsidRPr="00421BCC" w:rsidRDefault="00A03640" w:rsidP="00AE7F62">
            <w:pPr>
              <w:jc w:val="center"/>
              <w:rPr>
                <w:color w:val="FF0000"/>
                <w:sz w:val="28"/>
              </w:rPr>
            </w:pPr>
            <w:r w:rsidRPr="00421BCC">
              <w:rPr>
                <w:sz w:val="28"/>
              </w:rPr>
              <w:t>971,6</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BFD9F2" w14:textId="294DD43A" w:rsidR="00A03640" w:rsidRPr="00421BCC" w:rsidRDefault="00A03640" w:rsidP="00AE7F62">
            <w:pPr>
              <w:jc w:val="center"/>
              <w:rPr>
                <w:sz w:val="28"/>
              </w:rPr>
            </w:pPr>
            <w:r w:rsidRPr="00421BCC">
              <w:rPr>
                <w:sz w:val="28"/>
              </w:rPr>
              <w:t>971,6</w:t>
            </w:r>
          </w:p>
        </w:tc>
        <w:tc>
          <w:tcPr>
            <w:tcW w:w="1276" w:type="dxa"/>
            <w:tcBorders>
              <w:top w:val="single" w:sz="4" w:space="0" w:color="000000"/>
              <w:left w:val="single" w:sz="4" w:space="0" w:color="000000"/>
              <w:bottom w:val="single" w:sz="4" w:space="0" w:color="000000"/>
              <w:right w:val="single" w:sz="4" w:space="0" w:color="000000"/>
            </w:tcBorders>
          </w:tcPr>
          <w:p w14:paraId="511902B6" w14:textId="30B479A2" w:rsidR="00A03640" w:rsidRPr="00421BCC" w:rsidRDefault="00A03640" w:rsidP="00AE7F62">
            <w:pPr>
              <w:jc w:val="center"/>
              <w:rPr>
                <w:sz w:val="28"/>
              </w:rPr>
            </w:pPr>
            <w:r w:rsidRPr="00421BCC">
              <w:rPr>
                <w:sz w:val="28"/>
              </w:rPr>
              <w:t>971,6</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89EC3D" w14:textId="631FFE44" w:rsidR="00A03640" w:rsidRPr="00421BCC" w:rsidRDefault="002A3DF3" w:rsidP="00AE7F62">
            <w:pPr>
              <w:jc w:val="center"/>
              <w:rPr>
                <w:sz w:val="28"/>
              </w:rPr>
            </w:pPr>
            <w:r w:rsidRPr="00421BCC">
              <w:rPr>
                <w:sz w:val="28"/>
              </w:rPr>
              <w:t>3824,6</w:t>
            </w:r>
          </w:p>
        </w:tc>
      </w:tr>
      <w:tr w:rsidR="00AE7F62" w:rsidRPr="00421BCC" w14:paraId="68DF60E4" w14:textId="77777777" w:rsidTr="000A1E02">
        <w:trPr>
          <w:trHeight w:val="470"/>
        </w:trPr>
        <w:tc>
          <w:tcPr>
            <w:tcW w:w="635" w:type="dxa"/>
            <w:vMerge/>
            <w:tcBorders>
              <w:left w:val="single" w:sz="4" w:space="0" w:color="000000"/>
              <w:bottom w:val="single" w:sz="4" w:space="0" w:color="000000"/>
              <w:right w:val="single" w:sz="4" w:space="0" w:color="000000"/>
            </w:tcBorders>
            <w:tcMar>
              <w:top w:w="102" w:type="dxa"/>
              <w:left w:w="62" w:type="dxa"/>
              <w:bottom w:w="102" w:type="dxa"/>
              <w:right w:w="62" w:type="dxa"/>
            </w:tcMar>
          </w:tcPr>
          <w:p w14:paraId="48E27C8F" w14:textId="77777777" w:rsidR="00AE7F62" w:rsidRPr="00421BCC" w:rsidRDefault="00AE7F62" w:rsidP="00AE7F62"/>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D156DD" w14:textId="77777777" w:rsidR="00AE7F62" w:rsidRPr="00421BCC" w:rsidRDefault="00AE7F62" w:rsidP="00AE7F62">
            <w:pPr>
              <w:jc w:val="both"/>
              <w:rPr>
                <w:sz w:val="28"/>
              </w:rPr>
            </w:pPr>
            <w:r w:rsidRPr="00421BCC">
              <w:rPr>
                <w:sz w:val="28"/>
                <w:szCs w:val="28"/>
              </w:rPr>
              <w:t>местный бюджет</w:t>
            </w:r>
          </w:p>
        </w:tc>
        <w:tc>
          <w:tcPr>
            <w:tcW w:w="24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FE18C2" w14:textId="77777777" w:rsidR="00AE7F62" w:rsidRPr="00421BCC" w:rsidRDefault="00AE7F62" w:rsidP="00AE7F62">
            <w:pPr>
              <w:jc w:val="center"/>
            </w:pPr>
            <w:r w:rsidRPr="00421BCC">
              <w:t>Х</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086DFE" w14:textId="473C1E77" w:rsidR="00AE7F62" w:rsidRPr="00421BCC" w:rsidRDefault="00AE7F62" w:rsidP="00AE7F62">
            <w:pPr>
              <w:jc w:val="center"/>
              <w:rPr>
                <w:sz w:val="28"/>
              </w:rPr>
            </w:pPr>
            <w:r w:rsidRPr="00421BCC">
              <w:rPr>
                <w:sz w:val="28"/>
              </w:rPr>
              <w:t>14 216,5</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7086DB" w14:textId="072B8E19" w:rsidR="00AE7F62" w:rsidRPr="00421BCC" w:rsidRDefault="00545DB5" w:rsidP="00AE7F62">
            <w:pPr>
              <w:jc w:val="center"/>
              <w:rPr>
                <w:sz w:val="28"/>
              </w:rPr>
            </w:pPr>
            <w:r w:rsidRPr="00421BCC">
              <w:rPr>
                <w:sz w:val="28"/>
              </w:rPr>
              <w:t>16</w:t>
            </w:r>
            <w:r w:rsidR="001756D0" w:rsidRPr="00421BCC">
              <w:rPr>
                <w:sz w:val="28"/>
              </w:rPr>
              <w:t> 220,1</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F2863F" w14:textId="3EBE8019" w:rsidR="00AE7F62" w:rsidRPr="00421BCC" w:rsidRDefault="00545DB5" w:rsidP="00545DB5">
            <w:pPr>
              <w:rPr>
                <w:sz w:val="28"/>
              </w:rPr>
            </w:pPr>
            <w:r w:rsidRPr="00421BCC">
              <w:rPr>
                <w:sz w:val="28"/>
              </w:rPr>
              <w:t>16 089,8</w:t>
            </w:r>
          </w:p>
        </w:tc>
        <w:tc>
          <w:tcPr>
            <w:tcW w:w="1276" w:type="dxa"/>
            <w:tcBorders>
              <w:top w:val="single" w:sz="4" w:space="0" w:color="000000"/>
              <w:left w:val="single" w:sz="4" w:space="0" w:color="000000"/>
              <w:bottom w:val="single" w:sz="4" w:space="0" w:color="000000"/>
              <w:right w:val="single" w:sz="4" w:space="0" w:color="000000"/>
            </w:tcBorders>
          </w:tcPr>
          <w:p w14:paraId="6714D25C" w14:textId="75913200" w:rsidR="00AE7F62" w:rsidRPr="00421BCC" w:rsidRDefault="00545DB5" w:rsidP="00AE7F62">
            <w:pPr>
              <w:jc w:val="center"/>
              <w:rPr>
                <w:sz w:val="28"/>
              </w:rPr>
            </w:pPr>
            <w:r w:rsidRPr="00421BCC">
              <w:rPr>
                <w:sz w:val="28"/>
              </w:rPr>
              <w:t>16 089,8</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D70B75" w14:textId="3AEF76D5" w:rsidR="00AE7F62" w:rsidRPr="00421BCC" w:rsidRDefault="002A3DF3" w:rsidP="00AE7F62">
            <w:pPr>
              <w:jc w:val="center"/>
              <w:rPr>
                <w:sz w:val="28"/>
              </w:rPr>
            </w:pPr>
            <w:r w:rsidRPr="00421BCC">
              <w:rPr>
                <w:sz w:val="28"/>
              </w:rPr>
              <w:t>62</w:t>
            </w:r>
            <w:r w:rsidR="001756D0" w:rsidRPr="00421BCC">
              <w:rPr>
                <w:sz w:val="28"/>
              </w:rPr>
              <w:t>616,2</w:t>
            </w:r>
          </w:p>
        </w:tc>
      </w:tr>
      <w:tr w:rsidR="00A204F4" w:rsidRPr="00421BCC" w14:paraId="769E51CA" w14:textId="77777777" w:rsidTr="000A1E02">
        <w:trPr>
          <w:trHeight w:val="1928"/>
        </w:trPr>
        <w:tc>
          <w:tcPr>
            <w:tcW w:w="6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94FF6A" w14:textId="77777777" w:rsidR="00A204F4" w:rsidRPr="00421BCC" w:rsidRDefault="00A204F4" w:rsidP="00AE7F62">
            <w:pPr>
              <w:jc w:val="both"/>
              <w:rPr>
                <w:sz w:val="28"/>
              </w:rPr>
            </w:pPr>
            <w:r w:rsidRPr="00421BCC">
              <w:rPr>
                <w:sz w:val="28"/>
              </w:rPr>
              <w:t>2.</w:t>
            </w:r>
          </w:p>
        </w:tc>
        <w:tc>
          <w:tcPr>
            <w:tcW w:w="4711" w:type="dxa"/>
            <w:tcBorders>
              <w:top w:val="single" w:sz="4" w:space="0" w:color="000000"/>
              <w:left w:val="single" w:sz="4" w:space="0" w:color="000000"/>
              <w:right w:val="single" w:sz="4" w:space="0" w:color="000000"/>
            </w:tcBorders>
            <w:tcMar>
              <w:top w:w="102" w:type="dxa"/>
              <w:left w:w="62" w:type="dxa"/>
              <w:bottom w:w="102" w:type="dxa"/>
              <w:right w:w="62" w:type="dxa"/>
            </w:tcMar>
          </w:tcPr>
          <w:p w14:paraId="5B17779F" w14:textId="77777777" w:rsidR="00A204F4" w:rsidRPr="00421BCC" w:rsidRDefault="00A204F4" w:rsidP="00AE7F62">
            <w:pPr>
              <w:jc w:val="both"/>
              <w:rPr>
                <w:sz w:val="28"/>
              </w:rPr>
            </w:pPr>
            <w:r w:rsidRPr="00421BCC">
              <w:rPr>
                <w:sz w:val="28"/>
              </w:rPr>
              <w:t xml:space="preserve">Мероприятие (результат) «Финансовое обеспечение деятельности </w:t>
            </w:r>
            <w:proofErr w:type="gramStart"/>
            <w:r w:rsidRPr="00421BCC">
              <w:rPr>
                <w:sz w:val="28"/>
              </w:rPr>
              <w:t>Комитета  по</w:t>
            </w:r>
            <w:proofErr w:type="gramEnd"/>
            <w:r w:rsidRPr="00421BCC">
              <w:rPr>
                <w:sz w:val="28"/>
              </w:rPr>
              <w:t xml:space="preserve"> управлению имуществом Администрации Белокалитвинского района», в том числе:</w:t>
            </w:r>
          </w:p>
        </w:tc>
        <w:tc>
          <w:tcPr>
            <w:tcW w:w="24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55011B" w14:textId="77777777" w:rsidR="00A204F4" w:rsidRPr="00421BCC" w:rsidRDefault="00A204F4" w:rsidP="00AE7F62">
            <w:pPr>
              <w:jc w:val="both"/>
              <w:rPr>
                <w:sz w:val="28"/>
              </w:rPr>
            </w:pP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182355" w14:textId="3512CA84" w:rsidR="00A204F4" w:rsidRPr="00421BCC" w:rsidRDefault="00A204F4" w:rsidP="00AE7F62">
            <w:pPr>
              <w:jc w:val="center"/>
              <w:rPr>
                <w:sz w:val="28"/>
              </w:rPr>
            </w:pPr>
            <w:r w:rsidRPr="00421BCC">
              <w:rPr>
                <w:sz w:val="28"/>
              </w:rPr>
              <w:t>15 126,3</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102209" w14:textId="3548C300" w:rsidR="00A204F4" w:rsidRPr="00421BCC" w:rsidRDefault="00A204F4" w:rsidP="00AE7F62">
            <w:pPr>
              <w:rPr>
                <w:color w:val="FF0000"/>
              </w:rPr>
            </w:pPr>
            <w:r w:rsidRPr="00421BCC">
              <w:rPr>
                <w:sz w:val="28"/>
              </w:rPr>
              <w:t>17</w:t>
            </w:r>
            <w:r w:rsidR="001756D0" w:rsidRPr="00421BCC">
              <w:rPr>
                <w:sz w:val="28"/>
              </w:rPr>
              <w:t> </w:t>
            </w:r>
            <w:r w:rsidRPr="00421BCC">
              <w:rPr>
                <w:sz w:val="28"/>
              </w:rPr>
              <w:t>1</w:t>
            </w:r>
            <w:r w:rsidR="001756D0" w:rsidRPr="00421BCC">
              <w:rPr>
                <w:sz w:val="28"/>
              </w:rPr>
              <w:t>91,7</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F688EA" w14:textId="54D5DD69" w:rsidR="00A204F4" w:rsidRPr="00421BCC" w:rsidRDefault="00A204F4" w:rsidP="00AE7F62">
            <w:r w:rsidRPr="00421BCC">
              <w:rPr>
                <w:sz w:val="28"/>
              </w:rPr>
              <w:t>17 061,4</w:t>
            </w:r>
          </w:p>
        </w:tc>
        <w:tc>
          <w:tcPr>
            <w:tcW w:w="1276" w:type="dxa"/>
            <w:tcBorders>
              <w:top w:val="single" w:sz="4" w:space="0" w:color="000000"/>
              <w:left w:val="single" w:sz="4" w:space="0" w:color="000000"/>
              <w:bottom w:val="single" w:sz="4" w:space="0" w:color="000000"/>
              <w:right w:val="single" w:sz="4" w:space="0" w:color="000000"/>
            </w:tcBorders>
          </w:tcPr>
          <w:p w14:paraId="64EF4416" w14:textId="1805215B" w:rsidR="00A204F4" w:rsidRPr="00421BCC" w:rsidRDefault="00A204F4" w:rsidP="00AE7F62">
            <w:pPr>
              <w:jc w:val="center"/>
              <w:rPr>
                <w:sz w:val="28"/>
              </w:rPr>
            </w:pPr>
            <w:r w:rsidRPr="00421BCC">
              <w:rPr>
                <w:sz w:val="28"/>
              </w:rPr>
              <w:t>17 061,4</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13D9FB" w14:textId="679EB27E" w:rsidR="00A204F4" w:rsidRPr="00421BCC" w:rsidRDefault="001756D0" w:rsidP="00AE7F62">
            <w:pPr>
              <w:jc w:val="center"/>
              <w:rPr>
                <w:sz w:val="28"/>
              </w:rPr>
            </w:pPr>
            <w:r w:rsidRPr="00421BCC">
              <w:rPr>
                <w:sz w:val="28"/>
              </w:rPr>
              <w:t>66440,8</w:t>
            </w:r>
          </w:p>
        </w:tc>
      </w:tr>
      <w:tr w:rsidR="001756D0" w:rsidRPr="00421BCC" w14:paraId="497B3123" w14:textId="77777777" w:rsidTr="000A1E02">
        <w:trPr>
          <w:trHeight w:val="323"/>
        </w:trPr>
        <w:tc>
          <w:tcPr>
            <w:tcW w:w="6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B4A9E5" w14:textId="77777777" w:rsidR="001756D0" w:rsidRPr="00421BCC" w:rsidRDefault="001756D0" w:rsidP="001756D0">
            <w:pPr>
              <w:jc w:val="both"/>
              <w:rPr>
                <w:sz w:val="28"/>
              </w:rPr>
            </w:pPr>
          </w:p>
        </w:tc>
        <w:tc>
          <w:tcPr>
            <w:tcW w:w="4711" w:type="dxa"/>
            <w:tcBorders>
              <w:top w:val="single" w:sz="4" w:space="0" w:color="000000"/>
              <w:left w:val="single" w:sz="4" w:space="0" w:color="000000"/>
              <w:right w:val="single" w:sz="4" w:space="0" w:color="000000"/>
            </w:tcBorders>
            <w:tcMar>
              <w:top w:w="102" w:type="dxa"/>
              <w:left w:w="62" w:type="dxa"/>
              <w:bottom w:w="102" w:type="dxa"/>
              <w:right w:w="62" w:type="dxa"/>
            </w:tcMar>
          </w:tcPr>
          <w:p w14:paraId="57E6853D" w14:textId="77777777" w:rsidR="001756D0" w:rsidRPr="00421BCC" w:rsidRDefault="001756D0" w:rsidP="001756D0">
            <w:pPr>
              <w:jc w:val="both"/>
              <w:rPr>
                <w:sz w:val="28"/>
              </w:rPr>
            </w:pPr>
            <w:r w:rsidRPr="00421BCC">
              <w:rPr>
                <w:sz w:val="28"/>
                <w:szCs w:val="28"/>
              </w:rPr>
              <w:t>Местный бюджет (всего), из них:</w:t>
            </w:r>
          </w:p>
        </w:tc>
        <w:tc>
          <w:tcPr>
            <w:tcW w:w="24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926734" w14:textId="77777777" w:rsidR="001756D0" w:rsidRPr="00421BCC" w:rsidRDefault="001756D0" w:rsidP="001756D0">
            <w:pPr>
              <w:jc w:val="both"/>
              <w:rPr>
                <w:sz w:val="28"/>
              </w:rPr>
            </w:pP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8DFAE7" w14:textId="0B505CA4" w:rsidR="001756D0" w:rsidRPr="00421BCC" w:rsidRDefault="001756D0" w:rsidP="001756D0">
            <w:pPr>
              <w:jc w:val="center"/>
              <w:rPr>
                <w:sz w:val="28"/>
              </w:rPr>
            </w:pPr>
            <w:r w:rsidRPr="00421BCC">
              <w:rPr>
                <w:sz w:val="28"/>
              </w:rPr>
              <w:t>15 126,3</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DF2E8E" w14:textId="1C384243" w:rsidR="001756D0" w:rsidRPr="00421BCC" w:rsidRDefault="001756D0" w:rsidP="001756D0">
            <w:pPr>
              <w:rPr>
                <w:color w:val="FF0000"/>
                <w:sz w:val="28"/>
              </w:rPr>
            </w:pPr>
            <w:r w:rsidRPr="00421BCC">
              <w:rPr>
                <w:sz w:val="28"/>
              </w:rPr>
              <w:t>17 191,7</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09F818" w14:textId="40EFA3C5" w:rsidR="001756D0" w:rsidRPr="00421BCC" w:rsidRDefault="001756D0" w:rsidP="001756D0">
            <w:pPr>
              <w:rPr>
                <w:sz w:val="28"/>
              </w:rPr>
            </w:pPr>
            <w:r w:rsidRPr="00421BCC">
              <w:rPr>
                <w:sz w:val="28"/>
              </w:rPr>
              <w:t>17 061,4</w:t>
            </w:r>
          </w:p>
        </w:tc>
        <w:tc>
          <w:tcPr>
            <w:tcW w:w="1276" w:type="dxa"/>
            <w:tcBorders>
              <w:top w:val="single" w:sz="4" w:space="0" w:color="000000"/>
              <w:left w:val="single" w:sz="4" w:space="0" w:color="000000"/>
              <w:bottom w:val="single" w:sz="4" w:space="0" w:color="000000"/>
              <w:right w:val="single" w:sz="4" w:space="0" w:color="000000"/>
            </w:tcBorders>
          </w:tcPr>
          <w:p w14:paraId="437F89E2" w14:textId="49BC9292" w:rsidR="001756D0" w:rsidRPr="00421BCC" w:rsidRDefault="001756D0" w:rsidP="001756D0">
            <w:pPr>
              <w:jc w:val="center"/>
              <w:rPr>
                <w:sz w:val="28"/>
              </w:rPr>
            </w:pPr>
            <w:r w:rsidRPr="00421BCC">
              <w:rPr>
                <w:sz w:val="28"/>
              </w:rPr>
              <w:t>17 061,4</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D982CA" w14:textId="2B01293D" w:rsidR="001756D0" w:rsidRPr="00421BCC" w:rsidRDefault="001756D0" w:rsidP="001756D0">
            <w:pPr>
              <w:jc w:val="center"/>
              <w:rPr>
                <w:color w:val="FF0000"/>
                <w:sz w:val="28"/>
              </w:rPr>
            </w:pPr>
            <w:r w:rsidRPr="00421BCC">
              <w:rPr>
                <w:sz w:val="28"/>
              </w:rPr>
              <w:t>66440,8</w:t>
            </w:r>
          </w:p>
        </w:tc>
      </w:tr>
      <w:tr w:rsidR="00A03640" w:rsidRPr="00421BCC" w14:paraId="3542B470" w14:textId="77777777" w:rsidTr="000A1E02">
        <w:trPr>
          <w:trHeight w:val="442"/>
        </w:trPr>
        <w:tc>
          <w:tcPr>
            <w:tcW w:w="6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18D692" w14:textId="77777777" w:rsidR="00A03640" w:rsidRPr="00421BCC" w:rsidRDefault="00A03640" w:rsidP="00AE7F62">
            <w:pPr>
              <w:jc w:val="both"/>
              <w:rPr>
                <w:sz w:val="28"/>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EC641F" w14:textId="77777777" w:rsidR="00A03640" w:rsidRPr="00421BCC" w:rsidRDefault="00A03640" w:rsidP="00AE7F62">
            <w:pPr>
              <w:jc w:val="both"/>
              <w:rPr>
                <w:sz w:val="28"/>
              </w:rPr>
            </w:pPr>
            <w:r w:rsidRPr="00421BCC">
              <w:rPr>
                <w:sz w:val="28"/>
                <w:szCs w:val="28"/>
              </w:rPr>
              <w:t>безвозмездные поступления в местный бюджет, в том числе за счет средств:</w:t>
            </w:r>
          </w:p>
        </w:tc>
        <w:tc>
          <w:tcPr>
            <w:tcW w:w="24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C9E53B" w14:textId="77777777" w:rsidR="00A03640" w:rsidRPr="00421BCC" w:rsidRDefault="00A03640" w:rsidP="00AE7F62">
            <w:pPr>
              <w:jc w:val="both"/>
              <w:rPr>
                <w:sz w:val="28"/>
              </w:rPr>
            </w:pP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6BFED3" w14:textId="5C6F7781" w:rsidR="00A03640" w:rsidRPr="00421BCC" w:rsidRDefault="00A03640" w:rsidP="00AE7F62">
            <w:pPr>
              <w:jc w:val="center"/>
              <w:rPr>
                <w:sz w:val="28"/>
              </w:rPr>
            </w:pPr>
            <w:r w:rsidRPr="00421BCC">
              <w:rPr>
                <w:sz w:val="28"/>
              </w:rPr>
              <w:t>909,8</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1B97D4" w14:textId="344774E6" w:rsidR="00A03640" w:rsidRPr="00421BCC" w:rsidRDefault="00A03640" w:rsidP="00AE7F62">
            <w:pPr>
              <w:jc w:val="center"/>
              <w:rPr>
                <w:color w:val="FF0000"/>
                <w:sz w:val="28"/>
              </w:rPr>
            </w:pPr>
            <w:r w:rsidRPr="00421BCC">
              <w:rPr>
                <w:sz w:val="28"/>
              </w:rPr>
              <w:t>971,6</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9C7C2E" w14:textId="5605A3EB" w:rsidR="00A03640" w:rsidRPr="00421BCC" w:rsidRDefault="00A03640" w:rsidP="00AE7F62">
            <w:pPr>
              <w:jc w:val="center"/>
              <w:rPr>
                <w:sz w:val="28"/>
              </w:rPr>
            </w:pPr>
            <w:r w:rsidRPr="00421BCC">
              <w:rPr>
                <w:sz w:val="28"/>
              </w:rPr>
              <w:t>971,6</w:t>
            </w:r>
          </w:p>
        </w:tc>
        <w:tc>
          <w:tcPr>
            <w:tcW w:w="1276" w:type="dxa"/>
            <w:tcBorders>
              <w:top w:val="single" w:sz="4" w:space="0" w:color="000000"/>
              <w:left w:val="single" w:sz="4" w:space="0" w:color="000000"/>
              <w:bottom w:val="single" w:sz="4" w:space="0" w:color="000000"/>
              <w:right w:val="single" w:sz="4" w:space="0" w:color="000000"/>
            </w:tcBorders>
          </w:tcPr>
          <w:p w14:paraId="5154BFAF" w14:textId="72A0A593" w:rsidR="00A03640" w:rsidRPr="00421BCC" w:rsidRDefault="00A03640" w:rsidP="00AE7F62">
            <w:pPr>
              <w:jc w:val="center"/>
              <w:rPr>
                <w:sz w:val="28"/>
              </w:rPr>
            </w:pPr>
            <w:r w:rsidRPr="00421BCC">
              <w:rPr>
                <w:sz w:val="28"/>
              </w:rPr>
              <w:t>971,6</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4A87A6" w14:textId="24231148" w:rsidR="00A03640" w:rsidRPr="00421BCC" w:rsidRDefault="002A3DF3" w:rsidP="00AE7F62">
            <w:pPr>
              <w:jc w:val="center"/>
              <w:rPr>
                <w:sz w:val="28"/>
              </w:rPr>
            </w:pPr>
            <w:r w:rsidRPr="00421BCC">
              <w:rPr>
                <w:sz w:val="28"/>
              </w:rPr>
              <w:t>3824,6</w:t>
            </w:r>
          </w:p>
        </w:tc>
      </w:tr>
      <w:tr w:rsidR="00A03640" w:rsidRPr="00421BCC" w14:paraId="29A671BA" w14:textId="77777777" w:rsidTr="009112F0">
        <w:trPr>
          <w:trHeight w:val="673"/>
        </w:trPr>
        <w:tc>
          <w:tcPr>
            <w:tcW w:w="6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10EAF4" w14:textId="77777777" w:rsidR="00A03640" w:rsidRPr="00421BCC" w:rsidRDefault="00A03640" w:rsidP="00AE7F62">
            <w:pPr>
              <w:jc w:val="both"/>
              <w:rPr>
                <w:sz w:val="28"/>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126A4F" w14:textId="77777777" w:rsidR="00A03640" w:rsidRPr="00421BCC" w:rsidRDefault="00A03640" w:rsidP="00AE7F62">
            <w:pPr>
              <w:jc w:val="both"/>
              <w:rPr>
                <w:sz w:val="28"/>
              </w:rPr>
            </w:pPr>
            <w:r w:rsidRPr="00421BCC">
              <w:rPr>
                <w:sz w:val="28"/>
              </w:rPr>
              <w:t xml:space="preserve">бюджетов городских, сельских поселений </w:t>
            </w:r>
          </w:p>
        </w:tc>
        <w:tc>
          <w:tcPr>
            <w:tcW w:w="24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85201B" w14:textId="77777777" w:rsidR="00A03640" w:rsidRPr="00421BCC" w:rsidRDefault="00A03640" w:rsidP="00AE7F62">
            <w:pPr>
              <w:jc w:val="both"/>
              <w:rPr>
                <w:sz w:val="28"/>
              </w:rPr>
            </w:pP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2D899E" w14:textId="65174409" w:rsidR="00A03640" w:rsidRPr="00421BCC" w:rsidRDefault="00A03640" w:rsidP="00AE7F62">
            <w:pPr>
              <w:jc w:val="center"/>
              <w:rPr>
                <w:color w:val="FF0000"/>
                <w:sz w:val="28"/>
              </w:rPr>
            </w:pPr>
            <w:r w:rsidRPr="00421BCC">
              <w:rPr>
                <w:sz w:val="28"/>
              </w:rPr>
              <w:t>909,8</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055C20" w14:textId="5D02B943" w:rsidR="00A03640" w:rsidRPr="00421BCC" w:rsidRDefault="00A03640" w:rsidP="00AE7F62">
            <w:pPr>
              <w:jc w:val="center"/>
              <w:rPr>
                <w:color w:val="FF0000"/>
                <w:sz w:val="28"/>
              </w:rPr>
            </w:pPr>
            <w:r w:rsidRPr="00421BCC">
              <w:rPr>
                <w:sz w:val="28"/>
              </w:rPr>
              <w:t>971,6</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ABF66A" w14:textId="6D7B3743" w:rsidR="00A03640" w:rsidRPr="00421BCC" w:rsidRDefault="00A03640" w:rsidP="00AE7F62">
            <w:pPr>
              <w:jc w:val="center"/>
              <w:rPr>
                <w:sz w:val="28"/>
              </w:rPr>
            </w:pPr>
            <w:r w:rsidRPr="00421BCC">
              <w:rPr>
                <w:sz w:val="28"/>
              </w:rPr>
              <w:t>971,6</w:t>
            </w:r>
          </w:p>
        </w:tc>
        <w:tc>
          <w:tcPr>
            <w:tcW w:w="1276" w:type="dxa"/>
            <w:tcBorders>
              <w:top w:val="single" w:sz="4" w:space="0" w:color="000000"/>
              <w:left w:val="single" w:sz="4" w:space="0" w:color="000000"/>
              <w:bottom w:val="single" w:sz="4" w:space="0" w:color="000000"/>
              <w:right w:val="single" w:sz="4" w:space="0" w:color="000000"/>
            </w:tcBorders>
          </w:tcPr>
          <w:p w14:paraId="70192296" w14:textId="5297EB36" w:rsidR="00A03640" w:rsidRPr="00421BCC" w:rsidRDefault="00A03640" w:rsidP="00AE7F62">
            <w:pPr>
              <w:jc w:val="center"/>
              <w:rPr>
                <w:sz w:val="28"/>
              </w:rPr>
            </w:pPr>
            <w:r w:rsidRPr="00421BCC">
              <w:rPr>
                <w:sz w:val="28"/>
              </w:rPr>
              <w:t>971,6</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50CBC8" w14:textId="40D2C250" w:rsidR="00A03640" w:rsidRPr="00421BCC" w:rsidRDefault="002A3DF3" w:rsidP="00AE7F62">
            <w:pPr>
              <w:jc w:val="center"/>
              <w:rPr>
                <w:sz w:val="28"/>
              </w:rPr>
            </w:pPr>
            <w:r w:rsidRPr="00421BCC">
              <w:rPr>
                <w:sz w:val="28"/>
              </w:rPr>
              <w:t>3824,6</w:t>
            </w:r>
          </w:p>
        </w:tc>
      </w:tr>
      <w:tr w:rsidR="00486CFD" w:rsidRPr="00421BCC" w14:paraId="6706DAC6" w14:textId="77777777" w:rsidTr="000A1E02">
        <w:trPr>
          <w:trHeight w:val="665"/>
        </w:trPr>
        <w:tc>
          <w:tcPr>
            <w:tcW w:w="6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65BDA4" w14:textId="77777777" w:rsidR="00486CFD" w:rsidRPr="00421BCC" w:rsidRDefault="00486CFD" w:rsidP="00AE7F62">
            <w:pPr>
              <w:jc w:val="both"/>
              <w:rPr>
                <w:sz w:val="28"/>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292AF2" w14:textId="77777777" w:rsidR="00486CFD" w:rsidRPr="00421BCC" w:rsidRDefault="00486CFD" w:rsidP="00AE7F62">
            <w:pPr>
              <w:jc w:val="both"/>
              <w:rPr>
                <w:sz w:val="28"/>
              </w:rPr>
            </w:pPr>
          </w:p>
        </w:tc>
        <w:tc>
          <w:tcPr>
            <w:tcW w:w="24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61752F" w14:textId="77777777" w:rsidR="00486CFD" w:rsidRPr="00421BCC" w:rsidRDefault="00486CFD" w:rsidP="00AE7F62">
            <w:pPr>
              <w:jc w:val="both"/>
              <w:rPr>
                <w:sz w:val="28"/>
              </w:rPr>
            </w:pPr>
            <w:r w:rsidRPr="00421BCC">
              <w:rPr>
                <w:sz w:val="28"/>
              </w:rPr>
              <w:t>914 0113 20 4 02 00110 120</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D95BCD" w14:textId="53410EF9" w:rsidR="00486CFD" w:rsidRPr="00421BCC" w:rsidRDefault="00486CFD" w:rsidP="00AE7F62">
            <w:pPr>
              <w:jc w:val="center"/>
              <w:rPr>
                <w:sz w:val="28"/>
              </w:rPr>
            </w:pPr>
            <w:r w:rsidRPr="00421BCC">
              <w:rPr>
                <w:sz w:val="28"/>
              </w:rPr>
              <w:t>902,0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A38523" w14:textId="126D78B3" w:rsidR="00486CFD" w:rsidRPr="00421BCC" w:rsidRDefault="00486CFD" w:rsidP="00AE7F62">
            <w:pPr>
              <w:jc w:val="center"/>
              <w:rPr>
                <w:color w:val="FF0000"/>
                <w:sz w:val="28"/>
              </w:rPr>
            </w:pPr>
            <w:r w:rsidRPr="00421BCC">
              <w:rPr>
                <w:sz w:val="28"/>
              </w:rPr>
              <w:t>909,2</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377C5E" w14:textId="2C3CB882" w:rsidR="00486CFD" w:rsidRPr="00421BCC" w:rsidRDefault="00486CFD" w:rsidP="00AE7F62">
            <w:pPr>
              <w:jc w:val="center"/>
              <w:rPr>
                <w:sz w:val="28"/>
              </w:rPr>
            </w:pPr>
            <w:r w:rsidRPr="00421BCC">
              <w:rPr>
                <w:sz w:val="28"/>
              </w:rPr>
              <w:t>909,2</w:t>
            </w:r>
          </w:p>
        </w:tc>
        <w:tc>
          <w:tcPr>
            <w:tcW w:w="1276" w:type="dxa"/>
            <w:tcBorders>
              <w:top w:val="single" w:sz="4" w:space="0" w:color="000000"/>
              <w:left w:val="single" w:sz="4" w:space="0" w:color="000000"/>
              <w:bottom w:val="single" w:sz="4" w:space="0" w:color="000000"/>
              <w:right w:val="single" w:sz="4" w:space="0" w:color="000000"/>
            </w:tcBorders>
          </w:tcPr>
          <w:p w14:paraId="76AAD4CC" w14:textId="1724F70D" w:rsidR="00486CFD" w:rsidRPr="00421BCC" w:rsidRDefault="00486CFD" w:rsidP="00AE7F62">
            <w:pPr>
              <w:jc w:val="center"/>
              <w:rPr>
                <w:sz w:val="28"/>
              </w:rPr>
            </w:pPr>
            <w:r w:rsidRPr="00421BCC">
              <w:rPr>
                <w:sz w:val="28"/>
              </w:rPr>
              <w:t>909,2</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B28E39" w14:textId="3FEA3081" w:rsidR="00486CFD" w:rsidRPr="00421BCC" w:rsidRDefault="002A3DF3" w:rsidP="00AE7F62">
            <w:pPr>
              <w:jc w:val="center"/>
              <w:rPr>
                <w:color w:val="FF0000"/>
                <w:sz w:val="28"/>
              </w:rPr>
            </w:pPr>
            <w:r w:rsidRPr="00421BCC">
              <w:rPr>
                <w:sz w:val="28"/>
              </w:rPr>
              <w:t>3629,6</w:t>
            </w:r>
          </w:p>
        </w:tc>
      </w:tr>
      <w:tr w:rsidR="00D8222B" w:rsidRPr="00421BCC" w14:paraId="711B1CB9" w14:textId="77777777" w:rsidTr="000A1E02">
        <w:trPr>
          <w:trHeight w:val="567"/>
        </w:trPr>
        <w:tc>
          <w:tcPr>
            <w:tcW w:w="6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33C426" w14:textId="77777777" w:rsidR="00D8222B" w:rsidRPr="00421BCC" w:rsidRDefault="00D8222B" w:rsidP="00AE7F62">
            <w:pPr>
              <w:jc w:val="both"/>
              <w:rPr>
                <w:sz w:val="28"/>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F8C676" w14:textId="77777777" w:rsidR="00D8222B" w:rsidRPr="00421BCC" w:rsidRDefault="00D8222B" w:rsidP="00AE7F62">
            <w:pPr>
              <w:jc w:val="both"/>
              <w:rPr>
                <w:sz w:val="28"/>
              </w:rPr>
            </w:pPr>
          </w:p>
        </w:tc>
        <w:tc>
          <w:tcPr>
            <w:tcW w:w="24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E282D9" w14:textId="33523BCB" w:rsidR="00D8222B" w:rsidRPr="00421BCC" w:rsidRDefault="00D8222B" w:rsidP="00C833B1">
            <w:pPr>
              <w:jc w:val="both"/>
              <w:rPr>
                <w:sz w:val="28"/>
              </w:rPr>
            </w:pPr>
            <w:r w:rsidRPr="00421BCC">
              <w:rPr>
                <w:sz w:val="28"/>
              </w:rPr>
              <w:t xml:space="preserve">914 0113 20 4 02 </w:t>
            </w:r>
            <w:r w:rsidR="00C833B1" w:rsidRPr="00421BCC">
              <w:rPr>
                <w:sz w:val="28"/>
              </w:rPr>
              <w:t>29620</w:t>
            </w:r>
            <w:r w:rsidRPr="00421BCC">
              <w:rPr>
                <w:sz w:val="28"/>
              </w:rPr>
              <w:t xml:space="preserve"> 120</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C27A79" w14:textId="63D82761" w:rsidR="00D8222B" w:rsidRPr="00421BCC" w:rsidRDefault="00B17AD8" w:rsidP="00AE7F62">
            <w:pPr>
              <w:jc w:val="center"/>
              <w:rPr>
                <w:sz w:val="28"/>
              </w:rPr>
            </w:pPr>
            <w:r w:rsidRPr="00421BCC">
              <w:rPr>
                <w:sz w:val="28"/>
              </w:rPr>
              <w:t>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E16446" w14:textId="19C009B6" w:rsidR="00D8222B" w:rsidRPr="00421BCC" w:rsidRDefault="00B17AD8" w:rsidP="00AE7F62">
            <w:pPr>
              <w:jc w:val="center"/>
              <w:rPr>
                <w:sz w:val="28"/>
              </w:rPr>
            </w:pPr>
            <w:r w:rsidRPr="00421BCC">
              <w:rPr>
                <w:sz w:val="28"/>
              </w:rPr>
              <w:t>3,5</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D0B5FC" w14:textId="21216FD1" w:rsidR="00D8222B" w:rsidRPr="00421BCC" w:rsidRDefault="00B17AD8" w:rsidP="00AE7F62">
            <w:pPr>
              <w:jc w:val="center"/>
              <w:rPr>
                <w:sz w:val="28"/>
              </w:rPr>
            </w:pPr>
            <w:r w:rsidRPr="00421BCC">
              <w:rPr>
                <w:sz w:val="28"/>
              </w:rPr>
              <w:t>3,5</w:t>
            </w:r>
          </w:p>
        </w:tc>
        <w:tc>
          <w:tcPr>
            <w:tcW w:w="1276" w:type="dxa"/>
            <w:tcBorders>
              <w:top w:val="single" w:sz="4" w:space="0" w:color="000000"/>
              <w:left w:val="single" w:sz="4" w:space="0" w:color="000000"/>
              <w:bottom w:val="single" w:sz="4" w:space="0" w:color="000000"/>
              <w:right w:val="single" w:sz="4" w:space="0" w:color="000000"/>
            </w:tcBorders>
          </w:tcPr>
          <w:p w14:paraId="20E25566" w14:textId="0B29FE1F" w:rsidR="00D8222B" w:rsidRPr="00421BCC" w:rsidRDefault="00B17AD8" w:rsidP="00AE7F62">
            <w:pPr>
              <w:jc w:val="center"/>
              <w:rPr>
                <w:sz w:val="28"/>
              </w:rPr>
            </w:pPr>
            <w:r w:rsidRPr="00421BCC">
              <w:rPr>
                <w:sz w:val="28"/>
              </w:rPr>
              <w:t>3,5</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F2DD28" w14:textId="6F1BED2F" w:rsidR="00D8222B" w:rsidRPr="00421BCC" w:rsidRDefault="002A3DF3" w:rsidP="00AE7F62">
            <w:pPr>
              <w:jc w:val="center"/>
              <w:rPr>
                <w:color w:val="FF0000"/>
                <w:sz w:val="28"/>
              </w:rPr>
            </w:pPr>
            <w:r w:rsidRPr="00421BCC">
              <w:rPr>
                <w:sz w:val="28"/>
              </w:rPr>
              <w:t>10,5</w:t>
            </w:r>
          </w:p>
        </w:tc>
      </w:tr>
      <w:tr w:rsidR="00D8222B" w:rsidRPr="00421BCC" w14:paraId="16432177" w14:textId="77777777" w:rsidTr="000A1E02">
        <w:trPr>
          <w:trHeight w:val="567"/>
        </w:trPr>
        <w:tc>
          <w:tcPr>
            <w:tcW w:w="6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03D55E" w14:textId="77777777" w:rsidR="00D8222B" w:rsidRPr="00421BCC" w:rsidRDefault="00D8222B" w:rsidP="00AE7F62">
            <w:pPr>
              <w:jc w:val="both"/>
              <w:rPr>
                <w:sz w:val="28"/>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1D3F27" w14:textId="77777777" w:rsidR="00D8222B" w:rsidRPr="00421BCC" w:rsidRDefault="00D8222B" w:rsidP="00AE7F62">
            <w:pPr>
              <w:jc w:val="both"/>
              <w:rPr>
                <w:sz w:val="28"/>
              </w:rPr>
            </w:pPr>
          </w:p>
        </w:tc>
        <w:tc>
          <w:tcPr>
            <w:tcW w:w="24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0CAA5C" w14:textId="77777777" w:rsidR="00D8222B" w:rsidRPr="00421BCC" w:rsidRDefault="00D8222B" w:rsidP="00AE7F62">
            <w:pPr>
              <w:jc w:val="both"/>
              <w:rPr>
                <w:sz w:val="28"/>
              </w:rPr>
            </w:pPr>
            <w:r w:rsidRPr="00421BCC">
              <w:rPr>
                <w:sz w:val="28"/>
              </w:rPr>
              <w:t>914 0113 20 4 02 00190 240</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F07A8A" w14:textId="46844EF2" w:rsidR="00D8222B" w:rsidRPr="00421BCC" w:rsidRDefault="00D8222B" w:rsidP="00AE7F62">
            <w:pPr>
              <w:jc w:val="center"/>
              <w:rPr>
                <w:sz w:val="28"/>
              </w:rPr>
            </w:pPr>
            <w:r w:rsidRPr="00421BCC">
              <w:rPr>
                <w:sz w:val="28"/>
              </w:rPr>
              <w:t>7,8</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99E848" w14:textId="075757F5" w:rsidR="00D8222B" w:rsidRPr="00421BCC" w:rsidRDefault="00D8222B" w:rsidP="00AE7F62">
            <w:pPr>
              <w:jc w:val="center"/>
              <w:rPr>
                <w:color w:val="FF0000"/>
                <w:sz w:val="28"/>
              </w:rPr>
            </w:pPr>
            <w:r w:rsidRPr="00421BCC">
              <w:rPr>
                <w:sz w:val="28"/>
              </w:rPr>
              <w:t>58,9</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70FE6D" w14:textId="515132BB" w:rsidR="00D8222B" w:rsidRPr="00421BCC" w:rsidRDefault="00D8222B" w:rsidP="00AE7F62">
            <w:pPr>
              <w:jc w:val="center"/>
              <w:rPr>
                <w:sz w:val="28"/>
              </w:rPr>
            </w:pPr>
            <w:r w:rsidRPr="00421BCC">
              <w:rPr>
                <w:sz w:val="28"/>
              </w:rPr>
              <w:t>58,9</w:t>
            </w:r>
          </w:p>
        </w:tc>
        <w:tc>
          <w:tcPr>
            <w:tcW w:w="1276" w:type="dxa"/>
            <w:tcBorders>
              <w:top w:val="single" w:sz="4" w:space="0" w:color="000000"/>
              <w:left w:val="single" w:sz="4" w:space="0" w:color="000000"/>
              <w:bottom w:val="single" w:sz="4" w:space="0" w:color="000000"/>
              <w:right w:val="single" w:sz="4" w:space="0" w:color="000000"/>
            </w:tcBorders>
          </w:tcPr>
          <w:p w14:paraId="54DD877E" w14:textId="23549C44" w:rsidR="00D8222B" w:rsidRPr="00421BCC" w:rsidRDefault="00D8222B" w:rsidP="00AE7F62">
            <w:pPr>
              <w:jc w:val="center"/>
              <w:rPr>
                <w:sz w:val="28"/>
              </w:rPr>
            </w:pPr>
            <w:r w:rsidRPr="00421BCC">
              <w:rPr>
                <w:sz w:val="28"/>
              </w:rPr>
              <w:t>58,9</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A3DC31" w14:textId="255CEBD5" w:rsidR="00D8222B" w:rsidRPr="00421BCC" w:rsidRDefault="002A3DF3" w:rsidP="00AE7F62">
            <w:pPr>
              <w:jc w:val="center"/>
              <w:rPr>
                <w:color w:val="FF0000"/>
                <w:sz w:val="28"/>
              </w:rPr>
            </w:pPr>
            <w:r w:rsidRPr="00421BCC">
              <w:rPr>
                <w:sz w:val="28"/>
              </w:rPr>
              <w:t>184,5</w:t>
            </w:r>
          </w:p>
        </w:tc>
      </w:tr>
      <w:tr w:rsidR="00CC4401" w:rsidRPr="00421BCC" w14:paraId="7A244C63" w14:textId="77777777" w:rsidTr="009112F0">
        <w:trPr>
          <w:trHeight w:val="308"/>
        </w:trPr>
        <w:tc>
          <w:tcPr>
            <w:tcW w:w="6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6787A8" w14:textId="77777777" w:rsidR="00CC4401" w:rsidRPr="00421BCC" w:rsidRDefault="00CC4401" w:rsidP="00AE7F62">
            <w:pPr>
              <w:jc w:val="both"/>
              <w:rPr>
                <w:sz w:val="28"/>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CBFF11" w14:textId="77777777" w:rsidR="00CC4401" w:rsidRPr="00421BCC" w:rsidRDefault="00CC4401" w:rsidP="00AE7F62">
            <w:pPr>
              <w:jc w:val="both"/>
              <w:rPr>
                <w:sz w:val="28"/>
              </w:rPr>
            </w:pPr>
            <w:r w:rsidRPr="00421BCC">
              <w:rPr>
                <w:sz w:val="28"/>
                <w:szCs w:val="28"/>
              </w:rPr>
              <w:t xml:space="preserve">местный бюджет </w:t>
            </w:r>
          </w:p>
        </w:tc>
        <w:tc>
          <w:tcPr>
            <w:tcW w:w="24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04EA24" w14:textId="77777777" w:rsidR="00CC4401" w:rsidRPr="00421BCC" w:rsidRDefault="00CC4401" w:rsidP="00AE7F62">
            <w:pPr>
              <w:jc w:val="center"/>
              <w:rPr>
                <w:sz w:val="28"/>
              </w:rPr>
            </w:pPr>
            <w:r w:rsidRPr="00421BCC">
              <w:t>Х</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976569" w14:textId="02314E07" w:rsidR="00CC4401" w:rsidRPr="00421BCC" w:rsidRDefault="00CC4401" w:rsidP="00AE7F62">
            <w:pPr>
              <w:jc w:val="center"/>
              <w:rPr>
                <w:sz w:val="28"/>
              </w:rPr>
            </w:pPr>
            <w:r w:rsidRPr="00421BCC">
              <w:rPr>
                <w:sz w:val="28"/>
              </w:rPr>
              <w:t>14 216,5</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1A2A35" w14:textId="1D52A8B5" w:rsidR="00CC4401" w:rsidRPr="00421BCC" w:rsidRDefault="00CC4401" w:rsidP="00AE7F62">
            <w:pPr>
              <w:jc w:val="center"/>
              <w:rPr>
                <w:color w:val="FF0000"/>
                <w:sz w:val="28"/>
              </w:rPr>
            </w:pPr>
            <w:r w:rsidRPr="00421BCC">
              <w:rPr>
                <w:sz w:val="28"/>
              </w:rPr>
              <w:t>16</w:t>
            </w:r>
            <w:r w:rsidR="001756D0" w:rsidRPr="00421BCC">
              <w:rPr>
                <w:sz w:val="28"/>
              </w:rPr>
              <w:t> 220,1</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D234E0" w14:textId="7EFC703F" w:rsidR="00CC4401" w:rsidRPr="00421BCC" w:rsidRDefault="00CC4401" w:rsidP="00AE7F62">
            <w:pPr>
              <w:jc w:val="center"/>
              <w:rPr>
                <w:sz w:val="28"/>
              </w:rPr>
            </w:pPr>
            <w:r w:rsidRPr="00421BCC">
              <w:rPr>
                <w:sz w:val="28"/>
              </w:rPr>
              <w:t>16 089,8</w:t>
            </w:r>
          </w:p>
        </w:tc>
        <w:tc>
          <w:tcPr>
            <w:tcW w:w="1276" w:type="dxa"/>
            <w:tcBorders>
              <w:top w:val="single" w:sz="4" w:space="0" w:color="000000"/>
              <w:left w:val="single" w:sz="4" w:space="0" w:color="000000"/>
              <w:bottom w:val="single" w:sz="4" w:space="0" w:color="000000"/>
              <w:right w:val="single" w:sz="4" w:space="0" w:color="000000"/>
            </w:tcBorders>
          </w:tcPr>
          <w:p w14:paraId="4A437EDE" w14:textId="432F7D12" w:rsidR="00CC4401" w:rsidRPr="00421BCC" w:rsidRDefault="00CC4401" w:rsidP="00AE7F62">
            <w:pPr>
              <w:jc w:val="center"/>
              <w:rPr>
                <w:sz w:val="28"/>
              </w:rPr>
            </w:pPr>
            <w:r w:rsidRPr="00421BCC">
              <w:rPr>
                <w:sz w:val="28"/>
              </w:rPr>
              <w:t>16 089,8</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66F07B" w14:textId="6373E0B2" w:rsidR="00CC4401" w:rsidRPr="00421BCC" w:rsidRDefault="002A3DF3" w:rsidP="00AE7F62">
            <w:pPr>
              <w:jc w:val="center"/>
              <w:rPr>
                <w:color w:val="FF0000"/>
                <w:sz w:val="28"/>
              </w:rPr>
            </w:pPr>
            <w:r w:rsidRPr="00421BCC">
              <w:rPr>
                <w:sz w:val="28"/>
              </w:rPr>
              <w:t>62</w:t>
            </w:r>
            <w:r w:rsidR="001756D0" w:rsidRPr="00421BCC">
              <w:rPr>
                <w:sz w:val="28"/>
              </w:rPr>
              <w:t>616,2</w:t>
            </w:r>
          </w:p>
        </w:tc>
      </w:tr>
      <w:tr w:rsidR="00CC4401" w:rsidRPr="00421BCC" w14:paraId="2C18F717" w14:textId="77777777" w:rsidTr="000A1E02">
        <w:trPr>
          <w:trHeight w:val="477"/>
        </w:trPr>
        <w:tc>
          <w:tcPr>
            <w:tcW w:w="6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936A86" w14:textId="77777777" w:rsidR="00CC4401" w:rsidRPr="00421BCC" w:rsidRDefault="00CC4401" w:rsidP="00AE7F62">
            <w:pPr>
              <w:jc w:val="both"/>
              <w:rPr>
                <w:sz w:val="28"/>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6A7A8E" w14:textId="77777777" w:rsidR="00CC4401" w:rsidRPr="00421BCC" w:rsidRDefault="00CC4401" w:rsidP="00AE7F62">
            <w:pPr>
              <w:jc w:val="both"/>
              <w:rPr>
                <w:sz w:val="28"/>
                <w:szCs w:val="28"/>
              </w:rPr>
            </w:pPr>
          </w:p>
        </w:tc>
        <w:tc>
          <w:tcPr>
            <w:tcW w:w="24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EC9EA9" w14:textId="77777777" w:rsidR="00CC4401" w:rsidRPr="00421BCC" w:rsidRDefault="00CC4401" w:rsidP="00AE7F62">
            <w:pPr>
              <w:jc w:val="both"/>
              <w:rPr>
                <w:sz w:val="28"/>
              </w:rPr>
            </w:pPr>
            <w:r w:rsidRPr="00421BCC">
              <w:rPr>
                <w:sz w:val="28"/>
              </w:rPr>
              <w:t>914 0113 20 4 02 00110 120</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8F83A7" w14:textId="4A431637" w:rsidR="00CC4401" w:rsidRPr="00421BCC" w:rsidRDefault="00CC4401" w:rsidP="00AE7F62">
            <w:pPr>
              <w:jc w:val="center"/>
              <w:rPr>
                <w:sz w:val="28"/>
              </w:rPr>
            </w:pPr>
            <w:r w:rsidRPr="00421BCC">
              <w:rPr>
                <w:sz w:val="28"/>
              </w:rPr>
              <w:t>13398,2</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BA515F" w14:textId="31F9B271" w:rsidR="00CC4401" w:rsidRPr="00421BCC" w:rsidRDefault="00CC4401" w:rsidP="00AE7F62">
            <w:pPr>
              <w:jc w:val="center"/>
              <w:rPr>
                <w:color w:val="FF0000"/>
                <w:sz w:val="28"/>
              </w:rPr>
            </w:pPr>
            <w:r w:rsidRPr="00421BCC">
              <w:rPr>
                <w:sz w:val="28"/>
              </w:rPr>
              <w:t>15 202,5</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D069B9" w14:textId="0E76549B" w:rsidR="00CC4401" w:rsidRPr="00421BCC" w:rsidRDefault="00CC4401" w:rsidP="00AE7F62">
            <w:pPr>
              <w:jc w:val="center"/>
              <w:rPr>
                <w:sz w:val="28"/>
              </w:rPr>
            </w:pPr>
            <w:r w:rsidRPr="00421BCC">
              <w:rPr>
                <w:sz w:val="28"/>
              </w:rPr>
              <w:t>15 202,5</w:t>
            </w:r>
          </w:p>
        </w:tc>
        <w:tc>
          <w:tcPr>
            <w:tcW w:w="1276" w:type="dxa"/>
            <w:tcBorders>
              <w:top w:val="single" w:sz="4" w:space="0" w:color="000000"/>
              <w:left w:val="single" w:sz="4" w:space="0" w:color="000000"/>
              <w:bottom w:val="single" w:sz="4" w:space="0" w:color="000000"/>
              <w:right w:val="single" w:sz="4" w:space="0" w:color="000000"/>
            </w:tcBorders>
          </w:tcPr>
          <w:p w14:paraId="6E74D198" w14:textId="527A0C22" w:rsidR="00CC4401" w:rsidRPr="00421BCC" w:rsidRDefault="00CC4401" w:rsidP="00AE7F62">
            <w:pPr>
              <w:jc w:val="center"/>
              <w:rPr>
                <w:sz w:val="28"/>
              </w:rPr>
            </w:pPr>
            <w:r w:rsidRPr="00421BCC">
              <w:rPr>
                <w:sz w:val="28"/>
              </w:rPr>
              <w:t>15 202,5</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99A9EF" w14:textId="6B949472" w:rsidR="00CC4401" w:rsidRPr="00421BCC" w:rsidRDefault="002A3DF3" w:rsidP="00AE7F62">
            <w:pPr>
              <w:jc w:val="center"/>
              <w:rPr>
                <w:color w:val="FF0000"/>
                <w:sz w:val="28"/>
              </w:rPr>
            </w:pPr>
            <w:r w:rsidRPr="00421BCC">
              <w:rPr>
                <w:sz w:val="28"/>
              </w:rPr>
              <w:t>59005,7</w:t>
            </w:r>
          </w:p>
        </w:tc>
      </w:tr>
      <w:tr w:rsidR="002E275C" w:rsidRPr="00421BCC" w14:paraId="75C51651" w14:textId="77777777" w:rsidTr="000A1E02">
        <w:trPr>
          <w:trHeight w:val="477"/>
        </w:trPr>
        <w:tc>
          <w:tcPr>
            <w:tcW w:w="6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CBE8D9" w14:textId="77777777" w:rsidR="002E275C" w:rsidRPr="00421BCC" w:rsidRDefault="002E275C" w:rsidP="00AE7F62">
            <w:pPr>
              <w:jc w:val="both"/>
              <w:rPr>
                <w:sz w:val="28"/>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B0AF37" w14:textId="77777777" w:rsidR="002E275C" w:rsidRPr="00421BCC" w:rsidRDefault="002E275C" w:rsidP="00AE7F62">
            <w:pPr>
              <w:jc w:val="both"/>
              <w:rPr>
                <w:sz w:val="28"/>
                <w:szCs w:val="28"/>
              </w:rPr>
            </w:pPr>
          </w:p>
        </w:tc>
        <w:tc>
          <w:tcPr>
            <w:tcW w:w="24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3E9769" w14:textId="77777777" w:rsidR="002E275C" w:rsidRPr="00421BCC" w:rsidRDefault="002E275C" w:rsidP="00AE7F62">
            <w:pPr>
              <w:jc w:val="both"/>
              <w:rPr>
                <w:sz w:val="28"/>
              </w:rPr>
            </w:pPr>
            <w:r w:rsidRPr="00421BCC">
              <w:rPr>
                <w:sz w:val="28"/>
              </w:rPr>
              <w:t>914 0113 20 4 02 00190 120</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438D74" w14:textId="5429BF73" w:rsidR="002E275C" w:rsidRPr="00421BCC" w:rsidRDefault="002E275C" w:rsidP="00AE7F62">
            <w:pPr>
              <w:jc w:val="center"/>
              <w:rPr>
                <w:sz w:val="28"/>
              </w:rPr>
            </w:pPr>
            <w:r w:rsidRPr="00421BCC">
              <w:rPr>
                <w:sz w:val="28"/>
              </w:rPr>
              <w:t>5,0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969427" w14:textId="3AC5B24E" w:rsidR="002E275C" w:rsidRPr="00421BCC" w:rsidRDefault="002E275C" w:rsidP="00AE7F62">
            <w:pPr>
              <w:jc w:val="center"/>
              <w:rPr>
                <w:color w:val="FF0000"/>
                <w:sz w:val="28"/>
              </w:rPr>
            </w:pPr>
            <w:r w:rsidRPr="00421BCC">
              <w:rPr>
                <w:sz w:val="28"/>
              </w:rPr>
              <w:t>5,0</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BE5D22" w14:textId="0013A8E7" w:rsidR="002E275C" w:rsidRPr="00421BCC" w:rsidRDefault="002E275C" w:rsidP="00AE7F62">
            <w:pPr>
              <w:jc w:val="center"/>
              <w:rPr>
                <w:sz w:val="28"/>
              </w:rPr>
            </w:pPr>
            <w:r w:rsidRPr="00421BCC">
              <w:rPr>
                <w:sz w:val="28"/>
              </w:rPr>
              <w:t>5,0</w:t>
            </w:r>
          </w:p>
        </w:tc>
        <w:tc>
          <w:tcPr>
            <w:tcW w:w="1276" w:type="dxa"/>
            <w:tcBorders>
              <w:top w:val="single" w:sz="4" w:space="0" w:color="000000"/>
              <w:left w:val="single" w:sz="4" w:space="0" w:color="000000"/>
              <w:bottom w:val="single" w:sz="4" w:space="0" w:color="000000"/>
              <w:right w:val="single" w:sz="4" w:space="0" w:color="000000"/>
            </w:tcBorders>
          </w:tcPr>
          <w:p w14:paraId="0507A757" w14:textId="6A5959EB" w:rsidR="002E275C" w:rsidRPr="00421BCC" w:rsidRDefault="002E275C" w:rsidP="00AE7F62">
            <w:pPr>
              <w:jc w:val="center"/>
              <w:rPr>
                <w:sz w:val="28"/>
              </w:rPr>
            </w:pPr>
            <w:r w:rsidRPr="00421BCC">
              <w:rPr>
                <w:sz w:val="28"/>
              </w:rPr>
              <w:t>5,0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AB5ABF" w14:textId="1CBDFB6B" w:rsidR="002E275C" w:rsidRPr="00421BCC" w:rsidRDefault="002A3DF3" w:rsidP="00AE7F62">
            <w:pPr>
              <w:jc w:val="center"/>
              <w:rPr>
                <w:color w:val="FF0000"/>
                <w:sz w:val="28"/>
              </w:rPr>
            </w:pPr>
            <w:r w:rsidRPr="00421BCC">
              <w:rPr>
                <w:sz w:val="28"/>
              </w:rPr>
              <w:t>20,0</w:t>
            </w:r>
          </w:p>
        </w:tc>
      </w:tr>
      <w:tr w:rsidR="00D8222B" w:rsidRPr="00421BCC" w14:paraId="2F346B85" w14:textId="77777777" w:rsidTr="000A1E02">
        <w:trPr>
          <w:trHeight w:val="477"/>
        </w:trPr>
        <w:tc>
          <w:tcPr>
            <w:tcW w:w="6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F625D3" w14:textId="77777777" w:rsidR="00D8222B" w:rsidRPr="00421BCC" w:rsidRDefault="00D8222B" w:rsidP="00AE7F62">
            <w:pPr>
              <w:jc w:val="both"/>
              <w:rPr>
                <w:sz w:val="28"/>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15E7FF" w14:textId="77777777" w:rsidR="00D8222B" w:rsidRPr="00421BCC" w:rsidRDefault="00D8222B" w:rsidP="00AE7F62">
            <w:pPr>
              <w:jc w:val="both"/>
              <w:rPr>
                <w:sz w:val="28"/>
                <w:szCs w:val="28"/>
              </w:rPr>
            </w:pPr>
          </w:p>
        </w:tc>
        <w:tc>
          <w:tcPr>
            <w:tcW w:w="24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71DB08" w14:textId="77777777" w:rsidR="00D8222B" w:rsidRPr="00421BCC" w:rsidRDefault="00D8222B" w:rsidP="00AE7F62">
            <w:pPr>
              <w:jc w:val="both"/>
              <w:rPr>
                <w:sz w:val="28"/>
              </w:rPr>
            </w:pPr>
            <w:r w:rsidRPr="00421BCC">
              <w:rPr>
                <w:sz w:val="28"/>
              </w:rPr>
              <w:t>914 0113 20 4 02 00190 240</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ECA0FE" w14:textId="566F9ABF" w:rsidR="00D8222B" w:rsidRPr="00421BCC" w:rsidRDefault="00D8222B" w:rsidP="00AE7F62">
            <w:pPr>
              <w:jc w:val="center"/>
              <w:rPr>
                <w:sz w:val="28"/>
              </w:rPr>
            </w:pPr>
            <w:r w:rsidRPr="00421BCC">
              <w:rPr>
                <w:sz w:val="28"/>
              </w:rPr>
              <w:t>724,3</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E8F714" w14:textId="1C0864E6" w:rsidR="00D8222B" w:rsidRPr="00421BCC" w:rsidRDefault="008D5283" w:rsidP="00AE7F62">
            <w:pPr>
              <w:jc w:val="center"/>
              <w:rPr>
                <w:color w:val="FF0000"/>
                <w:sz w:val="28"/>
              </w:rPr>
            </w:pPr>
            <w:r w:rsidRPr="00421BCC">
              <w:rPr>
                <w:sz w:val="28"/>
              </w:rPr>
              <w:t>8</w:t>
            </w:r>
            <w:r w:rsidR="001756D0" w:rsidRPr="00421BCC">
              <w:rPr>
                <w:sz w:val="28"/>
              </w:rPr>
              <w:t>9</w:t>
            </w:r>
            <w:r w:rsidRPr="00421BCC">
              <w:rPr>
                <w:sz w:val="28"/>
              </w:rPr>
              <w:t>2,</w:t>
            </w:r>
            <w:r w:rsidR="001756D0" w:rsidRPr="00421BCC">
              <w:rPr>
                <w:sz w:val="28"/>
              </w:rPr>
              <w:t>0</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5BAD0E" w14:textId="00E178E3" w:rsidR="00D8222B" w:rsidRPr="00421BCC" w:rsidRDefault="008D5283" w:rsidP="00AE7F62">
            <w:pPr>
              <w:jc w:val="center"/>
              <w:rPr>
                <w:sz w:val="28"/>
              </w:rPr>
            </w:pPr>
            <w:r w:rsidRPr="00421BCC">
              <w:rPr>
                <w:sz w:val="28"/>
              </w:rPr>
              <w:t>832,2</w:t>
            </w:r>
          </w:p>
        </w:tc>
        <w:tc>
          <w:tcPr>
            <w:tcW w:w="1276" w:type="dxa"/>
            <w:tcBorders>
              <w:top w:val="single" w:sz="4" w:space="0" w:color="000000"/>
              <w:left w:val="single" w:sz="4" w:space="0" w:color="000000"/>
              <w:bottom w:val="single" w:sz="4" w:space="0" w:color="000000"/>
              <w:right w:val="single" w:sz="4" w:space="0" w:color="000000"/>
            </w:tcBorders>
          </w:tcPr>
          <w:p w14:paraId="2B0AD66B" w14:textId="3861873F" w:rsidR="00D8222B" w:rsidRPr="00421BCC" w:rsidRDefault="008D5283" w:rsidP="00AE7F62">
            <w:pPr>
              <w:jc w:val="center"/>
              <w:rPr>
                <w:sz w:val="28"/>
              </w:rPr>
            </w:pPr>
            <w:r w:rsidRPr="00421BCC">
              <w:rPr>
                <w:sz w:val="28"/>
              </w:rPr>
              <w:t>832,2</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D082BD" w14:textId="44E1E7FF" w:rsidR="00D8222B" w:rsidRPr="00421BCC" w:rsidRDefault="001756D0" w:rsidP="00AE7F62">
            <w:pPr>
              <w:jc w:val="center"/>
              <w:rPr>
                <w:color w:val="FF0000"/>
                <w:sz w:val="28"/>
              </w:rPr>
            </w:pPr>
            <w:r w:rsidRPr="00421BCC">
              <w:rPr>
                <w:sz w:val="28"/>
              </w:rPr>
              <w:t>3280,7</w:t>
            </w:r>
          </w:p>
        </w:tc>
      </w:tr>
      <w:tr w:rsidR="00C84CFC" w:rsidRPr="00421BCC" w14:paraId="49FD27EF" w14:textId="77777777" w:rsidTr="000A1E02">
        <w:trPr>
          <w:trHeight w:val="477"/>
        </w:trPr>
        <w:tc>
          <w:tcPr>
            <w:tcW w:w="6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0DA583" w14:textId="77777777" w:rsidR="00C84CFC" w:rsidRPr="00421BCC" w:rsidRDefault="00C84CFC" w:rsidP="00AE7F62">
            <w:pPr>
              <w:jc w:val="both"/>
              <w:rPr>
                <w:sz w:val="28"/>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933E0C" w14:textId="77777777" w:rsidR="00C84CFC" w:rsidRPr="00421BCC" w:rsidRDefault="00C84CFC" w:rsidP="00AE7F62">
            <w:pPr>
              <w:jc w:val="both"/>
              <w:rPr>
                <w:sz w:val="28"/>
                <w:szCs w:val="28"/>
              </w:rPr>
            </w:pPr>
          </w:p>
        </w:tc>
        <w:tc>
          <w:tcPr>
            <w:tcW w:w="24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C039B0" w14:textId="77777777" w:rsidR="00C84CFC" w:rsidRPr="00421BCC" w:rsidRDefault="00C84CFC" w:rsidP="00AE7F62">
            <w:pPr>
              <w:jc w:val="both"/>
              <w:rPr>
                <w:sz w:val="28"/>
              </w:rPr>
            </w:pPr>
            <w:r w:rsidRPr="00421BCC">
              <w:rPr>
                <w:sz w:val="28"/>
              </w:rPr>
              <w:t>914 0113 20 4 02 00190 850</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71DB00" w14:textId="4C17A317" w:rsidR="00C84CFC" w:rsidRPr="00421BCC" w:rsidRDefault="00C84CFC" w:rsidP="00AE7F62">
            <w:pPr>
              <w:jc w:val="center"/>
              <w:rPr>
                <w:sz w:val="28"/>
              </w:rPr>
            </w:pPr>
            <w:r w:rsidRPr="00421BCC">
              <w:rPr>
                <w:sz w:val="28"/>
              </w:rPr>
              <w:t>13,5</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EB3C1C" w14:textId="4F6E9991" w:rsidR="00C84CFC" w:rsidRPr="00421BCC" w:rsidRDefault="00C84CFC" w:rsidP="00AE7F62">
            <w:pPr>
              <w:jc w:val="center"/>
              <w:rPr>
                <w:color w:val="FF0000"/>
                <w:sz w:val="28"/>
              </w:rPr>
            </w:pPr>
            <w:r w:rsidRPr="00421BCC">
              <w:rPr>
                <w:sz w:val="28"/>
              </w:rPr>
              <w:t>8,1</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6DBEFC" w14:textId="72961F3D" w:rsidR="00C84CFC" w:rsidRPr="00421BCC" w:rsidRDefault="00C84CFC" w:rsidP="00AE7F62">
            <w:pPr>
              <w:jc w:val="center"/>
              <w:rPr>
                <w:sz w:val="28"/>
              </w:rPr>
            </w:pPr>
            <w:r w:rsidRPr="00421BCC">
              <w:rPr>
                <w:sz w:val="28"/>
              </w:rPr>
              <w:t>8,1</w:t>
            </w:r>
          </w:p>
        </w:tc>
        <w:tc>
          <w:tcPr>
            <w:tcW w:w="1276" w:type="dxa"/>
            <w:tcBorders>
              <w:top w:val="single" w:sz="4" w:space="0" w:color="000000"/>
              <w:left w:val="single" w:sz="4" w:space="0" w:color="000000"/>
              <w:bottom w:val="single" w:sz="4" w:space="0" w:color="000000"/>
              <w:right w:val="single" w:sz="4" w:space="0" w:color="000000"/>
            </w:tcBorders>
          </w:tcPr>
          <w:p w14:paraId="4D44A7F5" w14:textId="27E07C50" w:rsidR="00C84CFC" w:rsidRPr="00421BCC" w:rsidRDefault="00C84CFC" w:rsidP="00AE7F62">
            <w:pPr>
              <w:jc w:val="center"/>
              <w:rPr>
                <w:sz w:val="28"/>
              </w:rPr>
            </w:pPr>
            <w:r w:rsidRPr="00421BCC">
              <w:rPr>
                <w:sz w:val="28"/>
              </w:rPr>
              <w:t>8,1</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EC36BF" w14:textId="57875592" w:rsidR="00C84CFC" w:rsidRPr="00421BCC" w:rsidRDefault="002A3DF3" w:rsidP="00AE7F62">
            <w:pPr>
              <w:jc w:val="center"/>
              <w:rPr>
                <w:color w:val="FF0000"/>
                <w:sz w:val="28"/>
              </w:rPr>
            </w:pPr>
            <w:r w:rsidRPr="00421BCC">
              <w:rPr>
                <w:sz w:val="28"/>
              </w:rPr>
              <w:t>37,8</w:t>
            </w:r>
          </w:p>
        </w:tc>
      </w:tr>
      <w:tr w:rsidR="00922D36" w:rsidRPr="00735E4E" w14:paraId="25F23A04" w14:textId="77777777" w:rsidTr="000A1E02">
        <w:trPr>
          <w:trHeight w:val="477"/>
        </w:trPr>
        <w:tc>
          <w:tcPr>
            <w:tcW w:w="6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F1E0E8" w14:textId="77777777" w:rsidR="00922D36" w:rsidRPr="00421BCC" w:rsidRDefault="00922D36" w:rsidP="00AE7F62">
            <w:pPr>
              <w:jc w:val="both"/>
              <w:rPr>
                <w:sz w:val="28"/>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4DD908" w14:textId="77777777" w:rsidR="00922D36" w:rsidRPr="00421BCC" w:rsidRDefault="00922D36" w:rsidP="00AE7F62">
            <w:pPr>
              <w:jc w:val="both"/>
              <w:rPr>
                <w:sz w:val="28"/>
                <w:szCs w:val="28"/>
              </w:rPr>
            </w:pPr>
          </w:p>
        </w:tc>
        <w:tc>
          <w:tcPr>
            <w:tcW w:w="24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8BDCF3" w14:textId="77777777" w:rsidR="00922D36" w:rsidRPr="00421BCC" w:rsidRDefault="00922D36" w:rsidP="00AE7F62">
            <w:pPr>
              <w:jc w:val="both"/>
              <w:rPr>
                <w:sz w:val="28"/>
              </w:rPr>
            </w:pPr>
            <w:r w:rsidRPr="00421BCC">
              <w:rPr>
                <w:sz w:val="28"/>
              </w:rPr>
              <w:t>914 0113 20 4 02 29620 240</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A83657" w14:textId="2D38E3CA" w:rsidR="00922D36" w:rsidRPr="00421BCC" w:rsidRDefault="00922D36" w:rsidP="00AE7F62">
            <w:pPr>
              <w:jc w:val="center"/>
              <w:rPr>
                <w:sz w:val="28"/>
              </w:rPr>
            </w:pPr>
            <w:r w:rsidRPr="00421BCC">
              <w:rPr>
                <w:sz w:val="28"/>
              </w:rPr>
              <w:t>60,5</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3955D6" w14:textId="1B09BEB6" w:rsidR="00922D36" w:rsidRPr="00421BCC" w:rsidRDefault="00922D36" w:rsidP="00AE7F62">
            <w:pPr>
              <w:jc w:val="center"/>
              <w:rPr>
                <w:color w:val="FF0000"/>
                <w:sz w:val="28"/>
              </w:rPr>
            </w:pPr>
            <w:r w:rsidRPr="00421BCC">
              <w:rPr>
                <w:sz w:val="28"/>
              </w:rPr>
              <w:t>42,0</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9ECF5B" w14:textId="22863463" w:rsidR="00922D36" w:rsidRPr="00421BCC" w:rsidRDefault="00922D36" w:rsidP="00AE7F62">
            <w:pPr>
              <w:jc w:val="center"/>
              <w:rPr>
                <w:sz w:val="28"/>
              </w:rPr>
            </w:pPr>
            <w:r w:rsidRPr="00421BCC">
              <w:rPr>
                <w:sz w:val="28"/>
              </w:rPr>
              <w:t>42,0</w:t>
            </w:r>
          </w:p>
        </w:tc>
        <w:tc>
          <w:tcPr>
            <w:tcW w:w="1276" w:type="dxa"/>
            <w:tcBorders>
              <w:top w:val="single" w:sz="4" w:space="0" w:color="000000"/>
              <w:left w:val="single" w:sz="4" w:space="0" w:color="000000"/>
              <w:bottom w:val="single" w:sz="4" w:space="0" w:color="000000"/>
              <w:right w:val="single" w:sz="4" w:space="0" w:color="000000"/>
            </w:tcBorders>
          </w:tcPr>
          <w:p w14:paraId="4F859D04" w14:textId="0AA3E6C6" w:rsidR="00922D36" w:rsidRPr="00421BCC" w:rsidRDefault="00922D36" w:rsidP="00AE7F62">
            <w:pPr>
              <w:jc w:val="center"/>
              <w:rPr>
                <w:sz w:val="28"/>
              </w:rPr>
            </w:pPr>
            <w:r w:rsidRPr="00421BCC">
              <w:rPr>
                <w:sz w:val="28"/>
              </w:rPr>
              <w:t>42,0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E57CD1" w14:textId="262CB815" w:rsidR="00922D36" w:rsidRPr="00735E4E" w:rsidRDefault="002A3DF3" w:rsidP="00AE7F62">
            <w:pPr>
              <w:jc w:val="center"/>
              <w:rPr>
                <w:color w:val="FF0000"/>
                <w:sz w:val="28"/>
              </w:rPr>
            </w:pPr>
            <w:r w:rsidRPr="00421BCC">
              <w:rPr>
                <w:sz w:val="28"/>
              </w:rPr>
              <w:t>186,5</w:t>
            </w:r>
          </w:p>
        </w:tc>
      </w:tr>
      <w:tr w:rsidR="00D8222B" w:rsidRPr="00735E4E" w14:paraId="16ADE5A5" w14:textId="77777777" w:rsidTr="000A1E02">
        <w:trPr>
          <w:trHeight w:val="477"/>
        </w:trPr>
        <w:tc>
          <w:tcPr>
            <w:tcW w:w="6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A867FE" w14:textId="77777777" w:rsidR="00D8222B" w:rsidRPr="00735E4E" w:rsidRDefault="00D8222B" w:rsidP="00AE7F62">
            <w:pPr>
              <w:jc w:val="both"/>
              <w:rPr>
                <w:sz w:val="28"/>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AA727C" w14:textId="77777777" w:rsidR="00D8222B" w:rsidRPr="00735E4E" w:rsidRDefault="00D8222B" w:rsidP="00AE7F62">
            <w:pPr>
              <w:jc w:val="both"/>
              <w:rPr>
                <w:sz w:val="28"/>
                <w:szCs w:val="28"/>
              </w:rPr>
            </w:pPr>
          </w:p>
        </w:tc>
        <w:tc>
          <w:tcPr>
            <w:tcW w:w="24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F6D883" w14:textId="77777777" w:rsidR="00D8222B" w:rsidRPr="00735E4E" w:rsidRDefault="00D8222B" w:rsidP="00AE7F62">
            <w:pPr>
              <w:jc w:val="both"/>
              <w:rPr>
                <w:sz w:val="28"/>
              </w:rPr>
            </w:pPr>
            <w:r w:rsidRPr="00735E4E">
              <w:rPr>
                <w:sz w:val="28"/>
              </w:rPr>
              <w:t>914 0705 20 4 02 29810 240</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DCEEC9" w14:textId="3DE5C287" w:rsidR="00D8222B" w:rsidRPr="00735E4E" w:rsidRDefault="00D8222B" w:rsidP="00AE7F62">
            <w:pPr>
              <w:jc w:val="center"/>
              <w:rPr>
                <w:sz w:val="28"/>
              </w:rPr>
            </w:pPr>
            <w:r w:rsidRPr="00735E4E">
              <w:rPr>
                <w:sz w:val="28"/>
              </w:rPr>
              <w:t>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C15CA8" w14:textId="77777777" w:rsidR="00D8222B" w:rsidRPr="001B7BFC" w:rsidRDefault="00D8222B" w:rsidP="00AE7F62">
            <w:pPr>
              <w:jc w:val="center"/>
              <w:rPr>
                <w:sz w:val="28"/>
              </w:rPr>
            </w:pPr>
            <w:r w:rsidRPr="001B7BFC">
              <w:rPr>
                <w:sz w:val="28"/>
              </w:rPr>
              <w:t>0</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0C3F05" w14:textId="77777777" w:rsidR="00D8222B" w:rsidRPr="001B7BFC" w:rsidRDefault="00D8222B" w:rsidP="00AE7F62">
            <w:pPr>
              <w:jc w:val="center"/>
              <w:rPr>
                <w:sz w:val="28"/>
              </w:rPr>
            </w:pPr>
            <w:r w:rsidRPr="001B7BFC">
              <w:rPr>
                <w:sz w:val="28"/>
              </w:rPr>
              <w:t>0</w:t>
            </w:r>
          </w:p>
        </w:tc>
        <w:tc>
          <w:tcPr>
            <w:tcW w:w="1276" w:type="dxa"/>
            <w:tcBorders>
              <w:top w:val="single" w:sz="4" w:space="0" w:color="000000"/>
              <w:left w:val="single" w:sz="4" w:space="0" w:color="000000"/>
              <w:bottom w:val="single" w:sz="4" w:space="0" w:color="000000"/>
              <w:right w:val="single" w:sz="4" w:space="0" w:color="000000"/>
            </w:tcBorders>
          </w:tcPr>
          <w:p w14:paraId="47DA802D" w14:textId="77777777" w:rsidR="00D8222B" w:rsidRPr="001B7BFC" w:rsidRDefault="00D8222B" w:rsidP="00AE7F62">
            <w:pPr>
              <w:jc w:val="center"/>
              <w:rPr>
                <w:sz w:val="28"/>
              </w:rPr>
            </w:pPr>
            <w:r w:rsidRPr="001B7BFC">
              <w:rPr>
                <w:sz w:val="28"/>
              </w:rPr>
              <w:t>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7424A0" w14:textId="77777777" w:rsidR="00D8222B" w:rsidRPr="001B7BFC" w:rsidRDefault="00D8222B" w:rsidP="00AE7F62">
            <w:pPr>
              <w:jc w:val="center"/>
              <w:rPr>
                <w:sz w:val="28"/>
              </w:rPr>
            </w:pPr>
            <w:r w:rsidRPr="001B7BFC">
              <w:rPr>
                <w:sz w:val="28"/>
              </w:rPr>
              <w:t>0</w:t>
            </w:r>
          </w:p>
        </w:tc>
      </w:tr>
      <w:tr w:rsidR="00D8222B" w:rsidRPr="00FD6AA6" w14:paraId="0F86ABCC" w14:textId="77777777" w:rsidTr="000A1E02">
        <w:trPr>
          <w:trHeight w:val="477"/>
        </w:trPr>
        <w:tc>
          <w:tcPr>
            <w:tcW w:w="6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4FA46A" w14:textId="77777777" w:rsidR="00D8222B" w:rsidRPr="00735E4E" w:rsidRDefault="00D8222B" w:rsidP="00AE7F62">
            <w:pPr>
              <w:jc w:val="both"/>
              <w:rPr>
                <w:sz w:val="28"/>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633633" w14:textId="77777777" w:rsidR="00D8222B" w:rsidRPr="00735E4E" w:rsidRDefault="00D8222B" w:rsidP="00AE7F62">
            <w:pPr>
              <w:jc w:val="both"/>
              <w:rPr>
                <w:sz w:val="28"/>
                <w:szCs w:val="28"/>
              </w:rPr>
            </w:pPr>
          </w:p>
        </w:tc>
        <w:tc>
          <w:tcPr>
            <w:tcW w:w="24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230525" w14:textId="77777777" w:rsidR="00D8222B" w:rsidRPr="00735E4E" w:rsidRDefault="00D8222B" w:rsidP="00AE7F62">
            <w:pPr>
              <w:jc w:val="both"/>
              <w:rPr>
                <w:sz w:val="28"/>
              </w:rPr>
            </w:pPr>
            <w:r w:rsidRPr="00735E4E">
              <w:rPr>
                <w:sz w:val="28"/>
              </w:rPr>
              <w:t>914 0113 20402 29500 240</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88FBE9" w14:textId="5565D5CF" w:rsidR="00D8222B" w:rsidRPr="00735E4E" w:rsidRDefault="00D8222B" w:rsidP="00AE7F62">
            <w:pPr>
              <w:jc w:val="center"/>
              <w:rPr>
                <w:sz w:val="28"/>
              </w:rPr>
            </w:pPr>
            <w:r w:rsidRPr="00735E4E">
              <w:rPr>
                <w:sz w:val="28"/>
              </w:rPr>
              <w:t>15,0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34FE94" w14:textId="0676903E" w:rsidR="00D8222B" w:rsidRPr="00735E4E" w:rsidRDefault="00E17082" w:rsidP="00AE7F62">
            <w:pPr>
              <w:jc w:val="center"/>
              <w:rPr>
                <w:color w:val="FF0000"/>
                <w:sz w:val="28"/>
              </w:rPr>
            </w:pPr>
            <w:r w:rsidRPr="00735E4E">
              <w:rPr>
                <w:sz w:val="28"/>
              </w:rPr>
              <w:t>70,5</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173195" w14:textId="77777777" w:rsidR="00D8222B" w:rsidRPr="00735E4E" w:rsidRDefault="00D8222B" w:rsidP="00AE7F62">
            <w:pPr>
              <w:jc w:val="center"/>
              <w:rPr>
                <w:sz w:val="28"/>
              </w:rPr>
            </w:pPr>
            <w:r w:rsidRPr="00735E4E">
              <w:rPr>
                <w:sz w:val="28"/>
              </w:rPr>
              <w:t>0</w:t>
            </w:r>
          </w:p>
        </w:tc>
        <w:tc>
          <w:tcPr>
            <w:tcW w:w="1276" w:type="dxa"/>
            <w:tcBorders>
              <w:top w:val="single" w:sz="4" w:space="0" w:color="000000"/>
              <w:left w:val="single" w:sz="4" w:space="0" w:color="000000"/>
              <w:bottom w:val="single" w:sz="4" w:space="0" w:color="000000"/>
              <w:right w:val="single" w:sz="4" w:space="0" w:color="000000"/>
            </w:tcBorders>
          </w:tcPr>
          <w:p w14:paraId="57D5F559" w14:textId="77777777" w:rsidR="00D8222B" w:rsidRPr="00735E4E" w:rsidRDefault="00D8222B" w:rsidP="00AE7F62">
            <w:pPr>
              <w:jc w:val="center"/>
              <w:rPr>
                <w:sz w:val="28"/>
              </w:rPr>
            </w:pPr>
            <w:r w:rsidRPr="00735E4E">
              <w:rPr>
                <w:sz w:val="28"/>
              </w:rPr>
              <w:t>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323777" w14:textId="45ED147F" w:rsidR="00D8222B" w:rsidRPr="00AE7F62" w:rsidRDefault="002A3DF3" w:rsidP="00AE7F62">
            <w:pPr>
              <w:jc w:val="center"/>
              <w:rPr>
                <w:color w:val="FF0000"/>
                <w:sz w:val="28"/>
              </w:rPr>
            </w:pPr>
            <w:r w:rsidRPr="00735E4E">
              <w:rPr>
                <w:sz w:val="28"/>
              </w:rPr>
              <w:t>85,5</w:t>
            </w:r>
          </w:p>
        </w:tc>
      </w:tr>
    </w:tbl>
    <w:p w14:paraId="09D609FA" w14:textId="77777777" w:rsidR="009112F0" w:rsidRPr="00735E4E" w:rsidRDefault="009112F0" w:rsidP="009112F0">
      <w:pPr>
        <w:ind w:firstLine="709"/>
        <w:jc w:val="right"/>
        <w:rPr>
          <w:sz w:val="28"/>
        </w:rPr>
      </w:pPr>
      <w:r w:rsidRPr="00735E4E">
        <w:rPr>
          <w:sz w:val="28"/>
        </w:rPr>
        <w:t>»</w:t>
      </w:r>
    </w:p>
    <w:p w14:paraId="28B326C1" w14:textId="77777777" w:rsidR="009112F0" w:rsidRDefault="009112F0" w:rsidP="00696733">
      <w:pPr>
        <w:autoSpaceDE w:val="0"/>
        <w:autoSpaceDN w:val="0"/>
        <w:adjustRightInd w:val="0"/>
        <w:spacing w:line="228" w:lineRule="auto"/>
        <w:ind w:right="-31"/>
        <w:rPr>
          <w:sz w:val="28"/>
          <w:szCs w:val="28"/>
        </w:rPr>
      </w:pPr>
    </w:p>
    <w:p w14:paraId="49DE4972" w14:textId="3D19FAB1" w:rsidR="004919A4" w:rsidRPr="00FD6AA6" w:rsidRDefault="004919A4" w:rsidP="00696733">
      <w:pPr>
        <w:autoSpaceDE w:val="0"/>
        <w:autoSpaceDN w:val="0"/>
        <w:adjustRightInd w:val="0"/>
        <w:spacing w:line="228" w:lineRule="auto"/>
        <w:ind w:right="-31"/>
        <w:rPr>
          <w:sz w:val="28"/>
          <w:szCs w:val="28"/>
        </w:rPr>
      </w:pPr>
      <w:r w:rsidRPr="00FD6AA6">
        <w:rPr>
          <w:sz w:val="28"/>
          <w:szCs w:val="28"/>
        </w:rPr>
        <w:t>Заместитель главы Администрации</w:t>
      </w:r>
    </w:p>
    <w:p w14:paraId="6FB47FCA" w14:textId="77777777" w:rsidR="004919A4" w:rsidRPr="00FD6AA6" w:rsidRDefault="004919A4" w:rsidP="004919A4">
      <w:pPr>
        <w:autoSpaceDE w:val="0"/>
        <w:autoSpaceDN w:val="0"/>
        <w:adjustRightInd w:val="0"/>
        <w:spacing w:line="228" w:lineRule="auto"/>
        <w:rPr>
          <w:sz w:val="28"/>
          <w:szCs w:val="28"/>
        </w:rPr>
      </w:pPr>
      <w:r w:rsidRPr="00FD6AA6">
        <w:rPr>
          <w:sz w:val="28"/>
          <w:szCs w:val="28"/>
        </w:rPr>
        <w:t xml:space="preserve">Белокалитвинского района по </w:t>
      </w:r>
    </w:p>
    <w:p w14:paraId="7A975F5E" w14:textId="77777777" w:rsidR="004919A4" w:rsidRPr="00FD6AA6" w:rsidRDefault="004919A4" w:rsidP="004919A4">
      <w:pPr>
        <w:tabs>
          <w:tab w:val="center" w:pos="4536"/>
          <w:tab w:val="right" w:pos="9072"/>
        </w:tabs>
        <w:rPr>
          <w:sz w:val="28"/>
          <w:szCs w:val="28"/>
        </w:rPr>
      </w:pPr>
      <w:r w:rsidRPr="00FD6AA6">
        <w:rPr>
          <w:sz w:val="28"/>
          <w:szCs w:val="28"/>
        </w:rPr>
        <w:t>организационной и кадровой работе                                                                                                                  Л.Г. Василенко</w:t>
      </w:r>
    </w:p>
    <w:p w14:paraId="1C328413" w14:textId="77777777" w:rsidR="004919A4" w:rsidRPr="00FD6AA6" w:rsidRDefault="004919A4" w:rsidP="004919A4">
      <w:pPr>
        <w:widowControl w:val="0"/>
        <w:tabs>
          <w:tab w:val="left" w:pos="5850"/>
          <w:tab w:val="left" w:pos="14601"/>
        </w:tabs>
        <w:autoSpaceDE w:val="0"/>
        <w:spacing w:line="228" w:lineRule="auto"/>
        <w:rPr>
          <w:sz w:val="28"/>
          <w:szCs w:val="28"/>
        </w:rPr>
      </w:pPr>
    </w:p>
    <w:p w14:paraId="2AD1CD76" w14:textId="77777777" w:rsidR="004919A4" w:rsidRPr="00FD6AA6" w:rsidRDefault="004919A4" w:rsidP="004919A4">
      <w:pPr>
        <w:widowControl w:val="0"/>
        <w:tabs>
          <w:tab w:val="left" w:pos="5850"/>
          <w:tab w:val="left" w:pos="14601"/>
        </w:tabs>
        <w:autoSpaceDE w:val="0"/>
        <w:spacing w:line="228" w:lineRule="auto"/>
        <w:rPr>
          <w:sz w:val="28"/>
          <w:szCs w:val="28"/>
        </w:rPr>
      </w:pPr>
      <w:r w:rsidRPr="00FD6AA6">
        <w:rPr>
          <w:sz w:val="28"/>
          <w:szCs w:val="28"/>
        </w:rPr>
        <w:t>Проект вносит:</w:t>
      </w:r>
    </w:p>
    <w:p w14:paraId="72741A94" w14:textId="05E57502" w:rsidR="00655C3B" w:rsidRDefault="004919A4" w:rsidP="00D542AC">
      <w:pPr>
        <w:spacing w:line="228" w:lineRule="auto"/>
        <w:rPr>
          <w:sz w:val="28"/>
          <w:szCs w:val="28"/>
        </w:rPr>
      </w:pPr>
      <w:r w:rsidRPr="00FD6AA6">
        <w:rPr>
          <w:sz w:val="28"/>
          <w:szCs w:val="28"/>
        </w:rPr>
        <w:t>Председатель КУИ</w:t>
      </w:r>
      <w:r w:rsidRPr="009427D0">
        <w:rPr>
          <w:sz w:val="28"/>
          <w:szCs w:val="28"/>
        </w:rPr>
        <w:t xml:space="preserve">                                                                                                                   </w:t>
      </w:r>
      <w:r>
        <w:rPr>
          <w:sz w:val="28"/>
          <w:szCs w:val="28"/>
        </w:rPr>
        <w:t xml:space="preserve">                             </w:t>
      </w:r>
      <w:r w:rsidRPr="009427D0">
        <w:rPr>
          <w:sz w:val="28"/>
          <w:szCs w:val="28"/>
        </w:rPr>
        <w:t>С.</w:t>
      </w:r>
      <w:r w:rsidR="00D542AC">
        <w:rPr>
          <w:sz w:val="28"/>
          <w:szCs w:val="28"/>
        </w:rPr>
        <w:t>Н.</w:t>
      </w:r>
      <w:r w:rsidRPr="009427D0">
        <w:rPr>
          <w:sz w:val="28"/>
          <w:szCs w:val="28"/>
        </w:rPr>
        <w:t xml:space="preserve"> </w:t>
      </w:r>
      <w:r w:rsidR="00D542AC">
        <w:rPr>
          <w:sz w:val="28"/>
          <w:szCs w:val="28"/>
        </w:rPr>
        <w:t>Мищенко</w:t>
      </w:r>
    </w:p>
    <w:sectPr w:rsidR="00655C3B" w:rsidSect="00A67699">
      <w:pgSz w:w="16838" w:h="11906" w:orient="landscape" w:code="9"/>
      <w:pgMar w:top="1304" w:right="678" w:bottom="567" w:left="1134" w:header="39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A25A6" w14:textId="77777777" w:rsidR="00056506" w:rsidRDefault="00056506">
      <w:r>
        <w:separator/>
      </w:r>
    </w:p>
  </w:endnote>
  <w:endnote w:type="continuationSeparator" w:id="0">
    <w:p w14:paraId="7CB1B8EF" w14:textId="77777777" w:rsidR="00056506" w:rsidRDefault="00056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OEKGHE+OfficinaSerifWinC">
    <w:altName w:val="Times New Roman"/>
    <w:panose1 w:val="00000000000000000000"/>
    <w:charset w:val="00"/>
    <w:family w:val="roman"/>
    <w:notTrueType/>
    <w:pitch w:val="default"/>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altName w:val="Times New Roman"/>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Droid Sans Fallback">
    <w:altName w:val="Times New Roman"/>
    <w:panose1 w:val="00000000000000000000"/>
    <w:charset w:val="CC"/>
    <w:family w:val="auto"/>
    <w:notTrueType/>
    <w:pitch w:val="variable"/>
    <w:sig w:usb0="00000201" w:usb1="00000000" w:usb2="00000000" w:usb3="00000000" w:csb0="00000004" w:csb1="00000000"/>
  </w:font>
  <w:font w:name="FreeSans">
    <w:altName w:val="Times New Roman"/>
    <w:charset w:val="01"/>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1F9A3" w14:textId="77777777" w:rsidR="00ED4777" w:rsidRPr="009C438D" w:rsidRDefault="00ED4777">
    <w:pPr>
      <w:pStyle w:val="a6"/>
    </w:pPr>
  </w:p>
  <w:p w14:paraId="1FB2B2EA" w14:textId="77777777" w:rsidR="00ED4777" w:rsidRDefault="00ED4777" w:rsidP="0066707D">
    <w:pPr>
      <w:pStyle w:val="a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B8B58" w14:textId="77777777" w:rsidR="00056506" w:rsidRDefault="00056506">
      <w:r>
        <w:separator/>
      </w:r>
    </w:p>
  </w:footnote>
  <w:footnote w:type="continuationSeparator" w:id="0">
    <w:p w14:paraId="06F5BC58" w14:textId="77777777" w:rsidR="00056506" w:rsidRDefault="000565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4733012"/>
      <w:docPartObj>
        <w:docPartGallery w:val="Page Numbers (Top of Page)"/>
        <w:docPartUnique/>
      </w:docPartObj>
    </w:sdtPr>
    <w:sdtContent>
      <w:p w14:paraId="471A6D04" w14:textId="7E5E4159" w:rsidR="00B05AF2" w:rsidRDefault="00B05AF2">
        <w:pPr>
          <w:pStyle w:val="a3"/>
          <w:jc w:val="center"/>
        </w:pPr>
        <w:r>
          <w:fldChar w:fldCharType="begin"/>
        </w:r>
        <w:r>
          <w:instrText>PAGE   \* MERGEFORMAT</w:instrText>
        </w:r>
        <w:r>
          <w:fldChar w:fldCharType="separate"/>
        </w:r>
        <w:r w:rsidR="0065772A">
          <w:rPr>
            <w:noProof/>
          </w:rPr>
          <w:t>14</w:t>
        </w:r>
        <w:r>
          <w:fldChar w:fldCharType="end"/>
        </w:r>
      </w:p>
    </w:sdtContent>
  </w:sdt>
  <w:p w14:paraId="0FEC2C99" w14:textId="77777777" w:rsidR="00B05AF2" w:rsidRDefault="00B05AF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lvl w:ilvl="0">
      <w:start w:val="1"/>
      <w:numFmt w:val="decimal"/>
      <w:lvlText w:val="%1."/>
      <w:lvlJc w:val="left"/>
      <w:pPr>
        <w:tabs>
          <w:tab w:val="num" w:pos="0"/>
        </w:tabs>
        <w:ind w:left="1620" w:hanging="360"/>
      </w:pPr>
    </w:lvl>
  </w:abstractNum>
  <w:abstractNum w:abstractNumId="2" w15:restartNumberingAfterBreak="0">
    <w:nsid w:val="00000003"/>
    <w:multiLevelType w:val="singleLevel"/>
    <w:tmpl w:val="00000003"/>
    <w:name w:val="WW8Num5"/>
    <w:lvl w:ilvl="0">
      <w:start w:val="1"/>
      <w:numFmt w:val="decimal"/>
      <w:lvlText w:val="%1."/>
      <w:lvlJc w:val="left"/>
      <w:pPr>
        <w:tabs>
          <w:tab w:val="num" w:pos="720"/>
        </w:tabs>
        <w:ind w:left="720" w:hanging="360"/>
      </w:pPr>
    </w:lvl>
  </w:abstractNum>
  <w:abstractNum w:abstractNumId="3" w15:restartNumberingAfterBreak="0">
    <w:nsid w:val="00000004"/>
    <w:multiLevelType w:val="multilevel"/>
    <w:tmpl w:val="00000004"/>
    <w:lvl w:ilvl="0">
      <w:start w:val="9"/>
      <w:numFmt w:val="decimal"/>
      <w:lvlText w:val="%1."/>
      <w:lvlJc w:val="left"/>
      <w:pPr>
        <w:tabs>
          <w:tab w:val="num" w:pos="0"/>
        </w:tabs>
        <w:ind w:left="450" w:hanging="450"/>
      </w:pPr>
      <w:rPr>
        <w:rFonts w:ascii="Times New Roman" w:hAnsi="Times New Roman" w:cs="Times New Roman" w:hint="default"/>
        <w:b w:val="0"/>
        <w:bCs w:val="0"/>
        <w:sz w:val="24"/>
        <w:szCs w:val="24"/>
      </w:rPr>
    </w:lvl>
    <w:lvl w:ilvl="1">
      <w:start w:val="2"/>
      <w:numFmt w:val="decimal"/>
      <w:lvlText w:val="%1.%2."/>
      <w:lvlJc w:val="left"/>
      <w:pPr>
        <w:tabs>
          <w:tab w:val="num" w:pos="0"/>
        </w:tabs>
        <w:ind w:left="1440" w:hanging="720"/>
      </w:pPr>
      <w:rPr>
        <w:rFonts w:ascii="Times New Roman" w:hAnsi="Times New Roman" w:cs="Times New Roman" w:hint="default"/>
        <w:b w:val="0"/>
        <w:bCs w:val="0"/>
        <w:sz w:val="24"/>
        <w:szCs w:val="24"/>
      </w:rPr>
    </w:lvl>
    <w:lvl w:ilvl="2">
      <w:start w:val="1"/>
      <w:numFmt w:val="decimal"/>
      <w:lvlText w:val="%1.%2.%3."/>
      <w:lvlJc w:val="left"/>
      <w:pPr>
        <w:tabs>
          <w:tab w:val="num" w:pos="0"/>
        </w:tabs>
        <w:ind w:left="2160" w:hanging="720"/>
      </w:pPr>
      <w:rPr>
        <w:rFonts w:ascii="Times New Roman" w:hAnsi="Times New Roman" w:cs="Times New Roman" w:hint="default"/>
        <w:b w:val="0"/>
        <w:bCs w:val="0"/>
        <w:sz w:val="24"/>
        <w:szCs w:val="24"/>
      </w:rPr>
    </w:lvl>
    <w:lvl w:ilvl="3">
      <w:start w:val="1"/>
      <w:numFmt w:val="decimal"/>
      <w:lvlText w:val="%1.%2.%3.%4."/>
      <w:lvlJc w:val="left"/>
      <w:pPr>
        <w:tabs>
          <w:tab w:val="num" w:pos="0"/>
        </w:tabs>
        <w:ind w:left="3240" w:hanging="1080"/>
      </w:pPr>
      <w:rPr>
        <w:rFonts w:ascii="Times New Roman" w:hAnsi="Times New Roman" w:cs="Times New Roman" w:hint="default"/>
        <w:b w:val="0"/>
        <w:bCs w:val="0"/>
        <w:sz w:val="24"/>
        <w:szCs w:val="24"/>
      </w:rPr>
    </w:lvl>
    <w:lvl w:ilvl="4">
      <w:start w:val="1"/>
      <w:numFmt w:val="decimal"/>
      <w:lvlText w:val="%1.%2.%3.%4.%5."/>
      <w:lvlJc w:val="left"/>
      <w:pPr>
        <w:tabs>
          <w:tab w:val="num" w:pos="0"/>
        </w:tabs>
        <w:ind w:left="3960" w:hanging="1080"/>
      </w:pPr>
      <w:rPr>
        <w:rFonts w:ascii="Times New Roman" w:hAnsi="Times New Roman" w:cs="Times New Roman" w:hint="default"/>
        <w:b w:val="0"/>
        <w:bCs w:val="0"/>
        <w:sz w:val="24"/>
        <w:szCs w:val="24"/>
      </w:rPr>
    </w:lvl>
    <w:lvl w:ilvl="5">
      <w:start w:val="1"/>
      <w:numFmt w:val="decimal"/>
      <w:lvlText w:val="%1.%2.%3.%4.%5.%6."/>
      <w:lvlJc w:val="left"/>
      <w:pPr>
        <w:tabs>
          <w:tab w:val="num" w:pos="0"/>
        </w:tabs>
        <w:ind w:left="5040" w:hanging="1440"/>
      </w:pPr>
      <w:rPr>
        <w:rFonts w:ascii="Times New Roman" w:hAnsi="Times New Roman" w:cs="Times New Roman" w:hint="default"/>
        <w:b w:val="0"/>
        <w:bCs w:val="0"/>
        <w:sz w:val="24"/>
        <w:szCs w:val="24"/>
      </w:rPr>
    </w:lvl>
    <w:lvl w:ilvl="6">
      <w:start w:val="1"/>
      <w:numFmt w:val="decimal"/>
      <w:lvlText w:val="%1.%2.%3.%4.%5.%6.%7."/>
      <w:lvlJc w:val="left"/>
      <w:pPr>
        <w:tabs>
          <w:tab w:val="num" w:pos="0"/>
        </w:tabs>
        <w:ind w:left="6120" w:hanging="1800"/>
      </w:pPr>
      <w:rPr>
        <w:rFonts w:ascii="Times New Roman" w:hAnsi="Times New Roman" w:cs="Times New Roman" w:hint="default"/>
        <w:b w:val="0"/>
        <w:bCs w:val="0"/>
        <w:sz w:val="24"/>
        <w:szCs w:val="24"/>
      </w:rPr>
    </w:lvl>
    <w:lvl w:ilvl="7">
      <w:start w:val="1"/>
      <w:numFmt w:val="decimal"/>
      <w:lvlText w:val="%1.%2.%3.%4.%5.%6.%7.%8."/>
      <w:lvlJc w:val="left"/>
      <w:pPr>
        <w:tabs>
          <w:tab w:val="num" w:pos="0"/>
        </w:tabs>
        <w:ind w:left="6840" w:hanging="1800"/>
      </w:pPr>
      <w:rPr>
        <w:rFonts w:ascii="Times New Roman" w:hAnsi="Times New Roman" w:cs="Times New Roman" w:hint="default"/>
        <w:b w:val="0"/>
        <w:bCs w:val="0"/>
        <w:sz w:val="24"/>
        <w:szCs w:val="24"/>
      </w:rPr>
    </w:lvl>
    <w:lvl w:ilvl="8">
      <w:start w:val="1"/>
      <w:numFmt w:val="decimal"/>
      <w:lvlText w:val="%1.%2.%3.%4.%5.%6.%7.%8.%9."/>
      <w:lvlJc w:val="left"/>
      <w:pPr>
        <w:tabs>
          <w:tab w:val="num" w:pos="0"/>
        </w:tabs>
        <w:ind w:left="7920" w:hanging="2160"/>
      </w:pPr>
      <w:rPr>
        <w:rFonts w:ascii="Times New Roman" w:hAnsi="Times New Roman" w:cs="Times New Roman" w:hint="default"/>
        <w:b w:val="0"/>
        <w:bCs w:val="0"/>
        <w:sz w:val="24"/>
        <w:szCs w:val="24"/>
      </w:rPr>
    </w:lvl>
  </w:abstractNum>
  <w:abstractNum w:abstractNumId="4" w15:restartNumberingAfterBreak="0">
    <w:nsid w:val="00000005"/>
    <w:multiLevelType w:val="singleLevel"/>
    <w:tmpl w:val="00000005"/>
    <w:lvl w:ilvl="0">
      <w:start w:val="3"/>
      <w:numFmt w:val="bullet"/>
      <w:lvlText w:val=""/>
      <w:lvlJc w:val="left"/>
      <w:pPr>
        <w:tabs>
          <w:tab w:val="num" w:pos="720"/>
        </w:tabs>
        <w:ind w:left="720" w:hanging="360"/>
      </w:pPr>
      <w:rPr>
        <w:rFonts w:ascii="Symbol" w:hAnsi="Symbol" w:cs="Times New Roman" w:hint="default"/>
        <w:b/>
        <w:color w:val="000000"/>
        <w:sz w:val="25"/>
        <w:szCs w:val="25"/>
      </w:rPr>
    </w:lvl>
  </w:abstractNum>
  <w:abstractNum w:abstractNumId="5" w15:restartNumberingAfterBreak="0">
    <w:nsid w:val="01EE2FAA"/>
    <w:multiLevelType w:val="singleLevel"/>
    <w:tmpl w:val="90963838"/>
    <w:lvl w:ilvl="0">
      <w:start w:val="1"/>
      <w:numFmt w:val="decimal"/>
      <w:lvlText w:val="%1."/>
      <w:legacy w:legacy="1" w:legacySpace="0" w:legacyIndent="1211"/>
      <w:lvlJc w:val="left"/>
    </w:lvl>
  </w:abstractNum>
  <w:abstractNum w:abstractNumId="6"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7" w15:restartNumberingAfterBreak="0">
    <w:nsid w:val="07AB6782"/>
    <w:multiLevelType w:val="multilevel"/>
    <w:tmpl w:val="70BA1B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0E79688D"/>
    <w:multiLevelType w:val="multilevel"/>
    <w:tmpl w:val="7A14BCA8"/>
    <w:lvl w:ilvl="0">
      <w:start w:val="9"/>
      <w:numFmt w:val="decimal"/>
      <w:lvlText w:val="%1."/>
      <w:lvlJc w:val="left"/>
      <w:pPr>
        <w:tabs>
          <w:tab w:val="num" w:pos="360"/>
        </w:tabs>
        <w:ind w:left="360" w:hanging="360"/>
      </w:pPr>
      <w:rPr>
        <w:rFonts w:hint="default"/>
      </w:rPr>
    </w:lvl>
    <w:lvl w:ilvl="1">
      <w:start w:val="5"/>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0F781B74"/>
    <w:multiLevelType w:val="singleLevel"/>
    <w:tmpl w:val="00000003"/>
    <w:lvl w:ilvl="0">
      <w:start w:val="1"/>
      <w:numFmt w:val="decimal"/>
      <w:lvlText w:val="%1."/>
      <w:lvlJc w:val="left"/>
      <w:pPr>
        <w:tabs>
          <w:tab w:val="num" w:pos="720"/>
        </w:tabs>
        <w:ind w:left="720" w:hanging="360"/>
      </w:pPr>
    </w:lvl>
  </w:abstractNum>
  <w:abstractNum w:abstractNumId="11" w15:restartNumberingAfterBreak="0">
    <w:nsid w:val="14787907"/>
    <w:multiLevelType w:val="hybridMultilevel"/>
    <w:tmpl w:val="A372EE94"/>
    <w:lvl w:ilvl="0" w:tplc="15ACE396">
      <w:start w:val="1"/>
      <w:numFmt w:val="decimal"/>
      <w:lvlText w:val="%1."/>
      <w:lvlJc w:val="left"/>
      <w:pPr>
        <w:tabs>
          <w:tab w:val="num" w:pos="1924"/>
        </w:tabs>
        <w:ind w:left="1924" w:hanging="121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2" w15:restartNumberingAfterBreak="0">
    <w:nsid w:val="17456988"/>
    <w:multiLevelType w:val="hybridMultilevel"/>
    <w:tmpl w:val="3F564C5E"/>
    <w:lvl w:ilvl="0" w:tplc="14F6A14A">
      <w:start w:val="1"/>
      <w:numFmt w:val="decimal"/>
      <w:lvlText w:val="%1."/>
      <w:lvlJc w:val="left"/>
      <w:pPr>
        <w:tabs>
          <w:tab w:val="num" w:pos="1924"/>
        </w:tabs>
        <w:ind w:left="1924" w:hanging="121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3" w15:restartNumberingAfterBreak="0">
    <w:nsid w:val="175C6B10"/>
    <w:multiLevelType w:val="hybridMultilevel"/>
    <w:tmpl w:val="FCA87A24"/>
    <w:lvl w:ilvl="0" w:tplc="D7FEE6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18B46999"/>
    <w:multiLevelType w:val="hybridMultilevel"/>
    <w:tmpl w:val="CF1AC5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1A0B54E3"/>
    <w:multiLevelType w:val="multilevel"/>
    <w:tmpl w:val="829C244E"/>
    <w:lvl w:ilvl="0">
      <w:start w:val="1"/>
      <w:numFmt w:val="decimal"/>
      <w:lvlText w:val="%1."/>
      <w:lvlJc w:val="left"/>
      <w:pPr>
        <w:ind w:left="360" w:hanging="360"/>
      </w:pPr>
      <w:rPr>
        <w:rFonts w:hint="default"/>
        <w:sz w:val="22"/>
      </w:rPr>
    </w:lvl>
    <w:lvl w:ilvl="1">
      <w:start w:val="1"/>
      <w:numFmt w:val="decimal"/>
      <w:lvlText w:val="%1.%2."/>
      <w:lvlJc w:val="left"/>
      <w:pPr>
        <w:ind w:left="1440" w:hanging="720"/>
      </w:pPr>
      <w:rPr>
        <w:rFonts w:hint="default"/>
        <w:sz w:val="22"/>
      </w:rPr>
    </w:lvl>
    <w:lvl w:ilvl="2">
      <w:start w:val="1"/>
      <w:numFmt w:val="decimal"/>
      <w:lvlText w:val="%1.%2.%3."/>
      <w:lvlJc w:val="left"/>
      <w:pPr>
        <w:ind w:left="2160" w:hanging="720"/>
      </w:pPr>
      <w:rPr>
        <w:rFonts w:hint="default"/>
        <w:sz w:val="22"/>
      </w:rPr>
    </w:lvl>
    <w:lvl w:ilvl="3">
      <w:start w:val="1"/>
      <w:numFmt w:val="decimal"/>
      <w:lvlText w:val="%1.%2.%3.%4."/>
      <w:lvlJc w:val="left"/>
      <w:pPr>
        <w:ind w:left="3240" w:hanging="1080"/>
      </w:pPr>
      <w:rPr>
        <w:rFonts w:hint="default"/>
        <w:sz w:val="22"/>
      </w:rPr>
    </w:lvl>
    <w:lvl w:ilvl="4">
      <w:start w:val="1"/>
      <w:numFmt w:val="decimal"/>
      <w:lvlText w:val="%1.%2.%3.%4.%5."/>
      <w:lvlJc w:val="left"/>
      <w:pPr>
        <w:ind w:left="3960" w:hanging="1080"/>
      </w:pPr>
      <w:rPr>
        <w:rFonts w:hint="default"/>
        <w:sz w:val="22"/>
      </w:rPr>
    </w:lvl>
    <w:lvl w:ilvl="5">
      <w:start w:val="1"/>
      <w:numFmt w:val="decimal"/>
      <w:lvlText w:val="%1.%2.%3.%4.%5.%6."/>
      <w:lvlJc w:val="left"/>
      <w:pPr>
        <w:ind w:left="5040" w:hanging="1440"/>
      </w:pPr>
      <w:rPr>
        <w:rFonts w:hint="default"/>
        <w:sz w:val="22"/>
      </w:rPr>
    </w:lvl>
    <w:lvl w:ilvl="6">
      <w:start w:val="1"/>
      <w:numFmt w:val="decimal"/>
      <w:lvlText w:val="%1.%2.%3.%4.%5.%6.%7."/>
      <w:lvlJc w:val="left"/>
      <w:pPr>
        <w:ind w:left="6120" w:hanging="1800"/>
      </w:pPr>
      <w:rPr>
        <w:rFonts w:hint="default"/>
        <w:sz w:val="22"/>
      </w:rPr>
    </w:lvl>
    <w:lvl w:ilvl="7">
      <w:start w:val="1"/>
      <w:numFmt w:val="decimal"/>
      <w:lvlText w:val="%1.%2.%3.%4.%5.%6.%7.%8."/>
      <w:lvlJc w:val="left"/>
      <w:pPr>
        <w:ind w:left="6840" w:hanging="1800"/>
      </w:pPr>
      <w:rPr>
        <w:rFonts w:hint="default"/>
        <w:sz w:val="22"/>
      </w:rPr>
    </w:lvl>
    <w:lvl w:ilvl="8">
      <w:start w:val="1"/>
      <w:numFmt w:val="decimal"/>
      <w:lvlText w:val="%1.%2.%3.%4.%5.%6.%7.%8.%9."/>
      <w:lvlJc w:val="left"/>
      <w:pPr>
        <w:ind w:left="7920" w:hanging="2160"/>
      </w:pPr>
      <w:rPr>
        <w:rFonts w:hint="default"/>
        <w:sz w:val="22"/>
      </w:rPr>
    </w:lvl>
  </w:abstractNum>
  <w:abstractNum w:abstractNumId="16" w15:restartNumberingAfterBreak="0">
    <w:nsid w:val="1CE830BE"/>
    <w:multiLevelType w:val="multilevel"/>
    <w:tmpl w:val="37FAF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F357012"/>
    <w:multiLevelType w:val="hybridMultilevel"/>
    <w:tmpl w:val="933840CE"/>
    <w:lvl w:ilvl="0" w:tplc="D57EBEA6">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27A10B46"/>
    <w:multiLevelType w:val="hybridMultilevel"/>
    <w:tmpl w:val="EBDCF388"/>
    <w:lvl w:ilvl="0" w:tplc="965CDE4E">
      <w:start w:val="1"/>
      <w:numFmt w:val="decimal"/>
      <w:lvlText w:val="%1."/>
      <w:lvlJc w:val="left"/>
      <w:pPr>
        <w:ind w:left="1876" w:hanging="60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20" w15:restartNumberingAfterBreak="0">
    <w:nsid w:val="2CC0058A"/>
    <w:multiLevelType w:val="hybridMultilevel"/>
    <w:tmpl w:val="931E7D98"/>
    <w:lvl w:ilvl="0" w:tplc="778A7406">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2CD2243D"/>
    <w:multiLevelType w:val="hybridMultilevel"/>
    <w:tmpl w:val="BA362B20"/>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33A20D84"/>
    <w:multiLevelType w:val="multilevel"/>
    <w:tmpl w:val="80362C6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37A60C9A"/>
    <w:multiLevelType w:val="hybridMultilevel"/>
    <w:tmpl w:val="B5062804"/>
    <w:lvl w:ilvl="0" w:tplc="FCE6A8C2">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15:restartNumberingAfterBreak="0">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26" w15:restartNumberingAfterBreak="0">
    <w:nsid w:val="416B6D6A"/>
    <w:multiLevelType w:val="hybridMultilevel"/>
    <w:tmpl w:val="5642AFC2"/>
    <w:lvl w:ilvl="0" w:tplc="31B2C676">
      <w:start w:val="1"/>
      <w:numFmt w:val="decimal"/>
      <w:suff w:val="space"/>
      <w:lvlText w:val="%1."/>
      <w:lvlJc w:val="left"/>
      <w:pPr>
        <w:ind w:left="284" w:firstLine="992"/>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27"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28" w15:restartNumberingAfterBreak="0">
    <w:nsid w:val="4A5676A7"/>
    <w:multiLevelType w:val="hybridMultilevel"/>
    <w:tmpl w:val="836E8824"/>
    <w:lvl w:ilvl="0" w:tplc="FA483108">
      <w:start w:val="3"/>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9" w15:restartNumberingAfterBreak="0">
    <w:nsid w:val="5C5750BA"/>
    <w:multiLevelType w:val="multilevel"/>
    <w:tmpl w:val="5ECC48F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287" w:hanging="7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781" w:hanging="108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4275" w:hanging="1440"/>
      </w:pPr>
      <w:rPr>
        <w:rFonts w:ascii="Times New Roman" w:hAnsi="Times New Roman" w:hint="default"/>
      </w:rPr>
    </w:lvl>
    <w:lvl w:ilvl="6">
      <w:start w:val="1"/>
      <w:numFmt w:val="decimal"/>
      <w:lvlText w:val="%1.%2.%3.%4.%5.%6.%7."/>
      <w:lvlJc w:val="left"/>
      <w:pPr>
        <w:ind w:left="5202" w:hanging="1800"/>
      </w:pPr>
      <w:rPr>
        <w:rFonts w:ascii="Times New Roman" w:hAnsi="Times New Roman" w:hint="default"/>
      </w:rPr>
    </w:lvl>
    <w:lvl w:ilvl="7">
      <w:start w:val="1"/>
      <w:numFmt w:val="decimal"/>
      <w:lvlText w:val="%1.%2.%3.%4.%5.%6.%7.%8."/>
      <w:lvlJc w:val="left"/>
      <w:pPr>
        <w:ind w:left="5769" w:hanging="1800"/>
      </w:pPr>
      <w:rPr>
        <w:rFonts w:ascii="Times New Roman" w:hAnsi="Times New Roman" w:hint="default"/>
      </w:rPr>
    </w:lvl>
    <w:lvl w:ilvl="8">
      <w:start w:val="1"/>
      <w:numFmt w:val="decimal"/>
      <w:lvlText w:val="%1.%2.%3.%4.%5.%6.%7.%8.%9."/>
      <w:lvlJc w:val="left"/>
      <w:pPr>
        <w:ind w:left="6696" w:hanging="2160"/>
      </w:pPr>
      <w:rPr>
        <w:rFonts w:ascii="Times New Roman" w:hAnsi="Times New Roman" w:hint="default"/>
      </w:rPr>
    </w:lvl>
  </w:abstractNum>
  <w:abstractNum w:abstractNumId="30" w15:restartNumberingAfterBreak="0">
    <w:nsid w:val="5D5C50C3"/>
    <w:multiLevelType w:val="hybridMultilevel"/>
    <w:tmpl w:val="C5D04324"/>
    <w:lvl w:ilvl="0" w:tplc="F8381F0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612460B8"/>
    <w:multiLevelType w:val="hybridMultilevel"/>
    <w:tmpl w:val="76AAD3CC"/>
    <w:lvl w:ilvl="0" w:tplc="F274F032">
      <w:start w:val="2016"/>
      <w:numFmt w:val="decimal"/>
      <w:lvlText w:val="%1"/>
      <w:lvlJc w:val="left"/>
      <w:pPr>
        <w:ind w:left="840" w:hanging="48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BE87404"/>
    <w:multiLevelType w:val="hybridMultilevel"/>
    <w:tmpl w:val="397CD946"/>
    <w:lvl w:ilvl="0" w:tplc="8E1407A8">
      <w:start w:val="2015"/>
      <w:numFmt w:val="decimal"/>
      <w:lvlText w:val="%1"/>
      <w:lvlJc w:val="left"/>
      <w:pPr>
        <w:ind w:left="764"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CC22C67"/>
    <w:multiLevelType w:val="hybridMultilevel"/>
    <w:tmpl w:val="965CD48E"/>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73525725"/>
    <w:multiLevelType w:val="hybridMultilevel"/>
    <w:tmpl w:val="710C5852"/>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7402437C"/>
    <w:multiLevelType w:val="hybridMultilevel"/>
    <w:tmpl w:val="49AA8C4A"/>
    <w:lvl w:ilvl="0" w:tplc="04190001">
      <w:start w:val="2015"/>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671161C"/>
    <w:multiLevelType w:val="multilevel"/>
    <w:tmpl w:val="E0221C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B966D54"/>
    <w:multiLevelType w:val="multilevel"/>
    <w:tmpl w:val="F6D2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185B27"/>
    <w:multiLevelType w:val="hybridMultilevel"/>
    <w:tmpl w:val="8458A97A"/>
    <w:lvl w:ilvl="0" w:tplc="94B2E332">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F360CED"/>
    <w:multiLevelType w:val="multilevel"/>
    <w:tmpl w:val="450899A0"/>
    <w:lvl w:ilvl="0">
      <w:start w:val="1"/>
      <w:numFmt w:val="decimal"/>
      <w:lvlText w:val="%1."/>
      <w:lvlJc w:val="left"/>
      <w:pPr>
        <w:ind w:left="720" w:hanging="360"/>
      </w:pPr>
      <w:rPr>
        <w:rFonts w:ascii="Times New Roman" w:hAnsi="Times New Roman"/>
      </w:r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num w:numId="1" w16cid:durableId="1743289078">
    <w:abstractNumId w:val="5"/>
  </w:num>
  <w:num w:numId="2" w16cid:durableId="608468455">
    <w:abstractNumId w:val="27"/>
  </w:num>
  <w:num w:numId="3" w16cid:durableId="947927547">
    <w:abstractNumId w:val="6"/>
  </w:num>
  <w:num w:numId="4" w16cid:durableId="726610037">
    <w:abstractNumId w:val="25"/>
  </w:num>
  <w:num w:numId="5" w16cid:durableId="210163879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662284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55109468">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6997833">
    <w:abstractNumId w:val="1"/>
  </w:num>
  <w:num w:numId="9" w16cid:durableId="970984574">
    <w:abstractNumId w:val="2"/>
  </w:num>
  <w:num w:numId="10" w16cid:durableId="1560706106">
    <w:abstractNumId w:val="0"/>
  </w:num>
  <w:num w:numId="11" w16cid:durableId="1491366031">
    <w:abstractNumId w:val="10"/>
  </w:num>
  <w:num w:numId="12" w16cid:durableId="1318656393">
    <w:abstractNumId w:val="3"/>
  </w:num>
  <w:num w:numId="13" w16cid:durableId="1418866525">
    <w:abstractNumId w:val="35"/>
  </w:num>
  <w:num w:numId="14" w16cid:durableId="1555769824">
    <w:abstractNumId w:val="38"/>
  </w:num>
  <w:num w:numId="15" w16cid:durableId="1299142566">
    <w:abstractNumId w:val="14"/>
  </w:num>
  <w:num w:numId="16" w16cid:durableId="1964919214">
    <w:abstractNumId w:val="13"/>
  </w:num>
  <w:num w:numId="17" w16cid:durableId="1269966243">
    <w:abstractNumId w:val="30"/>
  </w:num>
  <w:num w:numId="18" w16cid:durableId="1658610025">
    <w:abstractNumId w:val="17"/>
  </w:num>
  <w:num w:numId="19" w16cid:durableId="878778501">
    <w:abstractNumId w:val="15"/>
  </w:num>
  <w:num w:numId="20" w16cid:durableId="1156411079">
    <w:abstractNumId w:val="4"/>
  </w:num>
  <w:num w:numId="21" w16cid:durableId="2017339774">
    <w:abstractNumId w:val="31"/>
  </w:num>
  <w:num w:numId="22" w16cid:durableId="491717748">
    <w:abstractNumId w:val="32"/>
  </w:num>
  <w:num w:numId="23" w16cid:durableId="504825903">
    <w:abstractNumId w:val="37"/>
  </w:num>
  <w:num w:numId="24" w16cid:durableId="1720544719">
    <w:abstractNumId w:val="9"/>
  </w:num>
  <w:num w:numId="25" w16cid:durableId="537398493">
    <w:abstractNumId w:val="16"/>
  </w:num>
  <w:num w:numId="26" w16cid:durableId="1386102737">
    <w:abstractNumId w:val="36"/>
  </w:num>
  <w:num w:numId="27" w16cid:durableId="987133598">
    <w:abstractNumId w:val="7"/>
  </w:num>
  <w:num w:numId="28" w16cid:durableId="1592855059">
    <w:abstractNumId w:val="22"/>
  </w:num>
  <w:num w:numId="29" w16cid:durableId="1544095208">
    <w:abstractNumId w:val="21"/>
  </w:num>
  <w:num w:numId="30" w16cid:durableId="1419719093">
    <w:abstractNumId w:val="33"/>
  </w:num>
  <w:num w:numId="31" w16cid:durableId="996227143">
    <w:abstractNumId w:val="34"/>
  </w:num>
  <w:num w:numId="32" w16cid:durableId="1486773254">
    <w:abstractNumId w:val="28"/>
  </w:num>
  <w:num w:numId="33" w16cid:durableId="1044983638">
    <w:abstractNumId w:val="11"/>
  </w:num>
  <w:num w:numId="34" w16cid:durableId="415982261">
    <w:abstractNumId w:val="12"/>
  </w:num>
  <w:num w:numId="35" w16cid:durableId="628122389">
    <w:abstractNumId w:val="26"/>
  </w:num>
  <w:num w:numId="36" w16cid:durableId="1120607220">
    <w:abstractNumId w:val="29"/>
  </w:num>
  <w:num w:numId="37" w16cid:durableId="331373656">
    <w:abstractNumId w:val="19"/>
  </w:num>
  <w:num w:numId="38" w16cid:durableId="12192724">
    <w:abstractNumId w:val="20"/>
  </w:num>
  <w:num w:numId="39" w16cid:durableId="2094079647">
    <w:abstractNumId w:val="24"/>
  </w:num>
  <w:num w:numId="40" w16cid:durableId="161548091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850"/>
    <w:rsid w:val="000011E7"/>
    <w:rsid w:val="00002F41"/>
    <w:rsid w:val="00003699"/>
    <w:rsid w:val="0000607D"/>
    <w:rsid w:val="00007C20"/>
    <w:rsid w:val="000135FF"/>
    <w:rsid w:val="00016406"/>
    <w:rsid w:val="00017403"/>
    <w:rsid w:val="0002101A"/>
    <w:rsid w:val="000300D5"/>
    <w:rsid w:val="000308FE"/>
    <w:rsid w:val="00032B80"/>
    <w:rsid w:val="000336BF"/>
    <w:rsid w:val="00034F0C"/>
    <w:rsid w:val="00040B3F"/>
    <w:rsid w:val="00040C21"/>
    <w:rsid w:val="00042119"/>
    <w:rsid w:val="000426AC"/>
    <w:rsid w:val="00043646"/>
    <w:rsid w:val="0004448C"/>
    <w:rsid w:val="0005297D"/>
    <w:rsid w:val="00052FF6"/>
    <w:rsid w:val="00056046"/>
    <w:rsid w:val="00056506"/>
    <w:rsid w:val="00056F30"/>
    <w:rsid w:val="00065AE9"/>
    <w:rsid w:val="00067E0F"/>
    <w:rsid w:val="000724E7"/>
    <w:rsid w:val="00074947"/>
    <w:rsid w:val="00074E28"/>
    <w:rsid w:val="00076439"/>
    <w:rsid w:val="00076DF9"/>
    <w:rsid w:val="00085FAA"/>
    <w:rsid w:val="0008639B"/>
    <w:rsid w:val="00086B6A"/>
    <w:rsid w:val="00087E16"/>
    <w:rsid w:val="00087F44"/>
    <w:rsid w:val="00090A66"/>
    <w:rsid w:val="00090C65"/>
    <w:rsid w:val="0009506F"/>
    <w:rsid w:val="00097035"/>
    <w:rsid w:val="000A3ADD"/>
    <w:rsid w:val="000C2B1C"/>
    <w:rsid w:val="000C6CE8"/>
    <w:rsid w:val="000D49FE"/>
    <w:rsid w:val="000D4F5C"/>
    <w:rsid w:val="000D6AC1"/>
    <w:rsid w:val="000D703B"/>
    <w:rsid w:val="000E358C"/>
    <w:rsid w:val="000E7B95"/>
    <w:rsid w:val="000F0673"/>
    <w:rsid w:val="000F2C72"/>
    <w:rsid w:val="000F7138"/>
    <w:rsid w:val="00101243"/>
    <w:rsid w:val="00101EFE"/>
    <w:rsid w:val="00102528"/>
    <w:rsid w:val="001109A9"/>
    <w:rsid w:val="00114E91"/>
    <w:rsid w:val="0011586D"/>
    <w:rsid w:val="0011611F"/>
    <w:rsid w:val="00116FC0"/>
    <w:rsid w:val="001245F6"/>
    <w:rsid w:val="001278EA"/>
    <w:rsid w:val="00130BA6"/>
    <w:rsid w:val="001371C6"/>
    <w:rsid w:val="00141581"/>
    <w:rsid w:val="00141D40"/>
    <w:rsid w:val="00146A0C"/>
    <w:rsid w:val="001476A1"/>
    <w:rsid w:val="001503C3"/>
    <w:rsid w:val="00150FF0"/>
    <w:rsid w:val="0015119B"/>
    <w:rsid w:val="00151C52"/>
    <w:rsid w:val="001523B6"/>
    <w:rsid w:val="00153B0B"/>
    <w:rsid w:val="001600D6"/>
    <w:rsid w:val="00160642"/>
    <w:rsid w:val="001619C7"/>
    <w:rsid w:val="00162686"/>
    <w:rsid w:val="0016352D"/>
    <w:rsid w:val="00163AAD"/>
    <w:rsid w:val="001643E9"/>
    <w:rsid w:val="00164518"/>
    <w:rsid w:val="001666C0"/>
    <w:rsid w:val="00170264"/>
    <w:rsid w:val="00173967"/>
    <w:rsid w:val="001756D0"/>
    <w:rsid w:val="00177EED"/>
    <w:rsid w:val="0018556C"/>
    <w:rsid w:val="00191DF6"/>
    <w:rsid w:val="00191F9C"/>
    <w:rsid w:val="00192000"/>
    <w:rsid w:val="00193D96"/>
    <w:rsid w:val="00193E19"/>
    <w:rsid w:val="001949E4"/>
    <w:rsid w:val="001A0B4B"/>
    <w:rsid w:val="001A2160"/>
    <w:rsid w:val="001A217B"/>
    <w:rsid w:val="001A21C0"/>
    <w:rsid w:val="001A74FC"/>
    <w:rsid w:val="001A7E06"/>
    <w:rsid w:val="001B0E4A"/>
    <w:rsid w:val="001B4C54"/>
    <w:rsid w:val="001B7BFC"/>
    <w:rsid w:val="001C0844"/>
    <w:rsid w:val="001D0FFE"/>
    <w:rsid w:val="001D7F7D"/>
    <w:rsid w:val="001E348F"/>
    <w:rsid w:val="001F018C"/>
    <w:rsid w:val="001F04B7"/>
    <w:rsid w:val="001F07D2"/>
    <w:rsid w:val="001F0876"/>
    <w:rsid w:val="001F26E4"/>
    <w:rsid w:val="001F382F"/>
    <w:rsid w:val="001F5DB8"/>
    <w:rsid w:val="00201764"/>
    <w:rsid w:val="002037E0"/>
    <w:rsid w:val="00205420"/>
    <w:rsid w:val="00207500"/>
    <w:rsid w:val="00210F96"/>
    <w:rsid w:val="002114B1"/>
    <w:rsid w:val="00212B13"/>
    <w:rsid w:val="00215B42"/>
    <w:rsid w:val="00217475"/>
    <w:rsid w:val="00222EFA"/>
    <w:rsid w:val="0022369C"/>
    <w:rsid w:val="002321A6"/>
    <w:rsid w:val="00232CB2"/>
    <w:rsid w:val="0023388B"/>
    <w:rsid w:val="00241D5F"/>
    <w:rsid w:val="00241ED1"/>
    <w:rsid w:val="0024237D"/>
    <w:rsid w:val="00243FD9"/>
    <w:rsid w:val="00246C88"/>
    <w:rsid w:val="00250B6F"/>
    <w:rsid w:val="0025145F"/>
    <w:rsid w:val="002532E9"/>
    <w:rsid w:val="0025489E"/>
    <w:rsid w:val="0025580D"/>
    <w:rsid w:val="00255CB5"/>
    <w:rsid w:val="0025796E"/>
    <w:rsid w:val="00261EC6"/>
    <w:rsid w:val="002624D6"/>
    <w:rsid w:val="002631D4"/>
    <w:rsid w:val="00270630"/>
    <w:rsid w:val="002718BC"/>
    <w:rsid w:val="0027243F"/>
    <w:rsid w:val="00280716"/>
    <w:rsid w:val="00285040"/>
    <w:rsid w:val="00286205"/>
    <w:rsid w:val="002866ED"/>
    <w:rsid w:val="00290B94"/>
    <w:rsid w:val="00292C22"/>
    <w:rsid w:val="00292D47"/>
    <w:rsid w:val="00297EE8"/>
    <w:rsid w:val="002A0293"/>
    <w:rsid w:val="002A20FC"/>
    <w:rsid w:val="002A3DF3"/>
    <w:rsid w:val="002A4486"/>
    <w:rsid w:val="002A654D"/>
    <w:rsid w:val="002B0B12"/>
    <w:rsid w:val="002B559D"/>
    <w:rsid w:val="002B6682"/>
    <w:rsid w:val="002C11D7"/>
    <w:rsid w:val="002C30A4"/>
    <w:rsid w:val="002C41DB"/>
    <w:rsid w:val="002D20B1"/>
    <w:rsid w:val="002D2502"/>
    <w:rsid w:val="002D4093"/>
    <w:rsid w:val="002D4E52"/>
    <w:rsid w:val="002D5736"/>
    <w:rsid w:val="002E0174"/>
    <w:rsid w:val="002E275C"/>
    <w:rsid w:val="002E2CB4"/>
    <w:rsid w:val="002E32E7"/>
    <w:rsid w:val="002E3E9F"/>
    <w:rsid w:val="002E4A75"/>
    <w:rsid w:val="002E5DBD"/>
    <w:rsid w:val="002F2049"/>
    <w:rsid w:val="002F3E8B"/>
    <w:rsid w:val="002F550D"/>
    <w:rsid w:val="00307D9D"/>
    <w:rsid w:val="00310BCF"/>
    <w:rsid w:val="00312C63"/>
    <w:rsid w:val="00313273"/>
    <w:rsid w:val="003138ED"/>
    <w:rsid w:val="003158C9"/>
    <w:rsid w:val="00315E0B"/>
    <w:rsid w:val="00316A76"/>
    <w:rsid w:val="00320EE2"/>
    <w:rsid w:val="00320F99"/>
    <w:rsid w:val="00321FAC"/>
    <w:rsid w:val="0032378A"/>
    <w:rsid w:val="00326F6E"/>
    <w:rsid w:val="0033252D"/>
    <w:rsid w:val="0033281F"/>
    <w:rsid w:val="00332A08"/>
    <w:rsid w:val="00332FA6"/>
    <w:rsid w:val="003335C0"/>
    <w:rsid w:val="00335029"/>
    <w:rsid w:val="00340128"/>
    <w:rsid w:val="00340A70"/>
    <w:rsid w:val="003423CE"/>
    <w:rsid w:val="003439E0"/>
    <w:rsid w:val="003455D0"/>
    <w:rsid w:val="00346A95"/>
    <w:rsid w:val="00350DB3"/>
    <w:rsid w:val="00351EC6"/>
    <w:rsid w:val="0035306E"/>
    <w:rsid w:val="003554C0"/>
    <w:rsid w:val="003567AB"/>
    <w:rsid w:val="00360D4E"/>
    <w:rsid w:val="003610BA"/>
    <w:rsid w:val="00361439"/>
    <w:rsid w:val="003621C0"/>
    <w:rsid w:val="003648F3"/>
    <w:rsid w:val="00372295"/>
    <w:rsid w:val="0037568B"/>
    <w:rsid w:val="003757FE"/>
    <w:rsid w:val="00381138"/>
    <w:rsid w:val="0038583A"/>
    <w:rsid w:val="00385A40"/>
    <w:rsid w:val="00387F31"/>
    <w:rsid w:val="00387FF3"/>
    <w:rsid w:val="00391178"/>
    <w:rsid w:val="00393DD2"/>
    <w:rsid w:val="00396A3D"/>
    <w:rsid w:val="003A2A15"/>
    <w:rsid w:val="003A39C2"/>
    <w:rsid w:val="003A3F1E"/>
    <w:rsid w:val="003A3FAF"/>
    <w:rsid w:val="003A4787"/>
    <w:rsid w:val="003A490E"/>
    <w:rsid w:val="003A6D8F"/>
    <w:rsid w:val="003B3AB2"/>
    <w:rsid w:val="003C0BF9"/>
    <w:rsid w:val="003C10F3"/>
    <w:rsid w:val="003C63E3"/>
    <w:rsid w:val="003C6845"/>
    <w:rsid w:val="003C6DC4"/>
    <w:rsid w:val="003D56E2"/>
    <w:rsid w:val="003D6226"/>
    <w:rsid w:val="003D7EE6"/>
    <w:rsid w:val="003E0C1D"/>
    <w:rsid w:val="003E4E1D"/>
    <w:rsid w:val="003F3219"/>
    <w:rsid w:val="003F7B4F"/>
    <w:rsid w:val="0040053E"/>
    <w:rsid w:val="00400B10"/>
    <w:rsid w:val="004020F0"/>
    <w:rsid w:val="00402833"/>
    <w:rsid w:val="00402B50"/>
    <w:rsid w:val="00404B32"/>
    <w:rsid w:val="004051E9"/>
    <w:rsid w:val="00405221"/>
    <w:rsid w:val="00405D8A"/>
    <w:rsid w:val="00410A6D"/>
    <w:rsid w:val="00410D39"/>
    <w:rsid w:val="00416A45"/>
    <w:rsid w:val="0042049C"/>
    <w:rsid w:val="00421BCC"/>
    <w:rsid w:val="004224D0"/>
    <w:rsid w:val="00423000"/>
    <w:rsid w:val="004241C4"/>
    <w:rsid w:val="00425977"/>
    <w:rsid w:val="00434D0B"/>
    <w:rsid w:val="00435F9C"/>
    <w:rsid w:val="00435FF3"/>
    <w:rsid w:val="0043729B"/>
    <w:rsid w:val="00441379"/>
    <w:rsid w:val="00442B18"/>
    <w:rsid w:val="004436D1"/>
    <w:rsid w:val="00446556"/>
    <w:rsid w:val="004474A0"/>
    <w:rsid w:val="00453F7B"/>
    <w:rsid w:val="00455106"/>
    <w:rsid w:val="00456D28"/>
    <w:rsid w:val="00463504"/>
    <w:rsid w:val="00464397"/>
    <w:rsid w:val="00464534"/>
    <w:rsid w:val="00464B23"/>
    <w:rsid w:val="00467A5E"/>
    <w:rsid w:val="0047074F"/>
    <w:rsid w:val="00470F67"/>
    <w:rsid w:val="004724C6"/>
    <w:rsid w:val="00475850"/>
    <w:rsid w:val="0048013A"/>
    <w:rsid w:val="00482BF6"/>
    <w:rsid w:val="00485E51"/>
    <w:rsid w:val="004869A8"/>
    <w:rsid w:val="00486CFD"/>
    <w:rsid w:val="0048730F"/>
    <w:rsid w:val="00490762"/>
    <w:rsid w:val="004919A4"/>
    <w:rsid w:val="0049328C"/>
    <w:rsid w:val="00496251"/>
    <w:rsid w:val="004978E0"/>
    <w:rsid w:val="00497B53"/>
    <w:rsid w:val="004A11DB"/>
    <w:rsid w:val="004A2443"/>
    <w:rsid w:val="004A48B9"/>
    <w:rsid w:val="004A526F"/>
    <w:rsid w:val="004B0EF6"/>
    <w:rsid w:val="004B2917"/>
    <w:rsid w:val="004B2A0D"/>
    <w:rsid w:val="004B47A6"/>
    <w:rsid w:val="004B7170"/>
    <w:rsid w:val="004C0AF0"/>
    <w:rsid w:val="004C4C4C"/>
    <w:rsid w:val="004C79C8"/>
    <w:rsid w:val="004D3FEF"/>
    <w:rsid w:val="004E1439"/>
    <w:rsid w:val="004E1743"/>
    <w:rsid w:val="004E2B52"/>
    <w:rsid w:val="004E42B5"/>
    <w:rsid w:val="004E55A8"/>
    <w:rsid w:val="004E69D3"/>
    <w:rsid w:val="004F078B"/>
    <w:rsid w:val="004F39C9"/>
    <w:rsid w:val="005025F2"/>
    <w:rsid w:val="00505B80"/>
    <w:rsid w:val="00506564"/>
    <w:rsid w:val="00506965"/>
    <w:rsid w:val="00507DD5"/>
    <w:rsid w:val="00511C45"/>
    <w:rsid w:val="00512F8F"/>
    <w:rsid w:val="005134A0"/>
    <w:rsid w:val="00514AF2"/>
    <w:rsid w:val="005162D6"/>
    <w:rsid w:val="005205A8"/>
    <w:rsid w:val="005225F2"/>
    <w:rsid w:val="00530806"/>
    <w:rsid w:val="00532B5F"/>
    <w:rsid w:val="005361B2"/>
    <w:rsid w:val="00543086"/>
    <w:rsid w:val="00544D3B"/>
    <w:rsid w:val="00545DB5"/>
    <w:rsid w:val="00546CAF"/>
    <w:rsid w:val="005555A7"/>
    <w:rsid w:val="005603CB"/>
    <w:rsid w:val="00567671"/>
    <w:rsid w:val="0057038C"/>
    <w:rsid w:val="0057247A"/>
    <w:rsid w:val="00573433"/>
    <w:rsid w:val="0057445B"/>
    <w:rsid w:val="005777CE"/>
    <w:rsid w:val="00581069"/>
    <w:rsid w:val="00582077"/>
    <w:rsid w:val="005830B5"/>
    <w:rsid w:val="0059048B"/>
    <w:rsid w:val="005905C8"/>
    <w:rsid w:val="0059429A"/>
    <w:rsid w:val="005A2B97"/>
    <w:rsid w:val="005A68E8"/>
    <w:rsid w:val="005B0BE7"/>
    <w:rsid w:val="005B13AB"/>
    <w:rsid w:val="005B2651"/>
    <w:rsid w:val="005B4A77"/>
    <w:rsid w:val="005C0522"/>
    <w:rsid w:val="005C0C51"/>
    <w:rsid w:val="005C3032"/>
    <w:rsid w:val="005C34E6"/>
    <w:rsid w:val="005C3A93"/>
    <w:rsid w:val="005C5DC3"/>
    <w:rsid w:val="005C75E9"/>
    <w:rsid w:val="005D072E"/>
    <w:rsid w:val="005D1A31"/>
    <w:rsid w:val="005D2414"/>
    <w:rsid w:val="005D243D"/>
    <w:rsid w:val="005D68DE"/>
    <w:rsid w:val="005E06EE"/>
    <w:rsid w:val="005E3712"/>
    <w:rsid w:val="005E6A35"/>
    <w:rsid w:val="005F26CF"/>
    <w:rsid w:val="005F6A03"/>
    <w:rsid w:val="00604B80"/>
    <w:rsid w:val="00606A2F"/>
    <w:rsid w:val="006151BB"/>
    <w:rsid w:val="0062200A"/>
    <w:rsid w:val="006233B2"/>
    <w:rsid w:val="00625ACF"/>
    <w:rsid w:val="00630C80"/>
    <w:rsid w:val="00631678"/>
    <w:rsid w:val="0063598D"/>
    <w:rsid w:val="00641F26"/>
    <w:rsid w:val="00642F6B"/>
    <w:rsid w:val="00646819"/>
    <w:rsid w:val="006473C7"/>
    <w:rsid w:val="00655C3B"/>
    <w:rsid w:val="0065772A"/>
    <w:rsid w:val="00662A2A"/>
    <w:rsid w:val="00665868"/>
    <w:rsid w:val="0066707D"/>
    <w:rsid w:val="00667AD1"/>
    <w:rsid w:val="00667FA7"/>
    <w:rsid w:val="00671045"/>
    <w:rsid w:val="00675280"/>
    <w:rsid w:val="006823B6"/>
    <w:rsid w:val="00692FE2"/>
    <w:rsid w:val="00694214"/>
    <w:rsid w:val="00694BB6"/>
    <w:rsid w:val="0069587C"/>
    <w:rsid w:val="00696733"/>
    <w:rsid w:val="00696E4E"/>
    <w:rsid w:val="00696E57"/>
    <w:rsid w:val="0069702D"/>
    <w:rsid w:val="00697813"/>
    <w:rsid w:val="00697A2F"/>
    <w:rsid w:val="006A0F44"/>
    <w:rsid w:val="006A26F7"/>
    <w:rsid w:val="006A28F3"/>
    <w:rsid w:val="006A3A5B"/>
    <w:rsid w:val="006A4064"/>
    <w:rsid w:val="006A4BBD"/>
    <w:rsid w:val="006A58FB"/>
    <w:rsid w:val="006B2FD1"/>
    <w:rsid w:val="006B4394"/>
    <w:rsid w:val="006B53A7"/>
    <w:rsid w:val="006C055B"/>
    <w:rsid w:val="006C21DA"/>
    <w:rsid w:val="006C35C4"/>
    <w:rsid w:val="006C64FF"/>
    <w:rsid w:val="006D1485"/>
    <w:rsid w:val="006D7357"/>
    <w:rsid w:val="006E05D3"/>
    <w:rsid w:val="006E2A70"/>
    <w:rsid w:val="006E2DC5"/>
    <w:rsid w:val="006E312C"/>
    <w:rsid w:val="006E4DA3"/>
    <w:rsid w:val="006F12E1"/>
    <w:rsid w:val="006F16D6"/>
    <w:rsid w:val="006F2252"/>
    <w:rsid w:val="00702643"/>
    <w:rsid w:val="00702C8E"/>
    <w:rsid w:val="007040AD"/>
    <w:rsid w:val="007113C0"/>
    <w:rsid w:val="00711F2B"/>
    <w:rsid w:val="0071239C"/>
    <w:rsid w:val="007124ED"/>
    <w:rsid w:val="00714BE3"/>
    <w:rsid w:val="00714FA8"/>
    <w:rsid w:val="00715C8D"/>
    <w:rsid w:val="007161F8"/>
    <w:rsid w:val="00724C19"/>
    <w:rsid w:val="00724FEA"/>
    <w:rsid w:val="00725274"/>
    <w:rsid w:val="00725F85"/>
    <w:rsid w:val="0072601A"/>
    <w:rsid w:val="00727CBE"/>
    <w:rsid w:val="0073001E"/>
    <w:rsid w:val="00731B48"/>
    <w:rsid w:val="007324E5"/>
    <w:rsid w:val="00735CEF"/>
    <w:rsid w:val="00735E4E"/>
    <w:rsid w:val="007427A1"/>
    <w:rsid w:val="00744D67"/>
    <w:rsid w:val="00744F96"/>
    <w:rsid w:val="00745A0F"/>
    <w:rsid w:val="007472E3"/>
    <w:rsid w:val="00760562"/>
    <w:rsid w:val="0076071D"/>
    <w:rsid w:val="00762048"/>
    <w:rsid w:val="0076589B"/>
    <w:rsid w:val="00767FC2"/>
    <w:rsid w:val="0077028C"/>
    <w:rsid w:val="007721C1"/>
    <w:rsid w:val="0077280B"/>
    <w:rsid w:val="00775587"/>
    <w:rsid w:val="00775A18"/>
    <w:rsid w:val="00775F98"/>
    <w:rsid w:val="00781D0B"/>
    <w:rsid w:val="00782E2D"/>
    <w:rsid w:val="00782EDB"/>
    <w:rsid w:val="00782F47"/>
    <w:rsid w:val="007847BC"/>
    <w:rsid w:val="00787E90"/>
    <w:rsid w:val="00790280"/>
    <w:rsid w:val="007921AB"/>
    <w:rsid w:val="007923B7"/>
    <w:rsid w:val="0079505B"/>
    <w:rsid w:val="00797E88"/>
    <w:rsid w:val="007A31B0"/>
    <w:rsid w:val="007A4522"/>
    <w:rsid w:val="007B1F2F"/>
    <w:rsid w:val="007B393D"/>
    <w:rsid w:val="007B39A5"/>
    <w:rsid w:val="007B5939"/>
    <w:rsid w:val="007B6B88"/>
    <w:rsid w:val="007C2BBA"/>
    <w:rsid w:val="007C38EB"/>
    <w:rsid w:val="007C45B3"/>
    <w:rsid w:val="007C4781"/>
    <w:rsid w:val="007C732C"/>
    <w:rsid w:val="007D4107"/>
    <w:rsid w:val="007E0873"/>
    <w:rsid w:val="007E5B83"/>
    <w:rsid w:val="007E6153"/>
    <w:rsid w:val="007F4963"/>
    <w:rsid w:val="007F49B7"/>
    <w:rsid w:val="007F7F9A"/>
    <w:rsid w:val="008010EC"/>
    <w:rsid w:val="00803982"/>
    <w:rsid w:val="00805780"/>
    <w:rsid w:val="00805CA8"/>
    <w:rsid w:val="008076AB"/>
    <w:rsid w:val="00812233"/>
    <w:rsid w:val="00813EB9"/>
    <w:rsid w:val="00816A86"/>
    <w:rsid w:val="00816DAF"/>
    <w:rsid w:val="0082202D"/>
    <w:rsid w:val="008262A0"/>
    <w:rsid w:val="008321BE"/>
    <w:rsid w:val="008351C6"/>
    <w:rsid w:val="00835273"/>
    <w:rsid w:val="00835D54"/>
    <w:rsid w:val="00836800"/>
    <w:rsid w:val="00844AAA"/>
    <w:rsid w:val="0085383F"/>
    <w:rsid w:val="00854546"/>
    <w:rsid w:val="008552F8"/>
    <w:rsid w:val="00860853"/>
    <w:rsid w:val="00860D22"/>
    <w:rsid w:val="008613F3"/>
    <w:rsid w:val="008647C6"/>
    <w:rsid w:val="00864E9C"/>
    <w:rsid w:val="00872883"/>
    <w:rsid w:val="008739A9"/>
    <w:rsid w:val="008767E4"/>
    <w:rsid w:val="008770A1"/>
    <w:rsid w:val="0087712D"/>
    <w:rsid w:val="0087777B"/>
    <w:rsid w:val="00877EBC"/>
    <w:rsid w:val="0088380D"/>
    <w:rsid w:val="0088443A"/>
    <w:rsid w:val="008846BE"/>
    <w:rsid w:val="00886057"/>
    <w:rsid w:val="008977B4"/>
    <w:rsid w:val="008A14C2"/>
    <w:rsid w:val="008A57FF"/>
    <w:rsid w:val="008A5FF3"/>
    <w:rsid w:val="008B19BF"/>
    <w:rsid w:val="008B3067"/>
    <w:rsid w:val="008C2875"/>
    <w:rsid w:val="008C293B"/>
    <w:rsid w:val="008C7558"/>
    <w:rsid w:val="008D2786"/>
    <w:rsid w:val="008D4FF1"/>
    <w:rsid w:val="008D5283"/>
    <w:rsid w:val="008D5F0E"/>
    <w:rsid w:val="008E2310"/>
    <w:rsid w:val="008E2D28"/>
    <w:rsid w:val="008E6063"/>
    <w:rsid w:val="008F28A0"/>
    <w:rsid w:val="008F2EB6"/>
    <w:rsid w:val="008F37F8"/>
    <w:rsid w:val="008F4330"/>
    <w:rsid w:val="008F4CF6"/>
    <w:rsid w:val="008F6EA4"/>
    <w:rsid w:val="008F7152"/>
    <w:rsid w:val="008F7B0F"/>
    <w:rsid w:val="00901394"/>
    <w:rsid w:val="00907236"/>
    <w:rsid w:val="009112F0"/>
    <w:rsid w:val="009135F9"/>
    <w:rsid w:val="00915EC3"/>
    <w:rsid w:val="00916FC8"/>
    <w:rsid w:val="00917F7E"/>
    <w:rsid w:val="009205F3"/>
    <w:rsid w:val="00920B92"/>
    <w:rsid w:val="00922D36"/>
    <w:rsid w:val="00927EBE"/>
    <w:rsid w:val="00931D4E"/>
    <w:rsid w:val="00931D94"/>
    <w:rsid w:val="00933A24"/>
    <w:rsid w:val="00936979"/>
    <w:rsid w:val="0093736F"/>
    <w:rsid w:val="00937831"/>
    <w:rsid w:val="00937FC9"/>
    <w:rsid w:val="0094078B"/>
    <w:rsid w:val="009436A0"/>
    <w:rsid w:val="00943C43"/>
    <w:rsid w:val="00943E52"/>
    <w:rsid w:val="0094616E"/>
    <w:rsid w:val="009469D2"/>
    <w:rsid w:val="0095254F"/>
    <w:rsid w:val="009526E7"/>
    <w:rsid w:val="00954205"/>
    <w:rsid w:val="009548B5"/>
    <w:rsid w:val="00955621"/>
    <w:rsid w:val="00957599"/>
    <w:rsid w:val="00960EBE"/>
    <w:rsid w:val="00961161"/>
    <w:rsid w:val="009639CB"/>
    <w:rsid w:val="0096471B"/>
    <w:rsid w:val="00970E83"/>
    <w:rsid w:val="009736B7"/>
    <w:rsid w:val="00974FDA"/>
    <w:rsid w:val="009754C2"/>
    <w:rsid w:val="009778FE"/>
    <w:rsid w:val="0099063F"/>
    <w:rsid w:val="009928BD"/>
    <w:rsid w:val="009939A3"/>
    <w:rsid w:val="00996998"/>
    <w:rsid w:val="0099790A"/>
    <w:rsid w:val="009979F2"/>
    <w:rsid w:val="009A3809"/>
    <w:rsid w:val="009A524F"/>
    <w:rsid w:val="009B6057"/>
    <w:rsid w:val="009B7659"/>
    <w:rsid w:val="009C0888"/>
    <w:rsid w:val="009C15A7"/>
    <w:rsid w:val="009C1634"/>
    <w:rsid w:val="009C2C62"/>
    <w:rsid w:val="009C31DC"/>
    <w:rsid w:val="009C35F8"/>
    <w:rsid w:val="009C7AA2"/>
    <w:rsid w:val="009D432B"/>
    <w:rsid w:val="009D4911"/>
    <w:rsid w:val="009D593B"/>
    <w:rsid w:val="009D5952"/>
    <w:rsid w:val="009E2149"/>
    <w:rsid w:val="009E23A7"/>
    <w:rsid w:val="009E3236"/>
    <w:rsid w:val="009E623F"/>
    <w:rsid w:val="009E6736"/>
    <w:rsid w:val="009E6EB2"/>
    <w:rsid w:val="009F2C73"/>
    <w:rsid w:val="009F5325"/>
    <w:rsid w:val="009F67B6"/>
    <w:rsid w:val="009F6C7E"/>
    <w:rsid w:val="009F6EFA"/>
    <w:rsid w:val="009F792E"/>
    <w:rsid w:val="00A0323A"/>
    <w:rsid w:val="00A03640"/>
    <w:rsid w:val="00A05C6B"/>
    <w:rsid w:val="00A0602F"/>
    <w:rsid w:val="00A204F4"/>
    <w:rsid w:val="00A32809"/>
    <w:rsid w:val="00A40C35"/>
    <w:rsid w:val="00A41AAF"/>
    <w:rsid w:val="00A42CB2"/>
    <w:rsid w:val="00A45100"/>
    <w:rsid w:val="00A46D50"/>
    <w:rsid w:val="00A53429"/>
    <w:rsid w:val="00A5378B"/>
    <w:rsid w:val="00A54087"/>
    <w:rsid w:val="00A55FFA"/>
    <w:rsid w:val="00A62921"/>
    <w:rsid w:val="00A6511C"/>
    <w:rsid w:val="00A65AE4"/>
    <w:rsid w:val="00A667C8"/>
    <w:rsid w:val="00A67699"/>
    <w:rsid w:val="00A72716"/>
    <w:rsid w:val="00A7344C"/>
    <w:rsid w:val="00A7672F"/>
    <w:rsid w:val="00A773B5"/>
    <w:rsid w:val="00A80C39"/>
    <w:rsid w:val="00A81560"/>
    <w:rsid w:val="00A82C14"/>
    <w:rsid w:val="00A832A2"/>
    <w:rsid w:val="00A8367D"/>
    <w:rsid w:val="00A83886"/>
    <w:rsid w:val="00A9196B"/>
    <w:rsid w:val="00A94BFA"/>
    <w:rsid w:val="00A94DF5"/>
    <w:rsid w:val="00AA1D7E"/>
    <w:rsid w:val="00AA469E"/>
    <w:rsid w:val="00AA7C38"/>
    <w:rsid w:val="00AA7C50"/>
    <w:rsid w:val="00AA7D98"/>
    <w:rsid w:val="00AB0E28"/>
    <w:rsid w:val="00AB1A6C"/>
    <w:rsid w:val="00AB3E7F"/>
    <w:rsid w:val="00AB4651"/>
    <w:rsid w:val="00AB490E"/>
    <w:rsid w:val="00AB4A17"/>
    <w:rsid w:val="00AB6947"/>
    <w:rsid w:val="00AB7D10"/>
    <w:rsid w:val="00AC2706"/>
    <w:rsid w:val="00AC3123"/>
    <w:rsid w:val="00AC75E7"/>
    <w:rsid w:val="00AD0B17"/>
    <w:rsid w:val="00AD4418"/>
    <w:rsid w:val="00AD4480"/>
    <w:rsid w:val="00AD5EBB"/>
    <w:rsid w:val="00AE1ABD"/>
    <w:rsid w:val="00AE22A5"/>
    <w:rsid w:val="00AE3558"/>
    <w:rsid w:val="00AE7F62"/>
    <w:rsid w:val="00AF0B2C"/>
    <w:rsid w:val="00AF0B87"/>
    <w:rsid w:val="00AF3245"/>
    <w:rsid w:val="00AF3A93"/>
    <w:rsid w:val="00AF4E52"/>
    <w:rsid w:val="00AF719E"/>
    <w:rsid w:val="00B02C7B"/>
    <w:rsid w:val="00B044DE"/>
    <w:rsid w:val="00B04776"/>
    <w:rsid w:val="00B04BC0"/>
    <w:rsid w:val="00B04F20"/>
    <w:rsid w:val="00B05AF2"/>
    <w:rsid w:val="00B05EA3"/>
    <w:rsid w:val="00B062C5"/>
    <w:rsid w:val="00B10AB2"/>
    <w:rsid w:val="00B17AD8"/>
    <w:rsid w:val="00B21D6A"/>
    <w:rsid w:val="00B222C5"/>
    <w:rsid w:val="00B24EC6"/>
    <w:rsid w:val="00B30EC0"/>
    <w:rsid w:val="00B33370"/>
    <w:rsid w:val="00B36163"/>
    <w:rsid w:val="00B41CA0"/>
    <w:rsid w:val="00B42554"/>
    <w:rsid w:val="00B469FD"/>
    <w:rsid w:val="00B5097E"/>
    <w:rsid w:val="00B515D1"/>
    <w:rsid w:val="00B55891"/>
    <w:rsid w:val="00B57CB2"/>
    <w:rsid w:val="00B60DEC"/>
    <w:rsid w:val="00B63A2F"/>
    <w:rsid w:val="00B649ED"/>
    <w:rsid w:val="00B66E78"/>
    <w:rsid w:val="00B723DE"/>
    <w:rsid w:val="00B72C99"/>
    <w:rsid w:val="00B776A3"/>
    <w:rsid w:val="00B85687"/>
    <w:rsid w:val="00B90FEB"/>
    <w:rsid w:val="00B91791"/>
    <w:rsid w:val="00BA0079"/>
    <w:rsid w:val="00BA16D4"/>
    <w:rsid w:val="00BA27F3"/>
    <w:rsid w:val="00BA2935"/>
    <w:rsid w:val="00BA39CF"/>
    <w:rsid w:val="00BA3F31"/>
    <w:rsid w:val="00BA4937"/>
    <w:rsid w:val="00BB0FA5"/>
    <w:rsid w:val="00BB1FA8"/>
    <w:rsid w:val="00BB27DC"/>
    <w:rsid w:val="00BB3563"/>
    <w:rsid w:val="00BB6ED2"/>
    <w:rsid w:val="00BC390C"/>
    <w:rsid w:val="00BC452F"/>
    <w:rsid w:val="00BC707F"/>
    <w:rsid w:val="00BD3538"/>
    <w:rsid w:val="00BD4221"/>
    <w:rsid w:val="00BD509E"/>
    <w:rsid w:val="00BD559F"/>
    <w:rsid w:val="00BD6685"/>
    <w:rsid w:val="00BE2B9C"/>
    <w:rsid w:val="00BE2CBF"/>
    <w:rsid w:val="00BE4CE6"/>
    <w:rsid w:val="00BE6A16"/>
    <w:rsid w:val="00BE6EF4"/>
    <w:rsid w:val="00BF0778"/>
    <w:rsid w:val="00BF37F1"/>
    <w:rsid w:val="00BF5D32"/>
    <w:rsid w:val="00C0005A"/>
    <w:rsid w:val="00C01518"/>
    <w:rsid w:val="00C01AAA"/>
    <w:rsid w:val="00C03A5C"/>
    <w:rsid w:val="00C05A69"/>
    <w:rsid w:val="00C1063B"/>
    <w:rsid w:val="00C14B71"/>
    <w:rsid w:val="00C16185"/>
    <w:rsid w:val="00C20079"/>
    <w:rsid w:val="00C202E1"/>
    <w:rsid w:val="00C2137E"/>
    <w:rsid w:val="00C238BF"/>
    <w:rsid w:val="00C23C21"/>
    <w:rsid w:val="00C269EB"/>
    <w:rsid w:val="00C2781D"/>
    <w:rsid w:val="00C328CE"/>
    <w:rsid w:val="00C329D0"/>
    <w:rsid w:val="00C32B13"/>
    <w:rsid w:val="00C32C10"/>
    <w:rsid w:val="00C33975"/>
    <w:rsid w:val="00C33BDB"/>
    <w:rsid w:val="00C33CFA"/>
    <w:rsid w:val="00C36333"/>
    <w:rsid w:val="00C377BE"/>
    <w:rsid w:val="00C37900"/>
    <w:rsid w:val="00C4500D"/>
    <w:rsid w:val="00C45C7F"/>
    <w:rsid w:val="00C534ED"/>
    <w:rsid w:val="00C53AAC"/>
    <w:rsid w:val="00C54022"/>
    <w:rsid w:val="00C57B14"/>
    <w:rsid w:val="00C623B5"/>
    <w:rsid w:val="00C62AA4"/>
    <w:rsid w:val="00C63B86"/>
    <w:rsid w:val="00C651E0"/>
    <w:rsid w:val="00C678B1"/>
    <w:rsid w:val="00C67F4B"/>
    <w:rsid w:val="00C70947"/>
    <w:rsid w:val="00C71385"/>
    <w:rsid w:val="00C72004"/>
    <w:rsid w:val="00C74A4E"/>
    <w:rsid w:val="00C76F9D"/>
    <w:rsid w:val="00C77477"/>
    <w:rsid w:val="00C833B1"/>
    <w:rsid w:val="00C835AA"/>
    <w:rsid w:val="00C83F6A"/>
    <w:rsid w:val="00C84CFC"/>
    <w:rsid w:val="00C92427"/>
    <w:rsid w:val="00C9758A"/>
    <w:rsid w:val="00CA0926"/>
    <w:rsid w:val="00CA0E1D"/>
    <w:rsid w:val="00CA2E05"/>
    <w:rsid w:val="00CB2148"/>
    <w:rsid w:val="00CC3097"/>
    <w:rsid w:val="00CC3551"/>
    <w:rsid w:val="00CC4401"/>
    <w:rsid w:val="00CC56EA"/>
    <w:rsid w:val="00CD5B99"/>
    <w:rsid w:val="00CE3F32"/>
    <w:rsid w:val="00CE740C"/>
    <w:rsid w:val="00CF37BB"/>
    <w:rsid w:val="00CF3935"/>
    <w:rsid w:val="00CF6248"/>
    <w:rsid w:val="00CF7322"/>
    <w:rsid w:val="00CF7B63"/>
    <w:rsid w:val="00D02140"/>
    <w:rsid w:val="00D035E4"/>
    <w:rsid w:val="00D03654"/>
    <w:rsid w:val="00D03AA6"/>
    <w:rsid w:val="00D05449"/>
    <w:rsid w:val="00D117A0"/>
    <w:rsid w:val="00D129B6"/>
    <w:rsid w:val="00D158D5"/>
    <w:rsid w:val="00D179E0"/>
    <w:rsid w:val="00D2117A"/>
    <w:rsid w:val="00D229A2"/>
    <w:rsid w:val="00D24151"/>
    <w:rsid w:val="00D25DED"/>
    <w:rsid w:val="00D27390"/>
    <w:rsid w:val="00D32B9F"/>
    <w:rsid w:val="00D33728"/>
    <w:rsid w:val="00D35131"/>
    <w:rsid w:val="00D354AF"/>
    <w:rsid w:val="00D379C5"/>
    <w:rsid w:val="00D40428"/>
    <w:rsid w:val="00D41E71"/>
    <w:rsid w:val="00D43967"/>
    <w:rsid w:val="00D44AA1"/>
    <w:rsid w:val="00D4526A"/>
    <w:rsid w:val="00D46DAB"/>
    <w:rsid w:val="00D51D8A"/>
    <w:rsid w:val="00D542AC"/>
    <w:rsid w:val="00D60B4F"/>
    <w:rsid w:val="00D6311D"/>
    <w:rsid w:val="00D80246"/>
    <w:rsid w:val="00D81C0A"/>
    <w:rsid w:val="00D8222B"/>
    <w:rsid w:val="00D845FE"/>
    <w:rsid w:val="00D95EE6"/>
    <w:rsid w:val="00DA321F"/>
    <w:rsid w:val="00DA5CC6"/>
    <w:rsid w:val="00DA6BB2"/>
    <w:rsid w:val="00DB397A"/>
    <w:rsid w:val="00DB7012"/>
    <w:rsid w:val="00DB765E"/>
    <w:rsid w:val="00DC38D6"/>
    <w:rsid w:val="00DD06C8"/>
    <w:rsid w:val="00DD1155"/>
    <w:rsid w:val="00DD2636"/>
    <w:rsid w:val="00DD27DA"/>
    <w:rsid w:val="00DD34BC"/>
    <w:rsid w:val="00DD47DF"/>
    <w:rsid w:val="00DE2AD1"/>
    <w:rsid w:val="00DE3D13"/>
    <w:rsid w:val="00DE4DBB"/>
    <w:rsid w:val="00DE7741"/>
    <w:rsid w:val="00DE7F8B"/>
    <w:rsid w:val="00DF0122"/>
    <w:rsid w:val="00DF1B73"/>
    <w:rsid w:val="00DF45A8"/>
    <w:rsid w:val="00DF611D"/>
    <w:rsid w:val="00E04782"/>
    <w:rsid w:val="00E07EFE"/>
    <w:rsid w:val="00E12852"/>
    <w:rsid w:val="00E14C97"/>
    <w:rsid w:val="00E17082"/>
    <w:rsid w:val="00E1751E"/>
    <w:rsid w:val="00E221F7"/>
    <w:rsid w:val="00E258C5"/>
    <w:rsid w:val="00E26AE5"/>
    <w:rsid w:val="00E3517C"/>
    <w:rsid w:val="00E422C6"/>
    <w:rsid w:val="00E42CBA"/>
    <w:rsid w:val="00E43F0E"/>
    <w:rsid w:val="00E46989"/>
    <w:rsid w:val="00E50B0A"/>
    <w:rsid w:val="00E50CBE"/>
    <w:rsid w:val="00E5209F"/>
    <w:rsid w:val="00E57C9A"/>
    <w:rsid w:val="00E6029D"/>
    <w:rsid w:val="00E603DB"/>
    <w:rsid w:val="00E625E2"/>
    <w:rsid w:val="00E6554F"/>
    <w:rsid w:val="00E6678B"/>
    <w:rsid w:val="00E66B1C"/>
    <w:rsid w:val="00E6734B"/>
    <w:rsid w:val="00E715B4"/>
    <w:rsid w:val="00E7476F"/>
    <w:rsid w:val="00E75C42"/>
    <w:rsid w:val="00E8128C"/>
    <w:rsid w:val="00E81AB9"/>
    <w:rsid w:val="00E84D62"/>
    <w:rsid w:val="00E84D87"/>
    <w:rsid w:val="00E85F9B"/>
    <w:rsid w:val="00E929DB"/>
    <w:rsid w:val="00E93087"/>
    <w:rsid w:val="00E9655A"/>
    <w:rsid w:val="00EA0F1C"/>
    <w:rsid w:val="00EB78AB"/>
    <w:rsid w:val="00EC2D87"/>
    <w:rsid w:val="00EC4748"/>
    <w:rsid w:val="00EC5B3A"/>
    <w:rsid w:val="00EC5DB5"/>
    <w:rsid w:val="00ED1692"/>
    <w:rsid w:val="00ED335F"/>
    <w:rsid w:val="00ED4777"/>
    <w:rsid w:val="00EE1A47"/>
    <w:rsid w:val="00EE1F7E"/>
    <w:rsid w:val="00EE4D22"/>
    <w:rsid w:val="00EE5DBB"/>
    <w:rsid w:val="00EE733B"/>
    <w:rsid w:val="00EF3CD9"/>
    <w:rsid w:val="00EF3F12"/>
    <w:rsid w:val="00EF691D"/>
    <w:rsid w:val="00F00706"/>
    <w:rsid w:val="00F045FE"/>
    <w:rsid w:val="00F1738D"/>
    <w:rsid w:val="00F20294"/>
    <w:rsid w:val="00F20E06"/>
    <w:rsid w:val="00F239EE"/>
    <w:rsid w:val="00F23EC9"/>
    <w:rsid w:val="00F310E3"/>
    <w:rsid w:val="00F31F57"/>
    <w:rsid w:val="00F32514"/>
    <w:rsid w:val="00F3535F"/>
    <w:rsid w:val="00F431CE"/>
    <w:rsid w:val="00F44302"/>
    <w:rsid w:val="00F4685C"/>
    <w:rsid w:val="00F4755E"/>
    <w:rsid w:val="00F54756"/>
    <w:rsid w:val="00F612F1"/>
    <w:rsid w:val="00F63FEE"/>
    <w:rsid w:val="00F6560D"/>
    <w:rsid w:val="00F725CE"/>
    <w:rsid w:val="00F761DC"/>
    <w:rsid w:val="00F76CA4"/>
    <w:rsid w:val="00F821D8"/>
    <w:rsid w:val="00F82518"/>
    <w:rsid w:val="00F84443"/>
    <w:rsid w:val="00F85DDE"/>
    <w:rsid w:val="00F9148C"/>
    <w:rsid w:val="00F92954"/>
    <w:rsid w:val="00F9392D"/>
    <w:rsid w:val="00F94413"/>
    <w:rsid w:val="00F944FE"/>
    <w:rsid w:val="00F95FE5"/>
    <w:rsid w:val="00F96DC8"/>
    <w:rsid w:val="00FA0B0E"/>
    <w:rsid w:val="00FA16EA"/>
    <w:rsid w:val="00FA30F8"/>
    <w:rsid w:val="00FA7F86"/>
    <w:rsid w:val="00FB096F"/>
    <w:rsid w:val="00FB0A52"/>
    <w:rsid w:val="00FB2F9B"/>
    <w:rsid w:val="00FB41DA"/>
    <w:rsid w:val="00FB7626"/>
    <w:rsid w:val="00FC17DD"/>
    <w:rsid w:val="00FC4776"/>
    <w:rsid w:val="00FC728F"/>
    <w:rsid w:val="00FD071C"/>
    <w:rsid w:val="00FD105E"/>
    <w:rsid w:val="00FD2904"/>
    <w:rsid w:val="00FD3088"/>
    <w:rsid w:val="00FD4A8F"/>
    <w:rsid w:val="00FD5544"/>
    <w:rsid w:val="00FD6AA6"/>
    <w:rsid w:val="00FE02B8"/>
    <w:rsid w:val="00FE7ADB"/>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02D51D"/>
  <w15:docId w15:val="{8489D060-B91B-48CA-B16D-26005AFD7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C2D87"/>
    <w:rPr>
      <w:sz w:val="24"/>
      <w:szCs w:val="24"/>
    </w:rPr>
  </w:style>
  <w:style w:type="paragraph" w:styleId="1">
    <w:name w:val="heading 1"/>
    <w:basedOn w:val="a"/>
    <w:next w:val="a"/>
    <w:link w:val="10"/>
    <w:qFormat/>
    <w:pPr>
      <w:keepNext/>
      <w:jc w:val="center"/>
      <w:outlineLvl w:val="0"/>
    </w:pPr>
    <w:rPr>
      <w:sz w:val="44"/>
      <w:szCs w:val="20"/>
    </w:rPr>
  </w:style>
  <w:style w:type="paragraph" w:styleId="2">
    <w:name w:val="heading 2"/>
    <w:basedOn w:val="a"/>
    <w:next w:val="a"/>
    <w:link w:val="20"/>
    <w:qFormat/>
    <w:pPr>
      <w:keepNext/>
      <w:outlineLvl w:val="1"/>
    </w:pPr>
    <w:rPr>
      <w:b/>
      <w:sz w:val="28"/>
      <w:szCs w:val="20"/>
    </w:rPr>
  </w:style>
  <w:style w:type="paragraph" w:styleId="3">
    <w:name w:val="heading 3"/>
    <w:aliases w:val="Знак2 Знак"/>
    <w:basedOn w:val="2"/>
    <w:next w:val="a"/>
    <w:link w:val="30"/>
    <w:qFormat/>
    <w:rsid w:val="00C01AAA"/>
    <w:pPr>
      <w:keepNext w:val="0"/>
      <w:widowControl w:val="0"/>
      <w:autoSpaceDE w:val="0"/>
      <w:autoSpaceDN w:val="0"/>
      <w:adjustRightInd w:val="0"/>
      <w:jc w:val="both"/>
      <w:outlineLvl w:val="2"/>
    </w:pPr>
    <w:rPr>
      <w:rFonts w:ascii="Cambria" w:hAnsi="Cambria"/>
      <w:bCs/>
      <w:sz w:val="26"/>
      <w:szCs w:val="26"/>
      <w:lang w:val="x-none" w:eastAsia="x-none"/>
    </w:rPr>
  </w:style>
  <w:style w:type="paragraph" w:styleId="4">
    <w:name w:val="heading 4"/>
    <w:basedOn w:val="a"/>
    <w:next w:val="a"/>
    <w:link w:val="40"/>
    <w:qFormat/>
    <w:rsid w:val="00C01AAA"/>
    <w:pPr>
      <w:keepNext/>
      <w:spacing w:before="240" w:after="60"/>
      <w:outlineLvl w:val="3"/>
    </w:pPr>
    <w:rPr>
      <w:b/>
      <w:bCs/>
      <w:sz w:val="28"/>
      <w:szCs w:val="28"/>
    </w:rPr>
  </w:style>
  <w:style w:type="paragraph" w:styleId="5">
    <w:name w:val="heading 5"/>
    <w:basedOn w:val="a"/>
    <w:next w:val="a"/>
    <w:link w:val="50"/>
    <w:qFormat/>
    <w:rsid w:val="00C01AAA"/>
    <w:pPr>
      <w:spacing w:before="240" w:after="60"/>
      <w:outlineLvl w:val="4"/>
    </w:pPr>
    <w:rPr>
      <w:b/>
      <w:bCs/>
      <w:i/>
      <w:iCs/>
      <w:sz w:val="26"/>
      <w:szCs w:val="26"/>
    </w:rPr>
  </w:style>
  <w:style w:type="paragraph" w:styleId="6">
    <w:name w:val="heading 6"/>
    <w:basedOn w:val="a"/>
    <w:next w:val="a"/>
    <w:link w:val="60"/>
    <w:uiPriority w:val="99"/>
    <w:qFormat/>
    <w:rsid w:val="00C01AAA"/>
    <w:pPr>
      <w:keepNext/>
      <w:widowControl w:val="0"/>
      <w:ind w:right="283" w:firstLine="567"/>
      <w:jc w:val="right"/>
      <w:outlineLvl w:val="5"/>
    </w:pPr>
    <w:rPr>
      <w:snapToGrid w:val="0"/>
      <w:szCs w:val="20"/>
      <w:lang w:val="x-none" w:eastAsia="x-none"/>
    </w:rPr>
  </w:style>
  <w:style w:type="paragraph" w:styleId="7">
    <w:name w:val="heading 7"/>
    <w:basedOn w:val="a"/>
    <w:next w:val="a"/>
    <w:link w:val="70"/>
    <w:uiPriority w:val="99"/>
    <w:qFormat/>
    <w:rsid w:val="00C01AAA"/>
    <w:pPr>
      <w:keepNext/>
      <w:widowControl w:val="0"/>
      <w:jc w:val="both"/>
      <w:outlineLvl w:val="6"/>
    </w:pPr>
    <w:rPr>
      <w:snapToGrid w:val="0"/>
      <w:szCs w:val="20"/>
      <w:lang w:val="x-none" w:eastAsia="x-none"/>
    </w:rPr>
  </w:style>
  <w:style w:type="paragraph" w:styleId="8">
    <w:name w:val="heading 8"/>
    <w:basedOn w:val="a"/>
    <w:next w:val="a"/>
    <w:link w:val="80"/>
    <w:uiPriority w:val="99"/>
    <w:qFormat/>
    <w:rsid w:val="00C01AAA"/>
    <w:pPr>
      <w:keepNext/>
      <w:widowControl w:val="0"/>
      <w:tabs>
        <w:tab w:val="left" w:pos="3828"/>
      </w:tabs>
      <w:ind w:firstLine="567"/>
      <w:jc w:val="center"/>
      <w:outlineLvl w:val="7"/>
    </w:pPr>
    <w:rPr>
      <w:b/>
      <w:snapToGrid w:val="0"/>
      <w:szCs w:val="20"/>
      <w:lang w:val="x-none" w:eastAsia="x-none"/>
    </w:rPr>
  </w:style>
  <w:style w:type="paragraph" w:styleId="9">
    <w:name w:val="heading 9"/>
    <w:basedOn w:val="a"/>
    <w:next w:val="a"/>
    <w:link w:val="90"/>
    <w:uiPriority w:val="99"/>
    <w:qFormat/>
    <w:rsid w:val="00C01AAA"/>
    <w:pPr>
      <w:keepNext/>
      <w:widowControl w:val="0"/>
      <w:ind w:firstLine="851"/>
      <w:jc w:val="right"/>
      <w:outlineLvl w:val="8"/>
    </w:pPr>
    <w:rPr>
      <w:snapToGrid w:val="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536"/>
        <w:tab w:val="right" w:pos="9072"/>
      </w:tabs>
    </w:pPr>
    <w:rPr>
      <w:sz w:val="28"/>
      <w:szCs w:val="20"/>
    </w:rPr>
  </w:style>
  <w:style w:type="paragraph" w:customStyle="1" w:styleId="21">
    <w:name w:val="Основной текст 21"/>
    <w:basedOn w:val="a"/>
    <w:uiPriority w:val="99"/>
    <w:pPr>
      <w:ind w:firstLine="720"/>
      <w:jc w:val="both"/>
    </w:pPr>
    <w:rPr>
      <w:sz w:val="20"/>
      <w:szCs w:val="20"/>
    </w:rPr>
  </w:style>
  <w:style w:type="paragraph" w:customStyle="1" w:styleId="210">
    <w:name w:val="Основной текст с отступом 21"/>
    <w:basedOn w:val="a"/>
    <w:uiPriority w:val="99"/>
    <w:pPr>
      <w:ind w:firstLine="720"/>
    </w:pPr>
    <w:rPr>
      <w:szCs w:val="20"/>
    </w:rPr>
  </w:style>
  <w:style w:type="paragraph" w:styleId="a5">
    <w:name w:val="caption"/>
    <w:basedOn w:val="a"/>
    <w:next w:val="a"/>
    <w:qFormat/>
    <w:pPr>
      <w:spacing w:before="120"/>
      <w:jc w:val="center"/>
    </w:pPr>
    <w:rPr>
      <w:b/>
      <w:sz w:val="28"/>
    </w:rPr>
  </w:style>
  <w:style w:type="paragraph" w:styleId="a6">
    <w:name w:val="footer"/>
    <w:basedOn w:val="a"/>
    <w:link w:val="a7"/>
    <w:uiPriority w:val="99"/>
    <w:pPr>
      <w:tabs>
        <w:tab w:val="center" w:pos="4677"/>
        <w:tab w:val="right" w:pos="9355"/>
      </w:tabs>
    </w:pPr>
  </w:style>
  <w:style w:type="paragraph" w:styleId="a8">
    <w:name w:val="Balloon Text"/>
    <w:basedOn w:val="a"/>
    <w:link w:val="a9"/>
    <w:uiPriority w:val="99"/>
    <w:rsid w:val="00BE2B9C"/>
    <w:rPr>
      <w:rFonts w:ascii="Tahoma" w:hAnsi="Tahoma" w:cs="Tahoma"/>
      <w:sz w:val="16"/>
      <w:szCs w:val="16"/>
    </w:rPr>
  </w:style>
  <w:style w:type="character" w:customStyle="1" w:styleId="a9">
    <w:name w:val="Текст выноски Знак"/>
    <w:basedOn w:val="a0"/>
    <w:link w:val="a8"/>
    <w:uiPriority w:val="99"/>
    <w:rsid w:val="00BE2B9C"/>
    <w:rPr>
      <w:rFonts w:ascii="Tahoma" w:hAnsi="Tahoma" w:cs="Tahoma"/>
      <w:sz w:val="16"/>
      <w:szCs w:val="16"/>
    </w:rPr>
  </w:style>
  <w:style w:type="paragraph" w:customStyle="1" w:styleId="aa">
    <w:name w:val="Знак Знак Знак"/>
    <w:basedOn w:val="a"/>
    <w:uiPriority w:val="99"/>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
    <w:uiPriority w:val="99"/>
    <w:rsid w:val="005C3032"/>
    <w:pPr>
      <w:ind w:firstLine="720"/>
      <w:jc w:val="both"/>
    </w:pPr>
    <w:rPr>
      <w:sz w:val="20"/>
      <w:szCs w:val="20"/>
    </w:rPr>
  </w:style>
  <w:style w:type="paragraph" w:styleId="ab">
    <w:name w:val="Body Text"/>
    <w:basedOn w:val="a"/>
    <w:link w:val="ac"/>
    <w:rsid w:val="00C70947"/>
    <w:pPr>
      <w:tabs>
        <w:tab w:val="left" w:pos="540"/>
      </w:tabs>
      <w:jc w:val="both"/>
    </w:pPr>
    <w:rPr>
      <w:sz w:val="28"/>
      <w:lang w:val="x-none" w:eastAsia="x-none"/>
    </w:rPr>
  </w:style>
  <w:style w:type="character" w:customStyle="1" w:styleId="ac">
    <w:name w:val="Основной текст Знак"/>
    <w:basedOn w:val="a0"/>
    <w:link w:val="ab"/>
    <w:uiPriority w:val="99"/>
    <w:rsid w:val="00C70947"/>
    <w:rPr>
      <w:sz w:val="28"/>
      <w:szCs w:val="24"/>
      <w:lang w:val="x-none" w:eastAsia="x-none"/>
    </w:rPr>
  </w:style>
  <w:style w:type="paragraph" w:customStyle="1" w:styleId="ConsNormal">
    <w:name w:val="ConsNormal"/>
    <w:uiPriority w:val="99"/>
    <w:rsid w:val="003A39C2"/>
    <w:pPr>
      <w:widowControl w:val="0"/>
      <w:suppressAutoHyphens/>
      <w:autoSpaceDE w:val="0"/>
      <w:ind w:right="19772" w:firstLine="720"/>
    </w:pPr>
    <w:rPr>
      <w:rFonts w:ascii="Arial" w:hAnsi="Arial" w:cs="Arial"/>
      <w:sz w:val="22"/>
      <w:szCs w:val="22"/>
      <w:lang w:eastAsia="zh-CN"/>
    </w:rPr>
  </w:style>
  <w:style w:type="character" w:customStyle="1" w:styleId="40">
    <w:name w:val="Заголовок 4 Знак"/>
    <w:basedOn w:val="a0"/>
    <w:link w:val="4"/>
    <w:rsid w:val="00C01AAA"/>
    <w:rPr>
      <w:b/>
      <w:bCs/>
      <w:sz w:val="28"/>
      <w:szCs w:val="28"/>
    </w:rPr>
  </w:style>
  <w:style w:type="character" w:customStyle="1" w:styleId="50">
    <w:name w:val="Заголовок 5 Знак"/>
    <w:basedOn w:val="a0"/>
    <w:link w:val="5"/>
    <w:rsid w:val="00C01AAA"/>
    <w:rPr>
      <w:b/>
      <w:bCs/>
      <w:i/>
      <w:iCs/>
      <w:sz w:val="26"/>
      <w:szCs w:val="26"/>
    </w:rPr>
  </w:style>
  <w:style w:type="paragraph" w:customStyle="1" w:styleId="ConsPlusNonformat">
    <w:name w:val="ConsPlusNonformat"/>
    <w:link w:val="ConsPlusNonformat0"/>
    <w:uiPriority w:val="99"/>
    <w:rsid w:val="00C01AAA"/>
    <w:pPr>
      <w:widowControl w:val="0"/>
      <w:suppressAutoHyphens/>
      <w:autoSpaceDE w:val="0"/>
    </w:pPr>
    <w:rPr>
      <w:rFonts w:ascii="Courier New" w:hAnsi="Courier New" w:cs="Courier New"/>
      <w:lang w:eastAsia="zh-CN"/>
    </w:rPr>
  </w:style>
  <w:style w:type="character" w:customStyle="1" w:styleId="ConsPlusNonformat0">
    <w:name w:val="ConsPlusNonformat Знак"/>
    <w:link w:val="ConsPlusNonformat"/>
    <w:uiPriority w:val="99"/>
    <w:locked/>
    <w:rsid w:val="00C01AAA"/>
    <w:rPr>
      <w:rFonts w:ascii="Courier New" w:hAnsi="Courier New" w:cs="Courier New"/>
      <w:lang w:eastAsia="zh-CN"/>
    </w:rPr>
  </w:style>
  <w:style w:type="character" w:customStyle="1" w:styleId="30">
    <w:name w:val="Заголовок 3 Знак"/>
    <w:aliases w:val="Знак2 Знак Знак"/>
    <w:basedOn w:val="a0"/>
    <w:link w:val="3"/>
    <w:rsid w:val="00C01AAA"/>
    <w:rPr>
      <w:rFonts w:ascii="Cambria" w:hAnsi="Cambria"/>
      <w:b/>
      <w:bCs/>
      <w:sz w:val="26"/>
      <w:szCs w:val="26"/>
      <w:lang w:val="x-none" w:eastAsia="x-none"/>
    </w:rPr>
  </w:style>
  <w:style w:type="character" w:customStyle="1" w:styleId="60">
    <w:name w:val="Заголовок 6 Знак"/>
    <w:basedOn w:val="a0"/>
    <w:link w:val="6"/>
    <w:uiPriority w:val="99"/>
    <w:rsid w:val="00C01AAA"/>
    <w:rPr>
      <w:snapToGrid w:val="0"/>
      <w:sz w:val="24"/>
      <w:lang w:val="x-none" w:eastAsia="x-none"/>
    </w:rPr>
  </w:style>
  <w:style w:type="character" w:customStyle="1" w:styleId="70">
    <w:name w:val="Заголовок 7 Знак"/>
    <w:basedOn w:val="a0"/>
    <w:link w:val="7"/>
    <w:uiPriority w:val="99"/>
    <w:rsid w:val="00C01AAA"/>
    <w:rPr>
      <w:snapToGrid w:val="0"/>
      <w:sz w:val="24"/>
      <w:lang w:val="x-none" w:eastAsia="x-none"/>
    </w:rPr>
  </w:style>
  <w:style w:type="character" w:customStyle="1" w:styleId="80">
    <w:name w:val="Заголовок 8 Знак"/>
    <w:basedOn w:val="a0"/>
    <w:link w:val="8"/>
    <w:uiPriority w:val="99"/>
    <w:rsid w:val="00C01AAA"/>
    <w:rPr>
      <w:b/>
      <w:snapToGrid w:val="0"/>
      <w:sz w:val="24"/>
      <w:lang w:val="x-none" w:eastAsia="x-none"/>
    </w:rPr>
  </w:style>
  <w:style w:type="character" w:customStyle="1" w:styleId="90">
    <w:name w:val="Заголовок 9 Знак"/>
    <w:basedOn w:val="a0"/>
    <w:link w:val="9"/>
    <w:uiPriority w:val="99"/>
    <w:rsid w:val="00C01AAA"/>
    <w:rPr>
      <w:snapToGrid w:val="0"/>
      <w:sz w:val="24"/>
      <w:lang w:val="x-none" w:eastAsia="x-none"/>
    </w:rPr>
  </w:style>
  <w:style w:type="paragraph" w:customStyle="1" w:styleId="23">
    <w:name w:val="Основной текст 23"/>
    <w:basedOn w:val="a"/>
    <w:rsid w:val="00C01AAA"/>
    <w:pPr>
      <w:ind w:firstLine="720"/>
      <w:jc w:val="both"/>
    </w:pPr>
    <w:rPr>
      <w:sz w:val="20"/>
      <w:szCs w:val="20"/>
    </w:rPr>
  </w:style>
  <w:style w:type="paragraph" w:customStyle="1" w:styleId="220">
    <w:name w:val="Основной текст с отступом 22"/>
    <w:basedOn w:val="a"/>
    <w:rsid w:val="00C01AAA"/>
    <w:pPr>
      <w:ind w:firstLine="720"/>
    </w:pPr>
    <w:rPr>
      <w:szCs w:val="20"/>
    </w:rPr>
  </w:style>
  <w:style w:type="character" w:styleId="ad">
    <w:name w:val="Hyperlink"/>
    <w:uiPriority w:val="99"/>
    <w:rsid w:val="00C01AAA"/>
    <w:rPr>
      <w:color w:val="000080"/>
      <w:u w:val="single"/>
    </w:rPr>
  </w:style>
  <w:style w:type="paragraph" w:customStyle="1" w:styleId="stylet1">
    <w:name w:val="stylet1"/>
    <w:basedOn w:val="a"/>
    <w:rsid w:val="00C01AAA"/>
    <w:pPr>
      <w:suppressAutoHyphens/>
      <w:spacing w:before="280" w:after="280"/>
    </w:pPr>
    <w:rPr>
      <w:sz w:val="28"/>
      <w:szCs w:val="28"/>
      <w:lang w:eastAsia="zh-CN"/>
    </w:rPr>
  </w:style>
  <w:style w:type="paragraph" w:customStyle="1" w:styleId="ConsPlusCell">
    <w:name w:val="ConsPlusCell"/>
    <w:uiPriority w:val="99"/>
    <w:rsid w:val="00C01AAA"/>
    <w:pPr>
      <w:suppressAutoHyphens/>
      <w:autoSpaceDE w:val="0"/>
    </w:pPr>
    <w:rPr>
      <w:sz w:val="28"/>
      <w:szCs w:val="28"/>
      <w:lang w:eastAsia="zh-CN"/>
    </w:rPr>
  </w:style>
  <w:style w:type="paragraph" w:styleId="ae">
    <w:name w:val="Body Text Indent"/>
    <w:basedOn w:val="a"/>
    <w:link w:val="af"/>
    <w:rsid w:val="00C01AAA"/>
    <w:pPr>
      <w:suppressAutoHyphens/>
      <w:ind w:firstLine="851"/>
    </w:pPr>
    <w:rPr>
      <w:sz w:val="28"/>
      <w:szCs w:val="20"/>
      <w:lang w:val="en-US" w:eastAsia="zh-CN"/>
    </w:rPr>
  </w:style>
  <w:style w:type="character" w:customStyle="1" w:styleId="af">
    <w:name w:val="Основной текст с отступом Знак"/>
    <w:basedOn w:val="a0"/>
    <w:link w:val="ae"/>
    <w:uiPriority w:val="99"/>
    <w:rsid w:val="00C01AAA"/>
    <w:rPr>
      <w:sz w:val="28"/>
      <w:lang w:val="en-US" w:eastAsia="zh-CN"/>
    </w:rPr>
  </w:style>
  <w:style w:type="paragraph" w:customStyle="1" w:styleId="ConsPlusNormal">
    <w:name w:val="ConsPlusNormal"/>
    <w:rsid w:val="00C01AAA"/>
    <w:pPr>
      <w:suppressAutoHyphens/>
      <w:autoSpaceDE w:val="0"/>
      <w:ind w:firstLine="720"/>
    </w:pPr>
    <w:rPr>
      <w:rFonts w:ascii="Arial" w:hAnsi="Arial" w:cs="Arial"/>
      <w:lang w:eastAsia="zh-CN"/>
    </w:rPr>
  </w:style>
  <w:style w:type="paragraph" w:customStyle="1" w:styleId="ConsNonformat">
    <w:name w:val="ConsNonformat"/>
    <w:uiPriority w:val="99"/>
    <w:rsid w:val="00C01AAA"/>
    <w:pPr>
      <w:suppressAutoHyphens/>
    </w:pPr>
    <w:rPr>
      <w:rFonts w:ascii="Courier New" w:hAnsi="Courier New" w:cs="Courier New"/>
      <w:lang w:eastAsia="zh-CN"/>
    </w:rPr>
  </w:style>
  <w:style w:type="paragraph" w:styleId="af0">
    <w:name w:val="List Paragraph"/>
    <w:basedOn w:val="a"/>
    <w:link w:val="af1"/>
    <w:qFormat/>
    <w:rsid w:val="00C01AAA"/>
    <w:pPr>
      <w:suppressAutoHyphens/>
      <w:spacing w:after="200" w:line="276" w:lineRule="auto"/>
      <w:ind w:left="720"/>
      <w:contextualSpacing/>
    </w:pPr>
    <w:rPr>
      <w:rFonts w:ascii="Calibri" w:eastAsia="Calibri" w:hAnsi="Calibri" w:cs="Calibri"/>
      <w:sz w:val="22"/>
      <w:szCs w:val="22"/>
      <w:lang w:eastAsia="zh-CN"/>
    </w:rPr>
  </w:style>
  <w:style w:type="paragraph" w:customStyle="1" w:styleId="Web">
    <w:name w:val="Обычный (Web)"/>
    <w:basedOn w:val="a"/>
    <w:rsid w:val="00C01AAA"/>
    <w:pPr>
      <w:widowControl w:val="0"/>
      <w:suppressAutoHyphens/>
    </w:pPr>
    <w:rPr>
      <w:lang w:eastAsia="zh-CN"/>
    </w:rPr>
  </w:style>
  <w:style w:type="table" w:styleId="af2">
    <w:name w:val="Table Grid"/>
    <w:basedOn w:val="a1"/>
    <w:uiPriority w:val="59"/>
    <w:rsid w:val="00C01A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rsid w:val="00C01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zh-CN"/>
    </w:rPr>
  </w:style>
  <w:style w:type="character" w:customStyle="1" w:styleId="HTML0">
    <w:name w:val="Стандартный HTML Знак"/>
    <w:basedOn w:val="a0"/>
    <w:link w:val="HTML"/>
    <w:uiPriority w:val="99"/>
    <w:rsid w:val="00C01AAA"/>
    <w:rPr>
      <w:rFonts w:ascii="Courier New" w:hAnsi="Courier New" w:cs="Courier New"/>
      <w:lang w:eastAsia="zh-CN"/>
    </w:rPr>
  </w:style>
  <w:style w:type="paragraph" w:customStyle="1" w:styleId="af3">
    <w:name w:val="Прижатый влево"/>
    <w:basedOn w:val="a"/>
    <w:next w:val="a"/>
    <w:rsid w:val="00C01AAA"/>
    <w:pPr>
      <w:widowControl w:val="0"/>
      <w:autoSpaceDE w:val="0"/>
      <w:autoSpaceDN w:val="0"/>
      <w:adjustRightInd w:val="0"/>
    </w:pPr>
    <w:rPr>
      <w:rFonts w:ascii="Arial" w:hAnsi="Arial"/>
    </w:rPr>
  </w:style>
  <w:style w:type="numbering" w:customStyle="1" w:styleId="11">
    <w:name w:val="Нет списка1"/>
    <w:next w:val="a2"/>
    <w:uiPriority w:val="99"/>
    <w:semiHidden/>
    <w:unhideWhenUsed/>
    <w:rsid w:val="00C01AAA"/>
  </w:style>
  <w:style w:type="character" w:customStyle="1" w:styleId="10">
    <w:name w:val="Заголовок 1 Знак"/>
    <w:link w:val="1"/>
    <w:locked/>
    <w:rsid w:val="00C01AAA"/>
    <w:rPr>
      <w:sz w:val="44"/>
    </w:rPr>
  </w:style>
  <w:style w:type="character" w:customStyle="1" w:styleId="20">
    <w:name w:val="Заголовок 2 Знак"/>
    <w:link w:val="2"/>
    <w:rsid w:val="00C01AAA"/>
    <w:rPr>
      <w:b/>
      <w:sz w:val="28"/>
    </w:rPr>
  </w:style>
  <w:style w:type="paragraph" w:customStyle="1" w:styleId="Postan">
    <w:name w:val="Postan"/>
    <w:basedOn w:val="a"/>
    <w:uiPriority w:val="99"/>
    <w:rsid w:val="00C01AAA"/>
    <w:pPr>
      <w:jc w:val="center"/>
    </w:pPr>
    <w:rPr>
      <w:sz w:val="28"/>
      <w:szCs w:val="20"/>
    </w:rPr>
  </w:style>
  <w:style w:type="character" w:customStyle="1" w:styleId="a7">
    <w:name w:val="Нижний колонтитул Знак"/>
    <w:link w:val="a6"/>
    <w:uiPriority w:val="99"/>
    <w:rsid w:val="00C01AAA"/>
    <w:rPr>
      <w:sz w:val="24"/>
      <w:szCs w:val="24"/>
    </w:rPr>
  </w:style>
  <w:style w:type="character" w:customStyle="1" w:styleId="a4">
    <w:name w:val="Верхний колонтитул Знак"/>
    <w:link w:val="a3"/>
    <w:uiPriority w:val="99"/>
    <w:rsid w:val="00C01AAA"/>
    <w:rPr>
      <w:sz w:val="28"/>
    </w:rPr>
  </w:style>
  <w:style w:type="character" w:styleId="af4">
    <w:name w:val="page number"/>
    <w:rsid w:val="00C01AAA"/>
  </w:style>
  <w:style w:type="character" w:customStyle="1" w:styleId="af5">
    <w:name w:val="Цветовое выделение"/>
    <w:rsid w:val="00C01AAA"/>
    <w:rPr>
      <w:b/>
      <w:color w:val="26282F"/>
      <w:sz w:val="26"/>
    </w:rPr>
  </w:style>
  <w:style w:type="character" w:customStyle="1" w:styleId="af6">
    <w:name w:val="Гипертекстовая ссылка"/>
    <w:uiPriority w:val="99"/>
    <w:rsid w:val="00C01AAA"/>
    <w:rPr>
      <w:rFonts w:cs="Times New Roman"/>
      <w:b w:val="0"/>
      <w:color w:val="106BBE"/>
      <w:sz w:val="26"/>
    </w:rPr>
  </w:style>
  <w:style w:type="character" w:customStyle="1" w:styleId="af7">
    <w:name w:val="Активная гипертекстовая ссылка"/>
    <w:rsid w:val="00C01AAA"/>
    <w:rPr>
      <w:rFonts w:cs="Times New Roman"/>
      <w:b w:val="0"/>
      <w:color w:val="106BBE"/>
      <w:sz w:val="26"/>
      <w:u w:val="single"/>
    </w:rPr>
  </w:style>
  <w:style w:type="paragraph" w:customStyle="1" w:styleId="af8">
    <w:name w:val="Внимание"/>
    <w:basedOn w:val="a"/>
    <w:next w:val="a"/>
    <w:rsid w:val="00C01AAA"/>
    <w:pPr>
      <w:widowControl w:val="0"/>
      <w:autoSpaceDE w:val="0"/>
      <w:autoSpaceDN w:val="0"/>
      <w:adjustRightInd w:val="0"/>
      <w:spacing w:before="240" w:after="240"/>
      <w:ind w:left="420" w:right="420" w:firstLine="300"/>
      <w:jc w:val="both"/>
    </w:pPr>
    <w:rPr>
      <w:rFonts w:ascii="Arial" w:hAnsi="Arial"/>
      <w:shd w:val="clear" w:color="auto" w:fill="FAF3E9"/>
    </w:rPr>
  </w:style>
  <w:style w:type="paragraph" w:customStyle="1" w:styleId="af9">
    <w:name w:val="Внимание: криминал!!"/>
    <w:basedOn w:val="af8"/>
    <w:next w:val="a"/>
    <w:rsid w:val="00C01AAA"/>
    <w:pPr>
      <w:spacing w:before="0" w:after="0"/>
      <w:ind w:left="0" w:right="0" w:firstLine="0"/>
    </w:pPr>
    <w:rPr>
      <w:shd w:val="clear" w:color="auto" w:fill="auto"/>
    </w:rPr>
  </w:style>
  <w:style w:type="paragraph" w:customStyle="1" w:styleId="afa">
    <w:name w:val="Внимание: недобросовестность!"/>
    <w:basedOn w:val="af8"/>
    <w:next w:val="a"/>
    <w:uiPriority w:val="99"/>
    <w:rsid w:val="00C01AAA"/>
    <w:pPr>
      <w:spacing w:before="0" w:after="0"/>
      <w:ind w:left="0" w:right="0" w:firstLine="0"/>
    </w:pPr>
    <w:rPr>
      <w:shd w:val="clear" w:color="auto" w:fill="auto"/>
    </w:rPr>
  </w:style>
  <w:style w:type="character" w:customStyle="1" w:styleId="afb">
    <w:name w:val="Выделение для Базового Поиска"/>
    <w:rsid w:val="00C01AAA"/>
    <w:rPr>
      <w:rFonts w:cs="Times New Roman"/>
      <w:b w:val="0"/>
      <w:color w:val="0058A9"/>
      <w:sz w:val="26"/>
    </w:rPr>
  </w:style>
  <w:style w:type="character" w:customStyle="1" w:styleId="afc">
    <w:name w:val="Выделение для Базового Поиска (курсив)"/>
    <w:rsid w:val="00C01AAA"/>
    <w:rPr>
      <w:rFonts w:cs="Times New Roman"/>
      <w:b w:val="0"/>
      <w:i/>
      <w:iCs/>
      <w:color w:val="0058A9"/>
      <w:sz w:val="26"/>
    </w:rPr>
  </w:style>
  <w:style w:type="paragraph" w:customStyle="1" w:styleId="afd">
    <w:name w:val="Основное меню (преемственное)"/>
    <w:basedOn w:val="a"/>
    <w:next w:val="a"/>
    <w:uiPriority w:val="99"/>
    <w:rsid w:val="00C01AAA"/>
    <w:pPr>
      <w:widowControl w:val="0"/>
      <w:autoSpaceDE w:val="0"/>
      <w:autoSpaceDN w:val="0"/>
      <w:adjustRightInd w:val="0"/>
      <w:jc w:val="both"/>
    </w:pPr>
    <w:rPr>
      <w:rFonts w:ascii="Verdana" w:hAnsi="Verdana" w:cs="Verdana"/>
    </w:rPr>
  </w:style>
  <w:style w:type="paragraph" w:customStyle="1" w:styleId="12">
    <w:name w:val="Заголовок1"/>
    <w:basedOn w:val="afd"/>
    <w:next w:val="a"/>
    <w:rsid w:val="00C01AAA"/>
    <w:rPr>
      <w:rFonts w:ascii="Arial" w:hAnsi="Arial" w:cs="Times New Roman"/>
      <w:b/>
      <w:bCs/>
      <w:color w:val="0058A9"/>
      <w:shd w:val="clear" w:color="auto" w:fill="E2E2E2"/>
    </w:rPr>
  </w:style>
  <w:style w:type="paragraph" w:customStyle="1" w:styleId="afe">
    <w:name w:val="Заголовок группы контролов"/>
    <w:basedOn w:val="a"/>
    <w:next w:val="a"/>
    <w:rsid w:val="00C01AAA"/>
    <w:pPr>
      <w:widowControl w:val="0"/>
      <w:autoSpaceDE w:val="0"/>
      <w:autoSpaceDN w:val="0"/>
      <w:adjustRightInd w:val="0"/>
      <w:jc w:val="both"/>
    </w:pPr>
    <w:rPr>
      <w:rFonts w:ascii="Arial" w:hAnsi="Arial"/>
      <w:b/>
      <w:bCs/>
      <w:color w:val="000000"/>
    </w:rPr>
  </w:style>
  <w:style w:type="paragraph" w:customStyle="1" w:styleId="aff">
    <w:name w:val="Заголовок для информации об изменениях"/>
    <w:basedOn w:val="1"/>
    <w:next w:val="a"/>
    <w:rsid w:val="00C01AAA"/>
    <w:pPr>
      <w:keepNext w:val="0"/>
      <w:widowControl w:val="0"/>
      <w:autoSpaceDE w:val="0"/>
      <w:autoSpaceDN w:val="0"/>
      <w:adjustRightInd w:val="0"/>
      <w:jc w:val="both"/>
      <w:outlineLvl w:val="9"/>
    </w:pPr>
    <w:rPr>
      <w:rFonts w:ascii="Cambria" w:hAnsi="Cambria"/>
      <w:kern w:val="32"/>
      <w:sz w:val="20"/>
      <w:shd w:val="clear" w:color="auto" w:fill="FFFFFF"/>
      <w:lang w:val="x-none" w:eastAsia="x-none"/>
    </w:rPr>
  </w:style>
  <w:style w:type="paragraph" w:customStyle="1" w:styleId="aff0">
    <w:name w:val="Заголовок приложения"/>
    <w:basedOn w:val="a"/>
    <w:next w:val="a"/>
    <w:rsid w:val="00C01AAA"/>
    <w:pPr>
      <w:widowControl w:val="0"/>
      <w:autoSpaceDE w:val="0"/>
      <w:autoSpaceDN w:val="0"/>
      <w:adjustRightInd w:val="0"/>
      <w:jc w:val="right"/>
    </w:pPr>
    <w:rPr>
      <w:rFonts w:ascii="Arial" w:hAnsi="Arial"/>
    </w:rPr>
  </w:style>
  <w:style w:type="paragraph" w:customStyle="1" w:styleId="aff1">
    <w:name w:val="Заголовок распахивающейся части диалога"/>
    <w:basedOn w:val="a"/>
    <w:next w:val="a"/>
    <w:rsid w:val="00C01AAA"/>
    <w:pPr>
      <w:widowControl w:val="0"/>
      <w:autoSpaceDE w:val="0"/>
      <w:autoSpaceDN w:val="0"/>
      <w:adjustRightInd w:val="0"/>
      <w:jc w:val="both"/>
    </w:pPr>
    <w:rPr>
      <w:rFonts w:ascii="Arial" w:hAnsi="Arial"/>
      <w:i/>
      <w:iCs/>
      <w:color w:val="000080"/>
    </w:rPr>
  </w:style>
  <w:style w:type="character" w:customStyle="1" w:styleId="aff2">
    <w:name w:val="Заголовок своего сообщения"/>
    <w:rsid w:val="00C01AAA"/>
    <w:rPr>
      <w:rFonts w:cs="Times New Roman"/>
      <w:b w:val="0"/>
      <w:color w:val="26282F"/>
      <w:sz w:val="26"/>
    </w:rPr>
  </w:style>
  <w:style w:type="paragraph" w:customStyle="1" w:styleId="aff3">
    <w:name w:val="Заголовок статьи"/>
    <w:basedOn w:val="a"/>
    <w:next w:val="a"/>
    <w:uiPriority w:val="99"/>
    <w:rsid w:val="00C01AAA"/>
    <w:pPr>
      <w:widowControl w:val="0"/>
      <w:autoSpaceDE w:val="0"/>
      <w:autoSpaceDN w:val="0"/>
      <w:adjustRightInd w:val="0"/>
      <w:ind w:left="1612" w:hanging="892"/>
      <w:jc w:val="both"/>
    </w:pPr>
    <w:rPr>
      <w:rFonts w:ascii="Arial" w:hAnsi="Arial"/>
    </w:rPr>
  </w:style>
  <w:style w:type="character" w:customStyle="1" w:styleId="aff4">
    <w:name w:val="Заголовок чужого сообщения"/>
    <w:rsid w:val="00C01AAA"/>
    <w:rPr>
      <w:rFonts w:cs="Times New Roman"/>
      <w:b w:val="0"/>
      <w:color w:val="FF0000"/>
      <w:sz w:val="26"/>
    </w:rPr>
  </w:style>
  <w:style w:type="paragraph" w:customStyle="1" w:styleId="aff5">
    <w:name w:val="Заголовок ЭР (левое окно)"/>
    <w:basedOn w:val="a"/>
    <w:next w:val="a"/>
    <w:rsid w:val="00C01AAA"/>
    <w:pPr>
      <w:widowControl w:val="0"/>
      <w:autoSpaceDE w:val="0"/>
      <w:autoSpaceDN w:val="0"/>
      <w:adjustRightInd w:val="0"/>
      <w:spacing w:before="300" w:after="250"/>
      <w:jc w:val="center"/>
    </w:pPr>
    <w:rPr>
      <w:rFonts w:ascii="Arial" w:hAnsi="Arial"/>
      <w:b/>
      <w:bCs/>
      <w:color w:val="26282F"/>
      <w:sz w:val="28"/>
      <w:szCs w:val="28"/>
    </w:rPr>
  </w:style>
  <w:style w:type="paragraph" w:customStyle="1" w:styleId="aff6">
    <w:name w:val="Заголовок ЭР (правое окно)"/>
    <w:basedOn w:val="aff5"/>
    <w:next w:val="a"/>
    <w:rsid w:val="00C01AAA"/>
    <w:pPr>
      <w:spacing w:before="0" w:after="0"/>
      <w:jc w:val="left"/>
    </w:pPr>
    <w:rPr>
      <w:b w:val="0"/>
      <w:bCs w:val="0"/>
      <w:color w:val="auto"/>
      <w:sz w:val="24"/>
      <w:szCs w:val="24"/>
    </w:rPr>
  </w:style>
  <w:style w:type="paragraph" w:customStyle="1" w:styleId="aff7">
    <w:name w:val="Интерактивный заголовок"/>
    <w:basedOn w:val="12"/>
    <w:next w:val="a"/>
    <w:uiPriority w:val="99"/>
    <w:rsid w:val="00C01AAA"/>
    <w:rPr>
      <w:b w:val="0"/>
      <w:bCs w:val="0"/>
      <w:color w:val="auto"/>
      <w:u w:val="single"/>
      <w:shd w:val="clear" w:color="auto" w:fill="auto"/>
    </w:rPr>
  </w:style>
  <w:style w:type="paragraph" w:customStyle="1" w:styleId="aff8">
    <w:name w:val="Текст информации об изменениях"/>
    <w:basedOn w:val="a"/>
    <w:next w:val="a"/>
    <w:rsid w:val="00C01AAA"/>
    <w:pPr>
      <w:widowControl w:val="0"/>
      <w:autoSpaceDE w:val="0"/>
      <w:autoSpaceDN w:val="0"/>
      <w:adjustRightInd w:val="0"/>
      <w:jc w:val="both"/>
    </w:pPr>
    <w:rPr>
      <w:rFonts w:ascii="Arial" w:hAnsi="Arial"/>
      <w:color w:val="353842"/>
      <w:sz w:val="20"/>
      <w:szCs w:val="20"/>
    </w:rPr>
  </w:style>
  <w:style w:type="paragraph" w:customStyle="1" w:styleId="aff9">
    <w:name w:val="Информация об изменениях"/>
    <w:basedOn w:val="aff8"/>
    <w:next w:val="a"/>
    <w:rsid w:val="00C01AAA"/>
    <w:pPr>
      <w:spacing w:before="180"/>
      <w:ind w:left="360" w:right="360"/>
    </w:pPr>
    <w:rPr>
      <w:color w:val="auto"/>
      <w:sz w:val="24"/>
      <w:szCs w:val="24"/>
      <w:shd w:val="clear" w:color="auto" w:fill="EAEFED"/>
    </w:rPr>
  </w:style>
  <w:style w:type="paragraph" w:customStyle="1" w:styleId="affa">
    <w:name w:val="Текст (справка)"/>
    <w:basedOn w:val="a"/>
    <w:next w:val="a"/>
    <w:uiPriority w:val="99"/>
    <w:rsid w:val="00C01AAA"/>
    <w:pPr>
      <w:widowControl w:val="0"/>
      <w:autoSpaceDE w:val="0"/>
      <w:autoSpaceDN w:val="0"/>
      <w:adjustRightInd w:val="0"/>
      <w:ind w:left="170" w:right="170"/>
    </w:pPr>
    <w:rPr>
      <w:rFonts w:ascii="Arial" w:hAnsi="Arial"/>
    </w:rPr>
  </w:style>
  <w:style w:type="paragraph" w:customStyle="1" w:styleId="affb">
    <w:name w:val="Комментарий"/>
    <w:basedOn w:val="affa"/>
    <w:next w:val="a"/>
    <w:uiPriority w:val="99"/>
    <w:rsid w:val="00C01AAA"/>
    <w:pPr>
      <w:spacing w:before="75"/>
      <w:ind w:left="0" w:right="0"/>
      <w:jc w:val="both"/>
    </w:pPr>
    <w:rPr>
      <w:color w:val="353842"/>
      <w:shd w:val="clear" w:color="auto" w:fill="F0F0F0"/>
    </w:rPr>
  </w:style>
  <w:style w:type="paragraph" w:customStyle="1" w:styleId="affc">
    <w:name w:val="Информация об изменениях документа"/>
    <w:basedOn w:val="affb"/>
    <w:next w:val="a"/>
    <w:uiPriority w:val="99"/>
    <w:rsid w:val="00C01AAA"/>
    <w:pPr>
      <w:spacing w:before="0"/>
    </w:pPr>
    <w:rPr>
      <w:i/>
      <w:iCs/>
    </w:rPr>
  </w:style>
  <w:style w:type="paragraph" w:customStyle="1" w:styleId="affd">
    <w:name w:val="Текст (лев. подпись)"/>
    <w:basedOn w:val="a"/>
    <w:next w:val="a"/>
    <w:uiPriority w:val="99"/>
    <w:rsid w:val="00C01AAA"/>
    <w:pPr>
      <w:widowControl w:val="0"/>
      <w:autoSpaceDE w:val="0"/>
      <w:autoSpaceDN w:val="0"/>
      <w:adjustRightInd w:val="0"/>
    </w:pPr>
    <w:rPr>
      <w:rFonts w:ascii="Arial" w:hAnsi="Arial"/>
    </w:rPr>
  </w:style>
  <w:style w:type="paragraph" w:customStyle="1" w:styleId="affe">
    <w:name w:val="Колонтитул (левый)"/>
    <w:basedOn w:val="affd"/>
    <w:next w:val="a"/>
    <w:uiPriority w:val="99"/>
    <w:rsid w:val="00C01AAA"/>
    <w:pPr>
      <w:jc w:val="both"/>
    </w:pPr>
    <w:rPr>
      <w:sz w:val="16"/>
      <w:szCs w:val="16"/>
    </w:rPr>
  </w:style>
  <w:style w:type="paragraph" w:customStyle="1" w:styleId="afff">
    <w:name w:val="Текст (прав. подпись)"/>
    <w:basedOn w:val="a"/>
    <w:next w:val="a"/>
    <w:uiPriority w:val="99"/>
    <w:rsid w:val="00C01AAA"/>
    <w:pPr>
      <w:widowControl w:val="0"/>
      <w:autoSpaceDE w:val="0"/>
      <w:autoSpaceDN w:val="0"/>
      <w:adjustRightInd w:val="0"/>
      <w:jc w:val="right"/>
    </w:pPr>
    <w:rPr>
      <w:rFonts w:ascii="Arial" w:hAnsi="Arial"/>
    </w:rPr>
  </w:style>
  <w:style w:type="paragraph" w:customStyle="1" w:styleId="afff0">
    <w:name w:val="Колонтитул (правый)"/>
    <w:basedOn w:val="afff"/>
    <w:next w:val="a"/>
    <w:uiPriority w:val="99"/>
    <w:rsid w:val="00C01AAA"/>
    <w:pPr>
      <w:jc w:val="both"/>
    </w:pPr>
    <w:rPr>
      <w:sz w:val="16"/>
      <w:szCs w:val="16"/>
    </w:rPr>
  </w:style>
  <w:style w:type="paragraph" w:customStyle="1" w:styleId="afff1">
    <w:name w:val="Комментарий пользователя"/>
    <w:basedOn w:val="affb"/>
    <w:next w:val="a"/>
    <w:uiPriority w:val="99"/>
    <w:rsid w:val="00C01AAA"/>
    <w:pPr>
      <w:spacing w:before="0"/>
      <w:jc w:val="left"/>
    </w:pPr>
    <w:rPr>
      <w:shd w:val="clear" w:color="auto" w:fill="FFDFE0"/>
    </w:rPr>
  </w:style>
  <w:style w:type="paragraph" w:customStyle="1" w:styleId="afff2">
    <w:name w:val="Куда обратиться?"/>
    <w:basedOn w:val="af8"/>
    <w:next w:val="a"/>
    <w:uiPriority w:val="99"/>
    <w:rsid w:val="00C01AAA"/>
    <w:pPr>
      <w:spacing w:before="0" w:after="0"/>
      <w:ind w:left="0" w:right="0" w:firstLine="0"/>
    </w:pPr>
    <w:rPr>
      <w:shd w:val="clear" w:color="auto" w:fill="auto"/>
    </w:rPr>
  </w:style>
  <w:style w:type="paragraph" w:customStyle="1" w:styleId="afff3">
    <w:name w:val="Моноширинный"/>
    <w:basedOn w:val="a"/>
    <w:next w:val="a"/>
    <w:uiPriority w:val="99"/>
    <w:rsid w:val="00C01AAA"/>
    <w:pPr>
      <w:widowControl w:val="0"/>
      <w:autoSpaceDE w:val="0"/>
      <w:autoSpaceDN w:val="0"/>
      <w:adjustRightInd w:val="0"/>
      <w:jc w:val="both"/>
    </w:pPr>
    <w:rPr>
      <w:rFonts w:ascii="Courier New" w:hAnsi="Courier New" w:cs="Courier New"/>
      <w:sz w:val="22"/>
      <w:szCs w:val="22"/>
    </w:rPr>
  </w:style>
  <w:style w:type="character" w:customStyle="1" w:styleId="afff4">
    <w:name w:val="Найденные слова"/>
    <w:rsid w:val="00C01AAA"/>
    <w:rPr>
      <w:rFonts w:cs="Times New Roman"/>
      <w:b w:val="0"/>
      <w:color w:val="26282F"/>
      <w:sz w:val="26"/>
      <w:shd w:val="clear" w:color="auto" w:fill="FFF580"/>
    </w:rPr>
  </w:style>
  <w:style w:type="character" w:customStyle="1" w:styleId="afff5">
    <w:name w:val="Не вступил в силу"/>
    <w:rsid w:val="00C01AAA"/>
    <w:rPr>
      <w:rFonts w:cs="Times New Roman"/>
      <w:b w:val="0"/>
      <w:color w:val="000000"/>
      <w:sz w:val="26"/>
      <w:shd w:val="clear" w:color="auto" w:fill="D8EDE8"/>
    </w:rPr>
  </w:style>
  <w:style w:type="paragraph" w:customStyle="1" w:styleId="afff6">
    <w:name w:val="Необходимые документы"/>
    <w:basedOn w:val="af8"/>
    <w:next w:val="a"/>
    <w:uiPriority w:val="99"/>
    <w:rsid w:val="00C01AAA"/>
    <w:pPr>
      <w:spacing w:before="0" w:after="0"/>
      <w:ind w:left="0" w:right="0" w:firstLine="118"/>
    </w:pPr>
    <w:rPr>
      <w:shd w:val="clear" w:color="auto" w:fill="auto"/>
    </w:rPr>
  </w:style>
  <w:style w:type="paragraph" w:customStyle="1" w:styleId="afff7">
    <w:name w:val="Нормальный (таблица)"/>
    <w:basedOn w:val="a"/>
    <w:next w:val="a"/>
    <w:uiPriority w:val="99"/>
    <w:rsid w:val="00C01AAA"/>
    <w:pPr>
      <w:widowControl w:val="0"/>
      <w:autoSpaceDE w:val="0"/>
      <w:autoSpaceDN w:val="0"/>
      <w:adjustRightInd w:val="0"/>
      <w:jc w:val="both"/>
    </w:pPr>
    <w:rPr>
      <w:rFonts w:ascii="Arial" w:hAnsi="Arial"/>
    </w:rPr>
  </w:style>
  <w:style w:type="paragraph" w:customStyle="1" w:styleId="afff8">
    <w:name w:val="Объект"/>
    <w:basedOn w:val="a"/>
    <w:next w:val="a"/>
    <w:uiPriority w:val="99"/>
    <w:rsid w:val="00C01AAA"/>
    <w:pPr>
      <w:widowControl w:val="0"/>
      <w:autoSpaceDE w:val="0"/>
      <w:autoSpaceDN w:val="0"/>
      <w:adjustRightInd w:val="0"/>
      <w:jc w:val="both"/>
    </w:pPr>
    <w:rPr>
      <w:sz w:val="26"/>
      <w:szCs w:val="26"/>
    </w:rPr>
  </w:style>
  <w:style w:type="paragraph" w:customStyle="1" w:styleId="afff9">
    <w:name w:val="Таблицы (моноширинный)"/>
    <w:basedOn w:val="a"/>
    <w:next w:val="a"/>
    <w:uiPriority w:val="99"/>
    <w:rsid w:val="00C01AAA"/>
    <w:pPr>
      <w:widowControl w:val="0"/>
      <w:autoSpaceDE w:val="0"/>
      <w:autoSpaceDN w:val="0"/>
      <w:adjustRightInd w:val="0"/>
      <w:jc w:val="both"/>
    </w:pPr>
    <w:rPr>
      <w:rFonts w:ascii="Courier New" w:hAnsi="Courier New" w:cs="Courier New"/>
      <w:sz w:val="22"/>
      <w:szCs w:val="22"/>
    </w:rPr>
  </w:style>
  <w:style w:type="paragraph" w:customStyle="1" w:styleId="afffa">
    <w:name w:val="Оглавление"/>
    <w:basedOn w:val="afff9"/>
    <w:next w:val="a"/>
    <w:uiPriority w:val="99"/>
    <w:rsid w:val="00C01AAA"/>
    <w:pPr>
      <w:ind w:left="140"/>
    </w:pPr>
    <w:rPr>
      <w:rFonts w:ascii="Arial" w:hAnsi="Arial" w:cs="Times New Roman"/>
      <w:sz w:val="24"/>
      <w:szCs w:val="24"/>
    </w:rPr>
  </w:style>
  <w:style w:type="character" w:customStyle="1" w:styleId="afffb">
    <w:name w:val="Опечатки"/>
    <w:rsid w:val="00C01AAA"/>
    <w:rPr>
      <w:color w:val="FF0000"/>
      <w:sz w:val="26"/>
    </w:rPr>
  </w:style>
  <w:style w:type="paragraph" w:customStyle="1" w:styleId="afffc">
    <w:name w:val="Переменная часть"/>
    <w:basedOn w:val="afd"/>
    <w:next w:val="a"/>
    <w:uiPriority w:val="99"/>
    <w:rsid w:val="00C01AAA"/>
    <w:rPr>
      <w:rFonts w:ascii="Arial" w:hAnsi="Arial" w:cs="Times New Roman"/>
      <w:sz w:val="20"/>
      <w:szCs w:val="20"/>
    </w:rPr>
  </w:style>
  <w:style w:type="paragraph" w:customStyle="1" w:styleId="afffd">
    <w:name w:val="Подвал для информации об изменениях"/>
    <w:basedOn w:val="1"/>
    <w:next w:val="a"/>
    <w:rsid w:val="00C01AAA"/>
    <w:pPr>
      <w:keepNext w:val="0"/>
      <w:widowControl w:val="0"/>
      <w:autoSpaceDE w:val="0"/>
      <w:autoSpaceDN w:val="0"/>
      <w:adjustRightInd w:val="0"/>
      <w:jc w:val="both"/>
      <w:outlineLvl w:val="9"/>
    </w:pPr>
    <w:rPr>
      <w:rFonts w:ascii="Cambria" w:hAnsi="Cambria"/>
      <w:kern w:val="32"/>
      <w:sz w:val="20"/>
      <w:lang w:val="x-none" w:eastAsia="x-none"/>
    </w:rPr>
  </w:style>
  <w:style w:type="paragraph" w:customStyle="1" w:styleId="afffe">
    <w:name w:val="Подзаголовок для информации об изменениях"/>
    <w:basedOn w:val="aff8"/>
    <w:next w:val="a"/>
    <w:rsid w:val="00C01AAA"/>
    <w:rPr>
      <w:b/>
      <w:bCs/>
      <w:sz w:val="24"/>
      <w:szCs w:val="24"/>
    </w:rPr>
  </w:style>
  <w:style w:type="paragraph" w:customStyle="1" w:styleId="affff">
    <w:name w:val="Подчёркнуный текст"/>
    <w:basedOn w:val="a"/>
    <w:next w:val="a"/>
    <w:rsid w:val="00C01AAA"/>
    <w:pPr>
      <w:widowControl w:val="0"/>
      <w:autoSpaceDE w:val="0"/>
      <w:autoSpaceDN w:val="0"/>
      <w:adjustRightInd w:val="0"/>
      <w:jc w:val="both"/>
    </w:pPr>
    <w:rPr>
      <w:rFonts w:ascii="Arial" w:hAnsi="Arial"/>
    </w:rPr>
  </w:style>
  <w:style w:type="paragraph" w:customStyle="1" w:styleId="affff0">
    <w:name w:val="Постоянная часть"/>
    <w:basedOn w:val="afd"/>
    <w:next w:val="a"/>
    <w:uiPriority w:val="99"/>
    <w:rsid w:val="00C01AAA"/>
    <w:rPr>
      <w:rFonts w:ascii="Arial" w:hAnsi="Arial" w:cs="Times New Roman"/>
      <w:sz w:val="22"/>
      <w:szCs w:val="22"/>
    </w:rPr>
  </w:style>
  <w:style w:type="paragraph" w:customStyle="1" w:styleId="affff1">
    <w:name w:val="Пример."/>
    <w:basedOn w:val="af8"/>
    <w:next w:val="a"/>
    <w:uiPriority w:val="99"/>
    <w:rsid w:val="00C01AAA"/>
    <w:pPr>
      <w:spacing w:before="0" w:after="0"/>
      <w:ind w:left="0" w:right="0" w:firstLine="0"/>
    </w:pPr>
    <w:rPr>
      <w:shd w:val="clear" w:color="auto" w:fill="auto"/>
    </w:rPr>
  </w:style>
  <w:style w:type="paragraph" w:customStyle="1" w:styleId="affff2">
    <w:name w:val="Примечание."/>
    <w:basedOn w:val="af8"/>
    <w:next w:val="a"/>
    <w:uiPriority w:val="99"/>
    <w:rsid w:val="00C01AAA"/>
    <w:pPr>
      <w:spacing w:before="0" w:after="0"/>
      <w:ind w:left="0" w:right="0" w:firstLine="0"/>
    </w:pPr>
    <w:rPr>
      <w:shd w:val="clear" w:color="auto" w:fill="auto"/>
    </w:rPr>
  </w:style>
  <w:style w:type="character" w:customStyle="1" w:styleId="affff3">
    <w:name w:val="Продолжение ссылки"/>
    <w:rsid w:val="00C01AAA"/>
  </w:style>
  <w:style w:type="paragraph" w:customStyle="1" w:styleId="affff4">
    <w:name w:val="Словарная статья"/>
    <w:basedOn w:val="a"/>
    <w:next w:val="a"/>
    <w:uiPriority w:val="99"/>
    <w:rsid w:val="00C01AAA"/>
    <w:pPr>
      <w:widowControl w:val="0"/>
      <w:autoSpaceDE w:val="0"/>
      <w:autoSpaceDN w:val="0"/>
      <w:adjustRightInd w:val="0"/>
      <w:ind w:right="118"/>
      <w:jc w:val="both"/>
    </w:pPr>
    <w:rPr>
      <w:rFonts w:ascii="Arial" w:hAnsi="Arial"/>
    </w:rPr>
  </w:style>
  <w:style w:type="character" w:customStyle="1" w:styleId="affff5">
    <w:name w:val="Сравнение редакций"/>
    <w:rsid w:val="00C01AAA"/>
    <w:rPr>
      <w:rFonts w:cs="Times New Roman"/>
      <w:b w:val="0"/>
      <w:color w:val="26282F"/>
      <w:sz w:val="26"/>
    </w:rPr>
  </w:style>
  <w:style w:type="character" w:customStyle="1" w:styleId="affff6">
    <w:name w:val="Сравнение редакций. Добавленный фрагмент"/>
    <w:rsid w:val="00C01AAA"/>
    <w:rPr>
      <w:color w:val="000000"/>
      <w:shd w:val="clear" w:color="auto" w:fill="C1D7FF"/>
    </w:rPr>
  </w:style>
  <w:style w:type="character" w:customStyle="1" w:styleId="affff7">
    <w:name w:val="Сравнение редакций. Удаленный фрагмент"/>
    <w:rsid w:val="00C01AAA"/>
    <w:rPr>
      <w:color w:val="000000"/>
      <w:shd w:val="clear" w:color="auto" w:fill="C4C413"/>
    </w:rPr>
  </w:style>
  <w:style w:type="paragraph" w:customStyle="1" w:styleId="affff8">
    <w:name w:val="Ссылка на официальную публикацию"/>
    <w:basedOn w:val="a"/>
    <w:next w:val="a"/>
    <w:rsid w:val="00C01AAA"/>
    <w:pPr>
      <w:widowControl w:val="0"/>
      <w:autoSpaceDE w:val="0"/>
      <w:autoSpaceDN w:val="0"/>
      <w:adjustRightInd w:val="0"/>
      <w:jc w:val="both"/>
    </w:pPr>
    <w:rPr>
      <w:rFonts w:ascii="Arial" w:hAnsi="Arial"/>
    </w:rPr>
  </w:style>
  <w:style w:type="paragraph" w:customStyle="1" w:styleId="affff9">
    <w:name w:val="Текст в таблице"/>
    <w:basedOn w:val="afff7"/>
    <w:next w:val="a"/>
    <w:uiPriority w:val="99"/>
    <w:rsid w:val="00C01AAA"/>
    <w:pPr>
      <w:ind w:firstLine="500"/>
    </w:pPr>
  </w:style>
  <w:style w:type="paragraph" w:customStyle="1" w:styleId="affffa">
    <w:name w:val="Текст ЭР (см. также)"/>
    <w:basedOn w:val="a"/>
    <w:next w:val="a"/>
    <w:rsid w:val="00C01AAA"/>
    <w:pPr>
      <w:widowControl w:val="0"/>
      <w:autoSpaceDE w:val="0"/>
      <w:autoSpaceDN w:val="0"/>
      <w:adjustRightInd w:val="0"/>
      <w:spacing w:before="200"/>
    </w:pPr>
    <w:rPr>
      <w:rFonts w:ascii="Arial" w:hAnsi="Arial"/>
      <w:sz w:val="22"/>
      <w:szCs w:val="22"/>
    </w:rPr>
  </w:style>
  <w:style w:type="paragraph" w:customStyle="1" w:styleId="affffb">
    <w:name w:val="Технический комментарий"/>
    <w:basedOn w:val="a"/>
    <w:next w:val="a"/>
    <w:uiPriority w:val="99"/>
    <w:rsid w:val="00C01AAA"/>
    <w:pPr>
      <w:widowControl w:val="0"/>
      <w:autoSpaceDE w:val="0"/>
      <w:autoSpaceDN w:val="0"/>
      <w:adjustRightInd w:val="0"/>
    </w:pPr>
    <w:rPr>
      <w:rFonts w:ascii="Arial" w:hAnsi="Arial"/>
      <w:color w:val="463F31"/>
      <w:shd w:val="clear" w:color="auto" w:fill="FFFFA6"/>
    </w:rPr>
  </w:style>
  <w:style w:type="character" w:customStyle="1" w:styleId="affffc">
    <w:name w:val="Утратил силу"/>
    <w:rsid w:val="00C01AAA"/>
    <w:rPr>
      <w:rFonts w:cs="Times New Roman"/>
      <w:b w:val="0"/>
      <w:strike/>
      <w:color w:val="666600"/>
      <w:sz w:val="26"/>
    </w:rPr>
  </w:style>
  <w:style w:type="paragraph" w:customStyle="1" w:styleId="affffd">
    <w:name w:val="Формула"/>
    <w:basedOn w:val="a"/>
    <w:next w:val="a"/>
    <w:rsid w:val="00C01AAA"/>
    <w:pPr>
      <w:widowControl w:val="0"/>
      <w:autoSpaceDE w:val="0"/>
      <w:autoSpaceDN w:val="0"/>
      <w:adjustRightInd w:val="0"/>
      <w:spacing w:before="240" w:after="240"/>
      <w:ind w:left="420" w:right="420" w:firstLine="300"/>
      <w:jc w:val="both"/>
    </w:pPr>
    <w:rPr>
      <w:rFonts w:ascii="Arial" w:hAnsi="Arial"/>
      <w:shd w:val="clear" w:color="auto" w:fill="FAF3E9"/>
    </w:rPr>
  </w:style>
  <w:style w:type="paragraph" w:customStyle="1" w:styleId="affffe">
    <w:name w:val="Центрированный (таблица)"/>
    <w:basedOn w:val="afff7"/>
    <w:next w:val="a"/>
    <w:uiPriority w:val="99"/>
    <w:rsid w:val="00C01AAA"/>
    <w:pPr>
      <w:jc w:val="center"/>
    </w:pPr>
  </w:style>
  <w:style w:type="paragraph" w:customStyle="1" w:styleId="-">
    <w:name w:val="ЭР-содержание (правое окно)"/>
    <w:basedOn w:val="a"/>
    <w:next w:val="a"/>
    <w:rsid w:val="00C01AAA"/>
    <w:pPr>
      <w:widowControl w:val="0"/>
      <w:autoSpaceDE w:val="0"/>
      <w:autoSpaceDN w:val="0"/>
      <w:adjustRightInd w:val="0"/>
      <w:spacing w:before="300"/>
    </w:pPr>
    <w:rPr>
      <w:rFonts w:ascii="Arial" w:hAnsi="Arial"/>
      <w:sz w:val="26"/>
      <w:szCs w:val="26"/>
    </w:rPr>
  </w:style>
  <w:style w:type="paragraph" w:customStyle="1" w:styleId="-31">
    <w:name w:val="Светлая сетка - Акцент 31"/>
    <w:basedOn w:val="a"/>
    <w:rsid w:val="00C01AAA"/>
    <w:pPr>
      <w:spacing w:after="200" w:line="276" w:lineRule="auto"/>
      <w:ind w:left="720"/>
    </w:pPr>
    <w:rPr>
      <w:rFonts w:ascii="Calibri" w:hAnsi="Calibri" w:cs="Calibri"/>
      <w:sz w:val="22"/>
      <w:szCs w:val="22"/>
      <w:lang w:eastAsia="en-US"/>
    </w:rPr>
  </w:style>
  <w:style w:type="character" w:customStyle="1" w:styleId="51">
    <w:name w:val="Подпись к картинке (5)"/>
    <w:link w:val="510"/>
    <w:locked/>
    <w:rsid w:val="00C01AAA"/>
    <w:rPr>
      <w:b/>
      <w:sz w:val="12"/>
      <w:shd w:val="clear" w:color="auto" w:fill="FFFFFF"/>
    </w:rPr>
  </w:style>
  <w:style w:type="paragraph" w:customStyle="1" w:styleId="510">
    <w:name w:val="Подпись к картинке (5)1"/>
    <w:basedOn w:val="a"/>
    <w:link w:val="51"/>
    <w:rsid w:val="00C01AAA"/>
    <w:pPr>
      <w:shd w:val="clear" w:color="auto" w:fill="FFFFFF"/>
      <w:spacing w:line="322" w:lineRule="exact"/>
      <w:jc w:val="both"/>
    </w:pPr>
    <w:rPr>
      <w:b/>
      <w:sz w:val="12"/>
      <w:szCs w:val="20"/>
      <w:shd w:val="clear" w:color="auto" w:fill="FFFFFF"/>
    </w:rPr>
  </w:style>
  <w:style w:type="character" w:customStyle="1" w:styleId="52">
    <w:name w:val="Сноска (5)"/>
    <w:link w:val="511"/>
    <w:locked/>
    <w:rsid w:val="00C01AAA"/>
    <w:rPr>
      <w:sz w:val="18"/>
      <w:szCs w:val="18"/>
      <w:shd w:val="clear" w:color="auto" w:fill="FFFFFF"/>
    </w:rPr>
  </w:style>
  <w:style w:type="paragraph" w:customStyle="1" w:styleId="511">
    <w:name w:val="Сноска (5)1"/>
    <w:basedOn w:val="a"/>
    <w:link w:val="52"/>
    <w:rsid w:val="00C01AAA"/>
    <w:pPr>
      <w:shd w:val="clear" w:color="auto" w:fill="FFFFFF"/>
      <w:spacing w:before="180" w:after="60" w:line="293" w:lineRule="exact"/>
      <w:jc w:val="both"/>
    </w:pPr>
    <w:rPr>
      <w:sz w:val="18"/>
      <w:szCs w:val="18"/>
      <w:shd w:val="clear" w:color="auto" w:fill="FFFFFF"/>
    </w:rPr>
  </w:style>
  <w:style w:type="character" w:customStyle="1" w:styleId="24">
    <w:name w:val="Основной текст (24)"/>
    <w:link w:val="241"/>
    <w:locked/>
    <w:rsid w:val="00C01AAA"/>
    <w:rPr>
      <w:b/>
      <w:bCs/>
      <w:sz w:val="16"/>
      <w:szCs w:val="16"/>
      <w:shd w:val="clear" w:color="auto" w:fill="FFFFFF"/>
    </w:rPr>
  </w:style>
  <w:style w:type="paragraph" w:customStyle="1" w:styleId="241">
    <w:name w:val="Основной текст (24)1"/>
    <w:basedOn w:val="a"/>
    <w:link w:val="24"/>
    <w:rsid w:val="00C01AAA"/>
    <w:pPr>
      <w:shd w:val="clear" w:color="auto" w:fill="FFFFFF"/>
      <w:spacing w:after="300" w:line="240" w:lineRule="atLeast"/>
    </w:pPr>
    <w:rPr>
      <w:b/>
      <w:bCs/>
      <w:sz w:val="16"/>
      <w:szCs w:val="16"/>
      <w:shd w:val="clear" w:color="auto" w:fill="FFFFFF"/>
    </w:rPr>
  </w:style>
  <w:style w:type="character" w:customStyle="1" w:styleId="211">
    <w:name w:val="Основной текст (21)"/>
    <w:link w:val="2110"/>
    <w:locked/>
    <w:rsid w:val="00C01AAA"/>
    <w:rPr>
      <w:b/>
      <w:bCs/>
      <w:w w:val="120"/>
      <w:sz w:val="10"/>
      <w:szCs w:val="10"/>
      <w:shd w:val="clear" w:color="auto" w:fill="FFFFFF"/>
    </w:rPr>
  </w:style>
  <w:style w:type="paragraph" w:customStyle="1" w:styleId="2110">
    <w:name w:val="Основной текст (21)1"/>
    <w:basedOn w:val="a"/>
    <w:link w:val="211"/>
    <w:rsid w:val="00C01AAA"/>
    <w:pPr>
      <w:shd w:val="clear" w:color="auto" w:fill="FFFFFF"/>
      <w:spacing w:line="182" w:lineRule="exact"/>
    </w:pPr>
    <w:rPr>
      <w:b/>
      <w:bCs/>
      <w:w w:val="120"/>
      <w:sz w:val="10"/>
      <w:szCs w:val="10"/>
      <w:shd w:val="clear" w:color="auto" w:fill="FFFFFF"/>
    </w:rPr>
  </w:style>
  <w:style w:type="character" w:customStyle="1" w:styleId="200">
    <w:name w:val="Основной текст (20)"/>
    <w:link w:val="201"/>
    <w:locked/>
    <w:rsid w:val="00C01AAA"/>
    <w:rPr>
      <w:sz w:val="18"/>
      <w:szCs w:val="18"/>
      <w:shd w:val="clear" w:color="auto" w:fill="FFFFFF"/>
    </w:rPr>
  </w:style>
  <w:style w:type="paragraph" w:customStyle="1" w:styleId="201">
    <w:name w:val="Основной текст (20)1"/>
    <w:basedOn w:val="a"/>
    <w:link w:val="200"/>
    <w:rsid w:val="00C01AAA"/>
    <w:pPr>
      <w:shd w:val="clear" w:color="auto" w:fill="FFFFFF"/>
      <w:spacing w:after="60" w:line="293" w:lineRule="exact"/>
      <w:ind w:hanging="360"/>
      <w:jc w:val="both"/>
    </w:pPr>
    <w:rPr>
      <w:sz w:val="18"/>
      <w:szCs w:val="18"/>
      <w:shd w:val="clear" w:color="auto" w:fill="FFFFFF"/>
    </w:rPr>
  </w:style>
  <w:style w:type="paragraph" w:customStyle="1" w:styleId="xl85">
    <w:name w:val="xl85"/>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afffff">
    <w:name w:val="Знак Знак Знак Знак Знак Знак Знак Знак Знак Знак"/>
    <w:basedOn w:val="a"/>
    <w:rsid w:val="00C01AAA"/>
    <w:pPr>
      <w:spacing w:before="100" w:beforeAutospacing="1" w:after="100" w:afterAutospacing="1"/>
    </w:pPr>
    <w:rPr>
      <w:rFonts w:ascii="Tahoma" w:hAnsi="Tahoma"/>
      <w:sz w:val="20"/>
      <w:szCs w:val="20"/>
      <w:lang w:val="en-US" w:eastAsia="en-US"/>
    </w:rPr>
  </w:style>
  <w:style w:type="character" w:customStyle="1" w:styleId="120">
    <w:name w:val="Знак Знак12"/>
    <w:rsid w:val="00C01AAA"/>
    <w:rPr>
      <w:b/>
      <w:bCs/>
      <w:sz w:val="24"/>
      <w:szCs w:val="24"/>
      <w:lang w:val="ru-RU" w:eastAsia="ru-RU"/>
    </w:rPr>
  </w:style>
  <w:style w:type="paragraph" w:styleId="25">
    <w:name w:val="Body Text Indent 2"/>
    <w:basedOn w:val="a"/>
    <w:link w:val="26"/>
    <w:uiPriority w:val="99"/>
    <w:rsid w:val="00C01AAA"/>
    <w:pPr>
      <w:ind w:firstLine="708"/>
      <w:jc w:val="both"/>
    </w:pPr>
    <w:rPr>
      <w:sz w:val="28"/>
      <w:szCs w:val="28"/>
      <w:lang w:val="x-none" w:eastAsia="x-none"/>
    </w:rPr>
  </w:style>
  <w:style w:type="character" w:customStyle="1" w:styleId="26">
    <w:name w:val="Основной текст с отступом 2 Знак"/>
    <w:basedOn w:val="a0"/>
    <w:link w:val="25"/>
    <w:uiPriority w:val="99"/>
    <w:rsid w:val="00C01AAA"/>
    <w:rPr>
      <w:sz w:val="28"/>
      <w:szCs w:val="28"/>
      <w:lang w:val="x-none" w:eastAsia="x-none"/>
    </w:rPr>
  </w:style>
  <w:style w:type="paragraph" w:styleId="31">
    <w:name w:val="Body Text Indent 3"/>
    <w:basedOn w:val="a"/>
    <w:link w:val="32"/>
    <w:uiPriority w:val="99"/>
    <w:rsid w:val="00C01AAA"/>
    <w:pPr>
      <w:spacing w:after="120"/>
      <w:ind w:left="283"/>
    </w:pPr>
    <w:rPr>
      <w:sz w:val="16"/>
      <w:szCs w:val="16"/>
      <w:lang w:val="x-none" w:eastAsia="x-none"/>
    </w:rPr>
  </w:style>
  <w:style w:type="character" w:customStyle="1" w:styleId="32">
    <w:name w:val="Основной текст с отступом 3 Знак"/>
    <w:basedOn w:val="a0"/>
    <w:link w:val="31"/>
    <w:uiPriority w:val="99"/>
    <w:rsid w:val="00C01AAA"/>
    <w:rPr>
      <w:sz w:val="16"/>
      <w:szCs w:val="16"/>
      <w:lang w:val="x-none" w:eastAsia="x-none"/>
    </w:rPr>
  </w:style>
  <w:style w:type="paragraph" w:customStyle="1" w:styleId="Default">
    <w:name w:val="Default"/>
    <w:rsid w:val="00C01AAA"/>
    <w:pPr>
      <w:widowControl w:val="0"/>
      <w:suppressAutoHyphens/>
      <w:autoSpaceDE w:val="0"/>
    </w:pPr>
    <w:rPr>
      <w:rFonts w:ascii="OEKGHE+OfficinaSerifWinC" w:hAnsi="OEKGHE+OfficinaSerifWinC" w:cs="OEKGHE+OfficinaSerifWinC"/>
      <w:color w:val="000000"/>
      <w:sz w:val="24"/>
      <w:szCs w:val="24"/>
      <w:lang w:eastAsia="ar-SA"/>
    </w:rPr>
  </w:style>
  <w:style w:type="paragraph" w:customStyle="1" w:styleId="rvps698610">
    <w:name w:val="rvps698610"/>
    <w:basedOn w:val="a"/>
    <w:rsid w:val="00C01AAA"/>
    <w:pPr>
      <w:spacing w:after="150"/>
      <w:ind w:right="300"/>
    </w:pPr>
    <w:rPr>
      <w:rFonts w:ascii="Arial" w:hAnsi="Arial" w:cs="Arial"/>
      <w:color w:val="000000"/>
      <w:sz w:val="18"/>
      <w:szCs w:val="18"/>
    </w:rPr>
  </w:style>
  <w:style w:type="paragraph" w:styleId="afffff0">
    <w:name w:val="Normal (Web)"/>
    <w:basedOn w:val="a"/>
    <w:uiPriority w:val="99"/>
    <w:rsid w:val="00C01AAA"/>
    <w:pPr>
      <w:spacing w:before="100" w:beforeAutospacing="1" w:after="100" w:afterAutospacing="1"/>
    </w:pPr>
  </w:style>
  <w:style w:type="paragraph" w:customStyle="1" w:styleId="13">
    <w:name w:val="Абзац списка1"/>
    <w:basedOn w:val="a"/>
    <w:uiPriority w:val="99"/>
    <w:rsid w:val="00C01AAA"/>
    <w:pPr>
      <w:ind w:left="720"/>
    </w:pPr>
  </w:style>
  <w:style w:type="paragraph" w:customStyle="1" w:styleId="110">
    <w:name w:val="Знак Знак11 Знак Знак Знак Знак"/>
    <w:basedOn w:val="a"/>
    <w:rsid w:val="00C01AAA"/>
    <w:pPr>
      <w:spacing w:before="100" w:beforeAutospacing="1" w:after="100" w:afterAutospacing="1"/>
    </w:pPr>
    <w:rPr>
      <w:rFonts w:ascii="Tahoma" w:hAnsi="Tahoma" w:cs="Tahoma"/>
      <w:sz w:val="20"/>
      <w:szCs w:val="20"/>
      <w:lang w:val="en-US" w:eastAsia="en-US"/>
    </w:rPr>
  </w:style>
  <w:style w:type="paragraph" w:customStyle="1" w:styleId="afffff1">
    <w:name w:val="Знак"/>
    <w:basedOn w:val="a"/>
    <w:rsid w:val="00C01AAA"/>
    <w:pPr>
      <w:widowControl w:val="0"/>
      <w:adjustRightInd w:val="0"/>
      <w:spacing w:after="160" w:line="240" w:lineRule="exact"/>
      <w:jc w:val="right"/>
    </w:pPr>
    <w:rPr>
      <w:rFonts w:ascii="Arial" w:hAnsi="Arial" w:cs="Arial"/>
      <w:sz w:val="20"/>
      <w:szCs w:val="20"/>
      <w:lang w:val="en-GB" w:eastAsia="en-US"/>
    </w:rPr>
  </w:style>
  <w:style w:type="character" w:styleId="afffff2">
    <w:name w:val="FollowedHyperlink"/>
    <w:rsid w:val="00C01AAA"/>
    <w:rPr>
      <w:color w:val="800080"/>
      <w:u w:val="single"/>
    </w:rPr>
  </w:style>
  <w:style w:type="paragraph" w:customStyle="1" w:styleId="font5">
    <w:name w:val="font5"/>
    <w:basedOn w:val="a"/>
    <w:rsid w:val="00C01AAA"/>
    <w:pPr>
      <w:spacing w:before="100" w:beforeAutospacing="1" w:after="100" w:afterAutospacing="1"/>
    </w:pPr>
    <w:rPr>
      <w:sz w:val="20"/>
      <w:szCs w:val="20"/>
    </w:rPr>
  </w:style>
  <w:style w:type="paragraph" w:customStyle="1" w:styleId="font6">
    <w:name w:val="font6"/>
    <w:basedOn w:val="a"/>
    <w:rsid w:val="00C01AAA"/>
    <w:pPr>
      <w:spacing w:before="100" w:beforeAutospacing="1" w:after="100" w:afterAutospacing="1"/>
    </w:pPr>
    <w:rPr>
      <w:rFonts w:ascii="Calibri" w:hAnsi="Calibri" w:cs="Calibri"/>
      <w:sz w:val="22"/>
      <w:szCs w:val="22"/>
    </w:rPr>
  </w:style>
  <w:style w:type="paragraph" w:customStyle="1" w:styleId="font7">
    <w:name w:val="font7"/>
    <w:basedOn w:val="a"/>
    <w:rsid w:val="00C01AAA"/>
    <w:pPr>
      <w:spacing w:before="100" w:beforeAutospacing="1" w:after="100" w:afterAutospacing="1"/>
    </w:pPr>
    <w:rPr>
      <w:rFonts w:ascii="Symbol" w:hAnsi="Symbol" w:cs="Symbol"/>
      <w:sz w:val="20"/>
      <w:szCs w:val="20"/>
    </w:rPr>
  </w:style>
  <w:style w:type="paragraph" w:customStyle="1" w:styleId="xl63">
    <w:name w:val="xl63"/>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64">
    <w:name w:val="xl64"/>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5">
    <w:name w:val="xl65"/>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6">
    <w:name w:val="xl66"/>
    <w:basedOn w:val="a"/>
    <w:rsid w:val="00C01AAA"/>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7">
    <w:name w:val="xl67"/>
    <w:basedOn w:val="a"/>
    <w:rsid w:val="00C01AAA"/>
    <w:pPr>
      <w:spacing w:before="100" w:beforeAutospacing="1" w:after="100" w:afterAutospacing="1"/>
    </w:pPr>
  </w:style>
  <w:style w:type="paragraph" w:customStyle="1" w:styleId="xl68">
    <w:name w:val="xl68"/>
    <w:basedOn w:val="a"/>
    <w:rsid w:val="00C01AAA"/>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70">
    <w:name w:val="xl70"/>
    <w:basedOn w:val="a"/>
    <w:rsid w:val="00C01AAA"/>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71">
    <w:name w:val="xl71"/>
    <w:basedOn w:val="a"/>
    <w:rsid w:val="00C01AAA"/>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72">
    <w:name w:val="xl72"/>
    <w:basedOn w:val="a"/>
    <w:rsid w:val="00C01AAA"/>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3">
    <w:name w:val="xl73"/>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rPr>
  </w:style>
  <w:style w:type="paragraph" w:customStyle="1" w:styleId="xl74">
    <w:name w:val="xl74"/>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5">
    <w:name w:val="xl75"/>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6">
    <w:name w:val="xl76"/>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7">
    <w:name w:val="xl77"/>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
    <w:rsid w:val="00C01AAA"/>
    <w:pPr>
      <w:pBdr>
        <w:top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9">
    <w:name w:val="xl79"/>
    <w:basedOn w:val="a"/>
    <w:rsid w:val="00C01AAA"/>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0"/>
      <w:szCs w:val="20"/>
    </w:rPr>
  </w:style>
  <w:style w:type="paragraph" w:customStyle="1" w:styleId="xl81">
    <w:name w:val="xl81"/>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82">
    <w:name w:val="xl82"/>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3">
    <w:name w:val="xl83"/>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4">
    <w:name w:val="xl84"/>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sz w:val="20"/>
      <w:szCs w:val="20"/>
    </w:rPr>
  </w:style>
  <w:style w:type="paragraph" w:customStyle="1" w:styleId="xl86">
    <w:name w:val="xl86"/>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7">
    <w:name w:val="xl87"/>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sz w:val="20"/>
      <w:szCs w:val="20"/>
    </w:rPr>
  </w:style>
  <w:style w:type="paragraph" w:customStyle="1" w:styleId="xl88">
    <w:name w:val="xl88"/>
    <w:basedOn w:val="a"/>
    <w:rsid w:val="00C01AAA"/>
    <w:pPr>
      <w:pBdr>
        <w:top w:val="single" w:sz="4" w:space="0" w:color="auto"/>
        <w:left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89">
    <w:name w:val="xl89"/>
    <w:basedOn w:val="a"/>
    <w:rsid w:val="00C01AAA"/>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0">
    <w:name w:val="xl90"/>
    <w:basedOn w:val="a"/>
    <w:rsid w:val="00C01AAA"/>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91">
    <w:name w:val="xl91"/>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92">
    <w:name w:val="xl92"/>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3">
    <w:name w:val="xl93"/>
    <w:basedOn w:val="a"/>
    <w:rsid w:val="00C01AAA"/>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94">
    <w:name w:val="xl94"/>
    <w:basedOn w:val="a"/>
    <w:rsid w:val="00C01AAA"/>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95">
    <w:name w:val="xl95"/>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6">
    <w:name w:val="xl96"/>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sz w:val="20"/>
      <w:szCs w:val="20"/>
    </w:rPr>
  </w:style>
  <w:style w:type="paragraph" w:customStyle="1" w:styleId="xl97">
    <w:name w:val="xl97"/>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0"/>
      <w:szCs w:val="20"/>
    </w:rPr>
  </w:style>
  <w:style w:type="paragraph" w:customStyle="1" w:styleId="xl98">
    <w:name w:val="xl98"/>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99">
    <w:name w:val="xl99"/>
    <w:basedOn w:val="a"/>
    <w:rsid w:val="00C01AAA"/>
    <w:pPr>
      <w:spacing w:before="100" w:beforeAutospacing="1" w:after="100" w:afterAutospacing="1"/>
      <w:textAlignment w:val="top"/>
    </w:pPr>
  </w:style>
  <w:style w:type="paragraph" w:customStyle="1" w:styleId="-32">
    <w:name w:val="Светлая сетка - Акцент 32"/>
    <w:basedOn w:val="a"/>
    <w:rsid w:val="00C01AAA"/>
    <w:pPr>
      <w:spacing w:after="200"/>
      <w:ind w:left="720"/>
    </w:pPr>
    <w:rPr>
      <w:rFonts w:ascii="Cambria" w:eastAsia="Calibri" w:hAnsi="Cambria" w:cs="Cambria"/>
      <w:lang w:eastAsia="en-US"/>
    </w:rPr>
  </w:style>
  <w:style w:type="character" w:customStyle="1" w:styleId="WW8Num6z0">
    <w:name w:val="WW8Num6z0"/>
    <w:rsid w:val="00C01AAA"/>
    <w:rPr>
      <w:rFonts w:ascii="Symbol" w:hAnsi="Symbol" w:cs="Symbol"/>
      <w:sz w:val="20"/>
      <w:szCs w:val="20"/>
    </w:rPr>
  </w:style>
  <w:style w:type="paragraph" w:styleId="afffff3">
    <w:name w:val="annotation text"/>
    <w:basedOn w:val="a"/>
    <w:link w:val="afffff4"/>
    <w:rsid w:val="00C01AAA"/>
    <w:pPr>
      <w:spacing w:after="200"/>
    </w:pPr>
    <w:rPr>
      <w:rFonts w:ascii="Cambria" w:eastAsia="Calibri" w:hAnsi="Cambria"/>
      <w:lang w:val="x-none" w:eastAsia="en-US"/>
    </w:rPr>
  </w:style>
  <w:style w:type="character" w:customStyle="1" w:styleId="afffff4">
    <w:name w:val="Текст примечания Знак"/>
    <w:basedOn w:val="a0"/>
    <w:link w:val="afffff3"/>
    <w:rsid w:val="00C01AAA"/>
    <w:rPr>
      <w:rFonts w:ascii="Cambria" w:eastAsia="Calibri" w:hAnsi="Cambria"/>
      <w:sz w:val="24"/>
      <w:szCs w:val="24"/>
      <w:lang w:val="x-none" w:eastAsia="en-US"/>
    </w:rPr>
  </w:style>
  <w:style w:type="paragraph" w:customStyle="1" w:styleId="ConsPlusTitle">
    <w:name w:val="ConsPlusTitle"/>
    <w:uiPriority w:val="99"/>
    <w:rsid w:val="00C01AAA"/>
    <w:pPr>
      <w:autoSpaceDE w:val="0"/>
      <w:autoSpaceDN w:val="0"/>
      <w:adjustRightInd w:val="0"/>
    </w:pPr>
    <w:rPr>
      <w:b/>
      <w:bCs/>
      <w:sz w:val="28"/>
      <w:szCs w:val="28"/>
    </w:rPr>
  </w:style>
  <w:style w:type="paragraph" w:styleId="afffff5">
    <w:name w:val="annotation subject"/>
    <w:basedOn w:val="afffff3"/>
    <w:next w:val="afffff3"/>
    <w:link w:val="afffff6"/>
    <w:rsid w:val="00C01AAA"/>
    <w:rPr>
      <w:b/>
      <w:bCs/>
    </w:rPr>
  </w:style>
  <w:style w:type="character" w:customStyle="1" w:styleId="afffff6">
    <w:name w:val="Тема примечания Знак"/>
    <w:basedOn w:val="afffff4"/>
    <w:link w:val="afffff5"/>
    <w:rsid w:val="00C01AAA"/>
    <w:rPr>
      <w:rFonts w:ascii="Cambria" w:eastAsia="Calibri" w:hAnsi="Cambria"/>
      <w:b/>
      <w:bCs/>
      <w:sz w:val="24"/>
      <w:szCs w:val="24"/>
      <w:lang w:val="x-none" w:eastAsia="en-US"/>
    </w:rPr>
  </w:style>
  <w:style w:type="paragraph" w:styleId="14">
    <w:name w:val="toc 1"/>
    <w:basedOn w:val="a"/>
    <w:next w:val="a"/>
    <w:autoRedefine/>
    <w:rsid w:val="00C01AAA"/>
  </w:style>
  <w:style w:type="paragraph" w:customStyle="1" w:styleId="1-21">
    <w:name w:val="Средняя сетка 1 - Акцент 21"/>
    <w:basedOn w:val="a"/>
    <w:rsid w:val="00C01AAA"/>
    <w:pPr>
      <w:spacing w:after="200"/>
      <w:ind w:left="720"/>
    </w:pPr>
    <w:rPr>
      <w:rFonts w:ascii="Cambria" w:eastAsia="Calibri" w:hAnsi="Cambria" w:cs="Cambria"/>
      <w:lang w:eastAsia="en-US"/>
    </w:rPr>
  </w:style>
  <w:style w:type="paragraph" w:customStyle="1" w:styleId="15">
    <w:name w:val="Знак1"/>
    <w:basedOn w:val="a"/>
    <w:uiPriority w:val="99"/>
    <w:rsid w:val="00C01AAA"/>
    <w:rPr>
      <w:rFonts w:ascii="Verdana" w:eastAsia="Calibri" w:hAnsi="Verdana" w:cs="Verdana"/>
      <w:sz w:val="20"/>
      <w:szCs w:val="20"/>
      <w:lang w:val="en-US" w:eastAsia="en-US"/>
    </w:rPr>
  </w:style>
  <w:style w:type="paragraph" w:styleId="afffff7">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ffff8"/>
    <w:uiPriority w:val="99"/>
    <w:rsid w:val="00C01AAA"/>
    <w:pPr>
      <w:spacing w:line="288" w:lineRule="auto"/>
      <w:ind w:firstLine="720"/>
      <w:jc w:val="both"/>
    </w:pPr>
    <w:rPr>
      <w:sz w:val="20"/>
      <w:szCs w:val="20"/>
      <w:lang w:val="en-AU" w:eastAsia="en-US"/>
    </w:rPr>
  </w:style>
  <w:style w:type="character" w:customStyle="1" w:styleId="afffff8">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w:basedOn w:val="a0"/>
    <w:link w:val="afffff7"/>
    <w:uiPriority w:val="99"/>
    <w:rsid w:val="00C01AAA"/>
    <w:rPr>
      <w:lang w:val="en-AU" w:eastAsia="en-US"/>
    </w:rPr>
  </w:style>
  <w:style w:type="paragraph" w:customStyle="1" w:styleId="16">
    <w:name w:val="Стиль1"/>
    <w:basedOn w:val="a"/>
    <w:uiPriority w:val="99"/>
    <w:rsid w:val="00C01AAA"/>
    <w:pPr>
      <w:jc w:val="both"/>
    </w:pPr>
    <w:rPr>
      <w:sz w:val="22"/>
      <w:szCs w:val="22"/>
      <w:lang w:val="en-AU" w:eastAsia="en-US"/>
    </w:rPr>
  </w:style>
  <w:style w:type="paragraph" w:customStyle="1" w:styleId="27">
    <w:name w:val="Стиль2"/>
    <w:basedOn w:val="16"/>
    <w:rsid w:val="00C01AAA"/>
    <w:pPr>
      <w:jc w:val="right"/>
    </w:pPr>
    <w:rPr>
      <w:sz w:val="26"/>
      <w:szCs w:val="26"/>
    </w:rPr>
  </w:style>
  <w:style w:type="character" w:customStyle="1" w:styleId="afffff9">
    <w:name w:val="Знак Знак"/>
    <w:locked/>
    <w:rsid w:val="00C01AAA"/>
    <w:rPr>
      <w:rFonts w:ascii="Tahoma" w:hAnsi="Tahoma" w:cs="Tahoma"/>
      <w:sz w:val="16"/>
      <w:szCs w:val="16"/>
      <w:lang w:val="en-AU" w:eastAsia="en-US"/>
    </w:rPr>
  </w:style>
  <w:style w:type="paragraph" w:styleId="afffffa">
    <w:name w:val="List"/>
    <w:basedOn w:val="a"/>
    <w:rsid w:val="00C01AAA"/>
    <w:pPr>
      <w:ind w:left="283" w:hanging="283"/>
    </w:pPr>
    <w:rPr>
      <w:rFonts w:eastAsia="Calibri"/>
    </w:rPr>
  </w:style>
  <w:style w:type="character" w:customStyle="1" w:styleId="111">
    <w:name w:val="Основной текст (11)"/>
    <w:link w:val="1110"/>
    <w:locked/>
    <w:rsid w:val="00C01AAA"/>
    <w:rPr>
      <w:sz w:val="18"/>
      <w:szCs w:val="18"/>
      <w:shd w:val="clear" w:color="auto" w:fill="FFFFFF"/>
    </w:rPr>
  </w:style>
  <w:style w:type="paragraph" w:customStyle="1" w:styleId="1110">
    <w:name w:val="Основной текст (11)1"/>
    <w:basedOn w:val="a"/>
    <w:link w:val="111"/>
    <w:rsid w:val="00C01AAA"/>
    <w:pPr>
      <w:shd w:val="clear" w:color="auto" w:fill="FFFFFF"/>
      <w:spacing w:before="480" w:after="2400" w:line="413" w:lineRule="exact"/>
    </w:pPr>
    <w:rPr>
      <w:sz w:val="18"/>
      <w:szCs w:val="18"/>
      <w:shd w:val="clear" w:color="auto" w:fill="FFFFFF"/>
    </w:rPr>
  </w:style>
  <w:style w:type="character" w:customStyle="1" w:styleId="19">
    <w:name w:val="Основной текст (19)"/>
    <w:link w:val="191"/>
    <w:locked/>
    <w:rsid w:val="00C01AAA"/>
    <w:rPr>
      <w:sz w:val="18"/>
      <w:szCs w:val="18"/>
      <w:shd w:val="clear" w:color="auto" w:fill="FFFFFF"/>
    </w:rPr>
  </w:style>
  <w:style w:type="paragraph" w:customStyle="1" w:styleId="191">
    <w:name w:val="Основной текст (19)1"/>
    <w:basedOn w:val="a"/>
    <w:link w:val="19"/>
    <w:rsid w:val="00C01AAA"/>
    <w:pPr>
      <w:shd w:val="clear" w:color="auto" w:fill="FFFFFF"/>
      <w:spacing w:before="240" w:after="60" w:line="298" w:lineRule="exact"/>
      <w:ind w:hanging="360"/>
    </w:pPr>
    <w:rPr>
      <w:sz w:val="18"/>
      <w:szCs w:val="18"/>
      <w:shd w:val="clear" w:color="auto" w:fill="FFFFFF"/>
    </w:rPr>
  </w:style>
  <w:style w:type="character" w:customStyle="1" w:styleId="afffffb">
    <w:name w:val="Основной текст + Полужирный"/>
    <w:rsid w:val="00C01AAA"/>
    <w:rPr>
      <w:b/>
      <w:bCs/>
      <w:sz w:val="18"/>
      <w:szCs w:val="18"/>
    </w:rPr>
  </w:style>
  <w:style w:type="character" w:customStyle="1" w:styleId="61">
    <w:name w:val="Подпись к картинке (6)"/>
    <w:link w:val="610"/>
    <w:locked/>
    <w:rsid w:val="00C01AAA"/>
    <w:rPr>
      <w:b/>
      <w:bCs/>
      <w:sz w:val="12"/>
      <w:szCs w:val="12"/>
      <w:shd w:val="clear" w:color="auto" w:fill="FFFFFF"/>
    </w:rPr>
  </w:style>
  <w:style w:type="paragraph" w:customStyle="1" w:styleId="610">
    <w:name w:val="Подпись к картинке (6)1"/>
    <w:basedOn w:val="a"/>
    <w:link w:val="61"/>
    <w:rsid w:val="00C01AAA"/>
    <w:pPr>
      <w:shd w:val="clear" w:color="auto" w:fill="FFFFFF"/>
      <w:spacing w:line="240" w:lineRule="atLeast"/>
    </w:pPr>
    <w:rPr>
      <w:b/>
      <w:bCs/>
      <w:sz w:val="12"/>
      <w:szCs w:val="12"/>
      <w:shd w:val="clear" w:color="auto" w:fill="FFFFFF"/>
    </w:rPr>
  </w:style>
  <w:style w:type="character" w:customStyle="1" w:styleId="afffffc">
    <w:name w:val="Колонтитул"/>
    <w:link w:val="17"/>
    <w:locked/>
    <w:rsid w:val="00C01AAA"/>
    <w:rPr>
      <w:shd w:val="clear" w:color="auto" w:fill="FFFFFF"/>
    </w:rPr>
  </w:style>
  <w:style w:type="paragraph" w:customStyle="1" w:styleId="17">
    <w:name w:val="Колонтитул1"/>
    <w:basedOn w:val="a"/>
    <w:link w:val="afffffc"/>
    <w:rsid w:val="00C01AAA"/>
    <w:pPr>
      <w:shd w:val="clear" w:color="auto" w:fill="FFFFFF"/>
    </w:pPr>
    <w:rPr>
      <w:sz w:val="20"/>
      <w:szCs w:val="20"/>
      <w:shd w:val="clear" w:color="auto" w:fill="FFFFFF"/>
    </w:rPr>
  </w:style>
  <w:style w:type="character" w:customStyle="1" w:styleId="Arial2">
    <w:name w:val="Колонтитул + Arial2"/>
    <w:aliases w:val="6 pt,Полужирный"/>
    <w:rsid w:val="00C01AAA"/>
    <w:rPr>
      <w:rFonts w:ascii="Arial" w:hAnsi="Arial" w:cs="Arial"/>
      <w:b/>
      <w:bCs/>
      <w:sz w:val="12"/>
      <w:szCs w:val="12"/>
      <w:shd w:val="clear" w:color="auto" w:fill="FFFFFF"/>
      <w:lang w:bidi="ar-SA"/>
    </w:rPr>
  </w:style>
  <w:style w:type="character" w:customStyle="1" w:styleId="41">
    <w:name w:val="Подпись к картинке (4)"/>
    <w:link w:val="410"/>
    <w:locked/>
    <w:rsid w:val="00C01AAA"/>
    <w:rPr>
      <w:sz w:val="18"/>
      <w:szCs w:val="18"/>
      <w:shd w:val="clear" w:color="auto" w:fill="FFFFFF"/>
    </w:rPr>
  </w:style>
  <w:style w:type="paragraph" w:customStyle="1" w:styleId="410">
    <w:name w:val="Подпись к картинке (4)1"/>
    <w:basedOn w:val="a"/>
    <w:link w:val="41"/>
    <w:rsid w:val="00C01AAA"/>
    <w:pPr>
      <w:shd w:val="clear" w:color="auto" w:fill="FFFFFF"/>
      <w:spacing w:line="240" w:lineRule="atLeast"/>
    </w:pPr>
    <w:rPr>
      <w:sz w:val="18"/>
      <w:szCs w:val="18"/>
      <w:shd w:val="clear" w:color="auto" w:fill="FFFFFF"/>
    </w:rPr>
  </w:style>
  <w:style w:type="character" w:customStyle="1" w:styleId="42">
    <w:name w:val="Заголовок №4"/>
    <w:link w:val="411"/>
    <w:locked/>
    <w:rsid w:val="00C01AAA"/>
    <w:rPr>
      <w:b/>
      <w:bCs/>
      <w:sz w:val="26"/>
      <w:szCs w:val="26"/>
      <w:shd w:val="clear" w:color="auto" w:fill="FFFFFF"/>
    </w:rPr>
  </w:style>
  <w:style w:type="paragraph" w:customStyle="1" w:styleId="411">
    <w:name w:val="Заголовок №41"/>
    <w:basedOn w:val="a"/>
    <w:link w:val="42"/>
    <w:rsid w:val="00C01AAA"/>
    <w:pPr>
      <w:shd w:val="clear" w:color="auto" w:fill="FFFFFF"/>
      <w:spacing w:before="300" w:after="180" w:line="240" w:lineRule="atLeast"/>
      <w:outlineLvl w:val="3"/>
    </w:pPr>
    <w:rPr>
      <w:b/>
      <w:bCs/>
      <w:sz w:val="26"/>
      <w:szCs w:val="26"/>
      <w:shd w:val="clear" w:color="auto" w:fill="FFFFFF"/>
    </w:rPr>
  </w:style>
  <w:style w:type="character" w:customStyle="1" w:styleId="53">
    <w:name w:val="Заголовок №5"/>
    <w:link w:val="512"/>
    <w:locked/>
    <w:rsid w:val="00C01AAA"/>
    <w:rPr>
      <w:sz w:val="22"/>
      <w:szCs w:val="22"/>
      <w:shd w:val="clear" w:color="auto" w:fill="FFFFFF"/>
    </w:rPr>
  </w:style>
  <w:style w:type="paragraph" w:customStyle="1" w:styleId="512">
    <w:name w:val="Заголовок №51"/>
    <w:basedOn w:val="a"/>
    <w:link w:val="53"/>
    <w:rsid w:val="00C01AAA"/>
    <w:pPr>
      <w:shd w:val="clear" w:color="auto" w:fill="FFFFFF"/>
      <w:spacing w:before="240" w:after="240" w:line="240" w:lineRule="atLeast"/>
      <w:outlineLvl w:val="4"/>
    </w:pPr>
    <w:rPr>
      <w:sz w:val="22"/>
      <w:szCs w:val="22"/>
      <w:shd w:val="clear" w:color="auto" w:fill="FFFFFF"/>
    </w:rPr>
  </w:style>
  <w:style w:type="character" w:customStyle="1" w:styleId="38">
    <w:name w:val="Основной текст (38)"/>
    <w:link w:val="381"/>
    <w:locked/>
    <w:rsid w:val="00C01AAA"/>
    <w:rPr>
      <w:b/>
      <w:bCs/>
      <w:sz w:val="18"/>
      <w:szCs w:val="18"/>
      <w:shd w:val="clear" w:color="auto" w:fill="FFFFFF"/>
    </w:rPr>
  </w:style>
  <w:style w:type="paragraph" w:customStyle="1" w:styleId="381">
    <w:name w:val="Основной текст (38)1"/>
    <w:basedOn w:val="a"/>
    <w:link w:val="38"/>
    <w:rsid w:val="00C01AAA"/>
    <w:pPr>
      <w:shd w:val="clear" w:color="auto" w:fill="FFFFFF"/>
      <w:spacing w:after="60" w:line="293" w:lineRule="exact"/>
      <w:jc w:val="both"/>
    </w:pPr>
    <w:rPr>
      <w:b/>
      <w:bCs/>
      <w:sz w:val="18"/>
      <w:szCs w:val="18"/>
      <w:shd w:val="clear" w:color="auto" w:fill="FFFFFF"/>
    </w:rPr>
  </w:style>
  <w:style w:type="character" w:customStyle="1" w:styleId="91">
    <w:name w:val="Подпись к картинке (9)"/>
    <w:link w:val="910"/>
    <w:locked/>
    <w:rsid w:val="00C01AAA"/>
    <w:rPr>
      <w:b/>
      <w:bCs/>
      <w:sz w:val="16"/>
      <w:szCs w:val="16"/>
      <w:shd w:val="clear" w:color="auto" w:fill="FFFFFF"/>
    </w:rPr>
  </w:style>
  <w:style w:type="paragraph" w:customStyle="1" w:styleId="910">
    <w:name w:val="Подпись к картинке (9)1"/>
    <w:basedOn w:val="a"/>
    <w:link w:val="91"/>
    <w:rsid w:val="00C01AAA"/>
    <w:pPr>
      <w:shd w:val="clear" w:color="auto" w:fill="FFFFFF"/>
      <w:spacing w:line="240" w:lineRule="atLeast"/>
    </w:pPr>
    <w:rPr>
      <w:b/>
      <w:bCs/>
      <w:sz w:val="16"/>
      <w:szCs w:val="16"/>
      <w:shd w:val="clear" w:color="auto" w:fill="FFFFFF"/>
    </w:rPr>
  </w:style>
  <w:style w:type="character" w:customStyle="1" w:styleId="100">
    <w:name w:val="Подпись к картинке (10)"/>
    <w:link w:val="101"/>
    <w:locked/>
    <w:rsid w:val="00C01AAA"/>
    <w:rPr>
      <w:b/>
      <w:bCs/>
      <w:sz w:val="16"/>
      <w:szCs w:val="16"/>
      <w:shd w:val="clear" w:color="auto" w:fill="FFFFFF"/>
    </w:rPr>
  </w:style>
  <w:style w:type="paragraph" w:customStyle="1" w:styleId="101">
    <w:name w:val="Подпись к картинке (10)1"/>
    <w:basedOn w:val="a"/>
    <w:link w:val="100"/>
    <w:rsid w:val="00C01AAA"/>
    <w:pPr>
      <w:shd w:val="clear" w:color="auto" w:fill="FFFFFF"/>
      <w:spacing w:line="480" w:lineRule="exact"/>
      <w:jc w:val="both"/>
    </w:pPr>
    <w:rPr>
      <w:b/>
      <w:bCs/>
      <w:sz w:val="16"/>
      <w:szCs w:val="16"/>
      <w:shd w:val="clear" w:color="auto" w:fill="FFFFFF"/>
    </w:rPr>
  </w:style>
  <w:style w:type="character" w:customStyle="1" w:styleId="43">
    <w:name w:val="Подпись к таблице (4)"/>
    <w:link w:val="412"/>
    <w:locked/>
    <w:rsid w:val="00C01AAA"/>
    <w:rPr>
      <w:b/>
      <w:bCs/>
      <w:sz w:val="18"/>
      <w:szCs w:val="18"/>
      <w:shd w:val="clear" w:color="auto" w:fill="FFFFFF"/>
    </w:rPr>
  </w:style>
  <w:style w:type="paragraph" w:customStyle="1" w:styleId="412">
    <w:name w:val="Подпись к таблице (4)1"/>
    <w:basedOn w:val="a"/>
    <w:link w:val="43"/>
    <w:rsid w:val="00C01AAA"/>
    <w:pPr>
      <w:shd w:val="clear" w:color="auto" w:fill="FFFFFF"/>
      <w:spacing w:line="240" w:lineRule="atLeast"/>
    </w:pPr>
    <w:rPr>
      <w:b/>
      <w:bCs/>
      <w:sz w:val="18"/>
      <w:szCs w:val="18"/>
      <w:shd w:val="clear" w:color="auto" w:fill="FFFFFF"/>
    </w:rPr>
  </w:style>
  <w:style w:type="character" w:customStyle="1" w:styleId="130">
    <w:name w:val="Основной текст (13)"/>
    <w:link w:val="131"/>
    <w:locked/>
    <w:rsid w:val="00C01AAA"/>
    <w:rPr>
      <w:sz w:val="16"/>
      <w:szCs w:val="16"/>
      <w:shd w:val="clear" w:color="auto" w:fill="FFFFFF"/>
    </w:rPr>
  </w:style>
  <w:style w:type="paragraph" w:customStyle="1" w:styleId="131">
    <w:name w:val="Основной текст (13)1"/>
    <w:basedOn w:val="a"/>
    <w:link w:val="130"/>
    <w:rsid w:val="00C01AAA"/>
    <w:pPr>
      <w:shd w:val="clear" w:color="auto" w:fill="FFFFFF"/>
      <w:spacing w:line="427" w:lineRule="exact"/>
    </w:pPr>
    <w:rPr>
      <w:sz w:val="16"/>
      <w:szCs w:val="16"/>
      <w:shd w:val="clear" w:color="auto" w:fill="FFFFFF"/>
    </w:rPr>
  </w:style>
  <w:style w:type="character" w:customStyle="1" w:styleId="2415">
    <w:name w:val="Основной текст (24)15"/>
    <w:rsid w:val="00C01AAA"/>
    <w:rPr>
      <w:b/>
      <w:bCs/>
      <w:color w:val="FFFFFF"/>
      <w:sz w:val="16"/>
      <w:szCs w:val="16"/>
      <w:shd w:val="clear" w:color="auto" w:fill="FFFFFF"/>
      <w:lang w:bidi="ar-SA"/>
    </w:rPr>
  </w:style>
  <w:style w:type="character" w:customStyle="1" w:styleId="39">
    <w:name w:val="Основной текст (39)"/>
    <w:link w:val="391"/>
    <w:locked/>
    <w:rsid w:val="00C01AAA"/>
    <w:rPr>
      <w:b/>
      <w:bCs/>
      <w:sz w:val="16"/>
      <w:szCs w:val="16"/>
      <w:shd w:val="clear" w:color="auto" w:fill="FFFFFF"/>
    </w:rPr>
  </w:style>
  <w:style w:type="paragraph" w:customStyle="1" w:styleId="391">
    <w:name w:val="Основной текст (39)1"/>
    <w:basedOn w:val="a"/>
    <w:link w:val="39"/>
    <w:rsid w:val="00C01AAA"/>
    <w:pPr>
      <w:shd w:val="clear" w:color="auto" w:fill="FFFFFF"/>
      <w:spacing w:line="240" w:lineRule="atLeast"/>
      <w:jc w:val="right"/>
    </w:pPr>
    <w:rPr>
      <w:b/>
      <w:bCs/>
      <w:sz w:val="16"/>
      <w:szCs w:val="16"/>
      <w:shd w:val="clear" w:color="auto" w:fill="FFFFFF"/>
    </w:rPr>
  </w:style>
  <w:style w:type="character" w:customStyle="1" w:styleId="3910">
    <w:name w:val="Основной текст (39)10"/>
    <w:rsid w:val="00C01AAA"/>
    <w:rPr>
      <w:b/>
      <w:bCs/>
      <w:color w:val="FFFFFF"/>
      <w:sz w:val="16"/>
      <w:szCs w:val="16"/>
      <w:shd w:val="clear" w:color="auto" w:fill="FFFFFF"/>
      <w:lang w:bidi="ar-SA"/>
    </w:rPr>
  </w:style>
  <w:style w:type="character" w:customStyle="1" w:styleId="2414">
    <w:name w:val="Основной текст (24)14"/>
    <w:rsid w:val="00C01AAA"/>
    <w:rPr>
      <w:b/>
      <w:bCs/>
      <w:color w:val="FFFFFF"/>
      <w:sz w:val="16"/>
      <w:szCs w:val="16"/>
      <w:shd w:val="clear" w:color="auto" w:fill="FFFFFF"/>
      <w:lang w:bidi="ar-SA"/>
    </w:rPr>
  </w:style>
  <w:style w:type="character" w:customStyle="1" w:styleId="399">
    <w:name w:val="Основной текст (39)9"/>
    <w:rsid w:val="00C01AAA"/>
    <w:rPr>
      <w:b/>
      <w:bCs/>
      <w:color w:val="FFFFFF"/>
      <w:sz w:val="16"/>
      <w:szCs w:val="16"/>
      <w:shd w:val="clear" w:color="auto" w:fill="FFFFFF"/>
      <w:lang w:bidi="ar-SA"/>
    </w:rPr>
  </w:style>
  <w:style w:type="character" w:customStyle="1" w:styleId="afffffd">
    <w:name w:val="Сноска"/>
    <w:link w:val="18"/>
    <w:locked/>
    <w:rsid w:val="00C01AAA"/>
    <w:rPr>
      <w:sz w:val="16"/>
      <w:szCs w:val="16"/>
      <w:shd w:val="clear" w:color="auto" w:fill="FFFFFF"/>
    </w:rPr>
  </w:style>
  <w:style w:type="paragraph" w:customStyle="1" w:styleId="18">
    <w:name w:val="Сноска1"/>
    <w:basedOn w:val="a"/>
    <w:link w:val="afffffd"/>
    <w:rsid w:val="00C01AAA"/>
    <w:pPr>
      <w:shd w:val="clear" w:color="auto" w:fill="FFFFFF"/>
      <w:spacing w:line="427" w:lineRule="exact"/>
    </w:pPr>
    <w:rPr>
      <w:sz w:val="16"/>
      <w:szCs w:val="16"/>
      <w:shd w:val="clear" w:color="auto" w:fill="FFFFFF"/>
    </w:rPr>
  </w:style>
  <w:style w:type="character" w:customStyle="1" w:styleId="380">
    <w:name w:val="Основной текст (38) + Не полужирный"/>
    <w:rsid w:val="00C01AAA"/>
  </w:style>
  <w:style w:type="character" w:customStyle="1" w:styleId="afffffe">
    <w:name w:val="Подпись к таблице"/>
    <w:link w:val="1a"/>
    <w:locked/>
    <w:rsid w:val="00C01AAA"/>
    <w:rPr>
      <w:b/>
      <w:bCs/>
      <w:sz w:val="18"/>
      <w:szCs w:val="18"/>
      <w:shd w:val="clear" w:color="auto" w:fill="FFFFFF"/>
    </w:rPr>
  </w:style>
  <w:style w:type="paragraph" w:customStyle="1" w:styleId="1a">
    <w:name w:val="Подпись к таблице1"/>
    <w:basedOn w:val="a"/>
    <w:link w:val="afffffe"/>
    <w:rsid w:val="00C01AAA"/>
    <w:pPr>
      <w:shd w:val="clear" w:color="auto" w:fill="FFFFFF"/>
      <w:spacing w:line="293" w:lineRule="exact"/>
      <w:ind w:hanging="1620"/>
    </w:pPr>
    <w:rPr>
      <w:b/>
      <w:bCs/>
      <w:sz w:val="18"/>
      <w:szCs w:val="18"/>
      <w:shd w:val="clear" w:color="auto" w:fill="FFFFFF"/>
    </w:rPr>
  </w:style>
  <w:style w:type="character" w:customStyle="1" w:styleId="71">
    <w:name w:val="Подпись к таблице (7)"/>
    <w:link w:val="710"/>
    <w:locked/>
    <w:rsid w:val="00C01AAA"/>
    <w:rPr>
      <w:sz w:val="16"/>
      <w:szCs w:val="16"/>
      <w:shd w:val="clear" w:color="auto" w:fill="FFFFFF"/>
    </w:rPr>
  </w:style>
  <w:style w:type="paragraph" w:customStyle="1" w:styleId="710">
    <w:name w:val="Подпись к таблице (7)1"/>
    <w:basedOn w:val="a"/>
    <w:link w:val="71"/>
    <w:rsid w:val="00C01AAA"/>
    <w:pPr>
      <w:shd w:val="clear" w:color="auto" w:fill="FFFFFF"/>
      <w:spacing w:after="60" w:line="240" w:lineRule="exact"/>
      <w:jc w:val="both"/>
    </w:pPr>
    <w:rPr>
      <w:sz w:val="16"/>
      <w:szCs w:val="16"/>
      <w:shd w:val="clear" w:color="auto" w:fill="FFFFFF"/>
    </w:rPr>
  </w:style>
  <w:style w:type="character" w:customStyle="1" w:styleId="54">
    <w:name w:val="Основной текст (5)"/>
    <w:link w:val="513"/>
    <w:locked/>
    <w:rsid w:val="00C01AAA"/>
    <w:rPr>
      <w:b/>
      <w:bCs/>
      <w:sz w:val="16"/>
      <w:szCs w:val="16"/>
      <w:shd w:val="clear" w:color="auto" w:fill="FFFFFF"/>
    </w:rPr>
  </w:style>
  <w:style w:type="paragraph" w:customStyle="1" w:styleId="513">
    <w:name w:val="Основной текст (5)1"/>
    <w:basedOn w:val="a"/>
    <w:link w:val="54"/>
    <w:rsid w:val="00C01AAA"/>
    <w:pPr>
      <w:shd w:val="clear" w:color="auto" w:fill="FFFFFF"/>
      <w:spacing w:line="216" w:lineRule="exact"/>
      <w:jc w:val="both"/>
    </w:pPr>
    <w:rPr>
      <w:b/>
      <w:bCs/>
      <w:sz w:val="16"/>
      <w:szCs w:val="16"/>
      <w:shd w:val="clear" w:color="auto" w:fill="FFFFFF"/>
    </w:rPr>
  </w:style>
  <w:style w:type="character" w:customStyle="1" w:styleId="180">
    <w:name w:val="Основной текст (18)"/>
    <w:link w:val="181"/>
    <w:locked/>
    <w:rsid w:val="00C01AAA"/>
    <w:rPr>
      <w:b/>
      <w:bCs/>
      <w:sz w:val="16"/>
      <w:szCs w:val="16"/>
      <w:shd w:val="clear" w:color="auto" w:fill="FFFFFF"/>
    </w:rPr>
  </w:style>
  <w:style w:type="paragraph" w:customStyle="1" w:styleId="181">
    <w:name w:val="Основной текст (18)1"/>
    <w:basedOn w:val="a"/>
    <w:link w:val="180"/>
    <w:rsid w:val="00C01AAA"/>
    <w:pPr>
      <w:shd w:val="clear" w:color="auto" w:fill="FFFFFF"/>
      <w:spacing w:after="240" w:line="245" w:lineRule="exact"/>
      <w:jc w:val="center"/>
    </w:pPr>
    <w:rPr>
      <w:b/>
      <w:bCs/>
      <w:sz w:val="16"/>
      <w:szCs w:val="16"/>
      <w:shd w:val="clear" w:color="auto" w:fill="FFFFFF"/>
    </w:rPr>
  </w:style>
  <w:style w:type="character" w:customStyle="1" w:styleId="420">
    <w:name w:val="Основной текст (42)"/>
    <w:link w:val="421"/>
    <w:locked/>
    <w:rsid w:val="00C01AAA"/>
    <w:rPr>
      <w:sz w:val="16"/>
      <w:szCs w:val="16"/>
      <w:shd w:val="clear" w:color="auto" w:fill="FFFFFF"/>
    </w:rPr>
  </w:style>
  <w:style w:type="paragraph" w:customStyle="1" w:styleId="421">
    <w:name w:val="Основной текст (42)1"/>
    <w:basedOn w:val="a"/>
    <w:link w:val="420"/>
    <w:rsid w:val="00C01AAA"/>
    <w:pPr>
      <w:shd w:val="clear" w:color="auto" w:fill="FFFFFF"/>
      <w:spacing w:line="240" w:lineRule="atLeast"/>
      <w:jc w:val="center"/>
    </w:pPr>
    <w:rPr>
      <w:sz w:val="16"/>
      <w:szCs w:val="16"/>
      <w:shd w:val="clear" w:color="auto" w:fill="FFFFFF"/>
    </w:rPr>
  </w:style>
  <w:style w:type="character" w:customStyle="1" w:styleId="430">
    <w:name w:val="Основной текст (43)"/>
    <w:link w:val="431"/>
    <w:locked/>
    <w:rsid w:val="00C01AAA"/>
    <w:rPr>
      <w:sz w:val="16"/>
      <w:szCs w:val="16"/>
      <w:shd w:val="clear" w:color="auto" w:fill="FFFFFF"/>
    </w:rPr>
  </w:style>
  <w:style w:type="paragraph" w:customStyle="1" w:styleId="431">
    <w:name w:val="Основной текст (43)1"/>
    <w:basedOn w:val="a"/>
    <w:link w:val="430"/>
    <w:rsid w:val="00C01AAA"/>
    <w:pPr>
      <w:shd w:val="clear" w:color="auto" w:fill="FFFFFF"/>
      <w:spacing w:line="240" w:lineRule="atLeast"/>
      <w:jc w:val="right"/>
    </w:pPr>
    <w:rPr>
      <w:sz w:val="16"/>
      <w:szCs w:val="16"/>
      <w:shd w:val="clear" w:color="auto" w:fill="FFFFFF"/>
    </w:rPr>
  </w:style>
  <w:style w:type="character" w:customStyle="1" w:styleId="121">
    <w:name w:val="Основной текст (12)"/>
    <w:link w:val="1210"/>
    <w:locked/>
    <w:rsid w:val="00C01AAA"/>
    <w:rPr>
      <w:sz w:val="16"/>
      <w:szCs w:val="16"/>
      <w:shd w:val="clear" w:color="auto" w:fill="FFFFFF"/>
    </w:rPr>
  </w:style>
  <w:style w:type="paragraph" w:customStyle="1" w:styleId="1210">
    <w:name w:val="Основной текст (12)1"/>
    <w:basedOn w:val="a"/>
    <w:link w:val="121"/>
    <w:rsid w:val="00C01AAA"/>
    <w:pPr>
      <w:shd w:val="clear" w:color="auto" w:fill="FFFFFF"/>
      <w:spacing w:before="2400" w:line="245" w:lineRule="exact"/>
      <w:jc w:val="both"/>
    </w:pPr>
    <w:rPr>
      <w:sz w:val="16"/>
      <w:szCs w:val="16"/>
      <w:shd w:val="clear" w:color="auto" w:fill="FFFFFF"/>
    </w:rPr>
  </w:style>
  <w:style w:type="character" w:customStyle="1" w:styleId="45">
    <w:name w:val="Основной текст (45)"/>
    <w:link w:val="451"/>
    <w:locked/>
    <w:rsid w:val="00C01AAA"/>
    <w:rPr>
      <w:sz w:val="16"/>
      <w:szCs w:val="16"/>
      <w:shd w:val="clear" w:color="auto" w:fill="FFFFFF"/>
    </w:rPr>
  </w:style>
  <w:style w:type="paragraph" w:customStyle="1" w:styleId="451">
    <w:name w:val="Основной текст (45)1"/>
    <w:basedOn w:val="a"/>
    <w:link w:val="45"/>
    <w:rsid w:val="00C01AAA"/>
    <w:pPr>
      <w:shd w:val="clear" w:color="auto" w:fill="FFFFFF"/>
      <w:spacing w:line="240" w:lineRule="atLeast"/>
      <w:ind w:firstLine="300"/>
    </w:pPr>
    <w:rPr>
      <w:sz w:val="16"/>
      <w:szCs w:val="16"/>
      <w:shd w:val="clear" w:color="auto" w:fill="FFFFFF"/>
    </w:rPr>
  </w:style>
  <w:style w:type="character" w:customStyle="1" w:styleId="46">
    <w:name w:val="Основной текст (46)"/>
    <w:link w:val="461"/>
    <w:locked/>
    <w:rsid w:val="00C01AAA"/>
    <w:rPr>
      <w:sz w:val="16"/>
      <w:szCs w:val="16"/>
      <w:shd w:val="clear" w:color="auto" w:fill="FFFFFF"/>
    </w:rPr>
  </w:style>
  <w:style w:type="paragraph" w:customStyle="1" w:styleId="461">
    <w:name w:val="Основной текст (46)1"/>
    <w:basedOn w:val="a"/>
    <w:link w:val="46"/>
    <w:rsid w:val="00C01AAA"/>
    <w:pPr>
      <w:shd w:val="clear" w:color="auto" w:fill="FFFFFF"/>
      <w:spacing w:line="240" w:lineRule="atLeast"/>
      <w:ind w:firstLine="280"/>
      <w:jc w:val="both"/>
    </w:pPr>
    <w:rPr>
      <w:sz w:val="16"/>
      <w:szCs w:val="16"/>
      <w:shd w:val="clear" w:color="auto" w:fill="FFFFFF"/>
    </w:rPr>
  </w:style>
  <w:style w:type="paragraph" w:customStyle="1" w:styleId="affffff">
    <w:name w:val="Рассылка"/>
    <w:basedOn w:val="a"/>
    <w:rsid w:val="00C01AAA"/>
    <w:pPr>
      <w:tabs>
        <w:tab w:val="left" w:pos="2160"/>
      </w:tabs>
      <w:ind w:left="2160" w:hanging="1440"/>
      <w:jc w:val="both"/>
    </w:pPr>
    <w:rPr>
      <w:sz w:val="26"/>
    </w:rPr>
  </w:style>
  <w:style w:type="character" w:customStyle="1" w:styleId="102">
    <w:name w:val="Основной текст (10)"/>
    <w:link w:val="1010"/>
    <w:locked/>
    <w:rsid w:val="00C01AAA"/>
    <w:rPr>
      <w:b/>
      <w:bCs/>
      <w:sz w:val="8"/>
      <w:szCs w:val="8"/>
      <w:shd w:val="clear" w:color="auto" w:fill="FFFFFF"/>
    </w:rPr>
  </w:style>
  <w:style w:type="paragraph" w:customStyle="1" w:styleId="1010">
    <w:name w:val="Основной текст (10)1"/>
    <w:basedOn w:val="a"/>
    <w:link w:val="102"/>
    <w:rsid w:val="00C01AAA"/>
    <w:pPr>
      <w:shd w:val="clear" w:color="auto" w:fill="FFFFFF"/>
      <w:spacing w:line="240" w:lineRule="atLeast"/>
    </w:pPr>
    <w:rPr>
      <w:b/>
      <w:bCs/>
      <w:sz w:val="8"/>
      <w:szCs w:val="8"/>
      <w:shd w:val="clear" w:color="auto" w:fill="FFFFFF"/>
    </w:rPr>
  </w:style>
  <w:style w:type="character" w:customStyle="1" w:styleId="10FranklinGothicMedium">
    <w:name w:val="Основной текст (10) + Franklin Gothic Medium"/>
    <w:aliases w:val="Не полужирный"/>
    <w:rsid w:val="00C01AAA"/>
    <w:rPr>
      <w:rFonts w:ascii="Franklin Gothic Medium" w:hAnsi="Franklin Gothic Medium" w:cs="Franklin Gothic Medium"/>
      <w:b/>
      <w:bCs/>
      <w:noProof/>
      <w:sz w:val="8"/>
      <w:szCs w:val="8"/>
      <w:shd w:val="clear" w:color="auto" w:fill="FFFFFF"/>
      <w:lang w:bidi="ar-SA"/>
    </w:rPr>
  </w:style>
  <w:style w:type="character" w:customStyle="1" w:styleId="af1">
    <w:name w:val="Абзац списка Знак"/>
    <w:link w:val="af0"/>
    <w:locked/>
    <w:rsid w:val="00C01AAA"/>
    <w:rPr>
      <w:rFonts w:ascii="Calibri" w:eastAsia="Calibri" w:hAnsi="Calibri" w:cs="Calibri"/>
      <w:sz w:val="22"/>
      <w:szCs w:val="22"/>
      <w:lang w:eastAsia="zh-CN"/>
    </w:rPr>
  </w:style>
  <w:style w:type="paragraph" w:customStyle="1" w:styleId="BodyTextKeep">
    <w:name w:val="Body Text Keep"/>
    <w:basedOn w:val="ab"/>
    <w:next w:val="ab"/>
    <w:link w:val="BodyTextKeepChar"/>
    <w:rsid w:val="00C01AAA"/>
    <w:pPr>
      <w:tabs>
        <w:tab w:val="clear" w:pos="540"/>
      </w:tabs>
      <w:spacing w:before="120" w:after="120"/>
      <w:ind w:left="1701"/>
    </w:pPr>
    <w:rPr>
      <w:spacing w:val="-5"/>
      <w:sz w:val="24"/>
      <w:szCs w:val="20"/>
      <w:lang w:eastAsia="en-US"/>
    </w:rPr>
  </w:style>
  <w:style w:type="character" w:customStyle="1" w:styleId="BodyTextKeepChar">
    <w:name w:val="Body Text Keep Char"/>
    <w:link w:val="BodyTextKeep"/>
    <w:rsid w:val="00C01AAA"/>
    <w:rPr>
      <w:spacing w:val="-5"/>
      <w:sz w:val="24"/>
      <w:lang w:val="x-none" w:eastAsia="en-US"/>
    </w:rPr>
  </w:style>
  <w:style w:type="paragraph" w:customStyle="1" w:styleId="Stylefortableheading">
    <w:name w:val="Style for table heading"/>
    <w:basedOn w:val="a"/>
    <w:rsid w:val="00C01AAA"/>
    <w:pPr>
      <w:keepNext/>
      <w:keepLines/>
      <w:suppressAutoHyphens/>
      <w:jc w:val="center"/>
    </w:pPr>
    <w:rPr>
      <w:b/>
      <w:sz w:val="20"/>
      <w:szCs w:val="20"/>
      <w:lang w:eastAsia="en-US"/>
    </w:rPr>
  </w:style>
  <w:style w:type="paragraph" w:customStyle="1" w:styleId="Stylefortabletext">
    <w:name w:val="Style for table text"/>
    <w:basedOn w:val="a"/>
    <w:rsid w:val="00C01AAA"/>
    <w:pPr>
      <w:suppressAutoHyphens/>
    </w:pPr>
    <w:rPr>
      <w:sz w:val="20"/>
      <w:szCs w:val="20"/>
      <w:lang w:eastAsia="en-US"/>
    </w:rPr>
  </w:style>
  <w:style w:type="paragraph" w:customStyle="1" w:styleId="xl100">
    <w:name w:val="xl100"/>
    <w:basedOn w:val="a"/>
    <w:rsid w:val="00C01AAA"/>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01">
    <w:name w:val="xl101"/>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02">
    <w:name w:val="xl102"/>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03">
    <w:name w:val="xl103"/>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4">
    <w:name w:val="xl104"/>
    <w:basedOn w:val="a"/>
    <w:rsid w:val="00C01AAA"/>
    <w:pPr>
      <w:pBdr>
        <w:right w:val="single" w:sz="4" w:space="0" w:color="auto"/>
      </w:pBdr>
      <w:spacing w:before="100" w:beforeAutospacing="1" w:after="100" w:afterAutospacing="1"/>
      <w:jc w:val="center"/>
    </w:pPr>
  </w:style>
  <w:style w:type="paragraph" w:customStyle="1" w:styleId="xl105">
    <w:name w:val="xl105"/>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06">
    <w:name w:val="xl106"/>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07">
    <w:name w:val="xl107"/>
    <w:basedOn w:val="a"/>
    <w:rsid w:val="00C01AAA"/>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08">
    <w:name w:val="xl108"/>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09">
    <w:name w:val="xl109"/>
    <w:basedOn w:val="a"/>
    <w:rsid w:val="00C01AAA"/>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10">
    <w:name w:val="xl110"/>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u w:val="single"/>
    </w:rPr>
  </w:style>
  <w:style w:type="paragraph" w:customStyle="1" w:styleId="xl111">
    <w:name w:val="xl111"/>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12">
    <w:name w:val="xl112"/>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u w:val="single"/>
    </w:rPr>
  </w:style>
  <w:style w:type="paragraph" w:customStyle="1" w:styleId="xl113">
    <w:name w:val="xl113"/>
    <w:basedOn w:val="a"/>
    <w:rsid w:val="00C01AAA"/>
    <w:pPr>
      <w:pBdr>
        <w:top w:val="single" w:sz="4" w:space="0" w:color="auto"/>
        <w:left w:val="single" w:sz="4" w:space="0" w:color="auto"/>
        <w:bottom w:val="single" w:sz="4" w:space="0" w:color="auto"/>
      </w:pBdr>
      <w:spacing w:before="100" w:beforeAutospacing="1" w:after="100" w:afterAutospacing="1"/>
      <w:jc w:val="center"/>
    </w:pPr>
    <w:rPr>
      <w:b/>
      <w:bCs/>
      <w:u w:val="single"/>
    </w:rPr>
  </w:style>
  <w:style w:type="paragraph" w:customStyle="1" w:styleId="xl114">
    <w:name w:val="xl114"/>
    <w:basedOn w:val="a"/>
    <w:rsid w:val="00C01AAA"/>
    <w:pPr>
      <w:pBdr>
        <w:top w:val="single" w:sz="4" w:space="0" w:color="auto"/>
        <w:bottom w:val="single" w:sz="4" w:space="0" w:color="auto"/>
        <w:right w:val="single" w:sz="4" w:space="0" w:color="auto"/>
      </w:pBdr>
      <w:spacing w:before="100" w:beforeAutospacing="1" w:after="100" w:afterAutospacing="1"/>
      <w:jc w:val="center"/>
    </w:pPr>
    <w:rPr>
      <w:b/>
      <w:bCs/>
      <w:u w:val="single"/>
    </w:rPr>
  </w:style>
  <w:style w:type="paragraph" w:customStyle="1" w:styleId="xl115">
    <w:name w:val="xl115"/>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1b">
    <w:name w:val="Знак Знак1 Знак"/>
    <w:basedOn w:val="a"/>
    <w:rsid w:val="00C01AAA"/>
    <w:pPr>
      <w:widowControl w:val="0"/>
      <w:adjustRightInd w:val="0"/>
      <w:spacing w:after="160" w:line="240" w:lineRule="exact"/>
      <w:jc w:val="right"/>
    </w:pPr>
    <w:rPr>
      <w:sz w:val="20"/>
      <w:szCs w:val="20"/>
      <w:lang w:val="en-GB" w:eastAsia="en-US"/>
    </w:rPr>
  </w:style>
  <w:style w:type="paragraph" w:customStyle="1" w:styleId="ConsPlusDocList">
    <w:name w:val="ConsPlusDocList"/>
    <w:uiPriority w:val="99"/>
    <w:rsid w:val="00C01AAA"/>
    <w:pPr>
      <w:widowControl w:val="0"/>
      <w:autoSpaceDE w:val="0"/>
      <w:autoSpaceDN w:val="0"/>
      <w:adjustRightInd w:val="0"/>
    </w:pPr>
    <w:rPr>
      <w:rFonts w:ascii="Courier New" w:hAnsi="Courier New" w:cs="Courier New"/>
    </w:rPr>
  </w:style>
  <w:style w:type="paragraph" w:customStyle="1" w:styleId="33">
    <w:name w:val="Стиль3"/>
    <w:basedOn w:val="25"/>
    <w:rsid w:val="00C01AAA"/>
    <w:pPr>
      <w:widowControl w:val="0"/>
      <w:tabs>
        <w:tab w:val="num" w:pos="1307"/>
      </w:tabs>
      <w:adjustRightInd w:val="0"/>
      <w:ind w:left="1080" w:firstLine="0"/>
      <w:textAlignment w:val="baseline"/>
    </w:pPr>
    <w:rPr>
      <w:sz w:val="24"/>
      <w:szCs w:val="20"/>
    </w:rPr>
  </w:style>
  <w:style w:type="paragraph" w:customStyle="1" w:styleId="1c">
    <w:name w:val="1Тема"/>
    <w:basedOn w:val="a"/>
    <w:rsid w:val="00C01AAA"/>
    <w:pPr>
      <w:spacing w:after="120"/>
    </w:pPr>
    <w:rPr>
      <w:rFonts w:ascii="Georgia" w:hAnsi="Georgia"/>
      <w:b/>
      <w:bCs/>
    </w:rPr>
  </w:style>
  <w:style w:type="paragraph" w:customStyle="1" w:styleId="Style1">
    <w:name w:val="Style1"/>
    <w:basedOn w:val="a"/>
    <w:uiPriority w:val="99"/>
    <w:rsid w:val="00C01AAA"/>
    <w:pPr>
      <w:widowControl w:val="0"/>
      <w:autoSpaceDE w:val="0"/>
      <w:autoSpaceDN w:val="0"/>
      <w:adjustRightInd w:val="0"/>
    </w:pPr>
  </w:style>
  <w:style w:type="paragraph" w:customStyle="1" w:styleId="Style3">
    <w:name w:val="Style3"/>
    <w:basedOn w:val="a"/>
    <w:rsid w:val="00C01AAA"/>
    <w:pPr>
      <w:widowControl w:val="0"/>
      <w:autoSpaceDE w:val="0"/>
      <w:autoSpaceDN w:val="0"/>
      <w:adjustRightInd w:val="0"/>
      <w:spacing w:line="374" w:lineRule="exact"/>
      <w:jc w:val="center"/>
    </w:pPr>
  </w:style>
  <w:style w:type="paragraph" w:customStyle="1" w:styleId="Style6">
    <w:name w:val="Style6"/>
    <w:basedOn w:val="a"/>
    <w:rsid w:val="00C01AAA"/>
    <w:pPr>
      <w:widowControl w:val="0"/>
      <w:autoSpaceDE w:val="0"/>
      <w:autoSpaceDN w:val="0"/>
      <w:adjustRightInd w:val="0"/>
      <w:spacing w:line="278" w:lineRule="exact"/>
      <w:jc w:val="center"/>
    </w:pPr>
  </w:style>
  <w:style w:type="paragraph" w:customStyle="1" w:styleId="Style7">
    <w:name w:val="Style7"/>
    <w:basedOn w:val="a"/>
    <w:rsid w:val="00C01AAA"/>
    <w:pPr>
      <w:widowControl w:val="0"/>
      <w:autoSpaceDE w:val="0"/>
      <w:autoSpaceDN w:val="0"/>
      <w:adjustRightInd w:val="0"/>
      <w:spacing w:line="331" w:lineRule="exact"/>
    </w:pPr>
  </w:style>
  <w:style w:type="character" w:customStyle="1" w:styleId="FontStyle25">
    <w:name w:val="Font Style25"/>
    <w:rsid w:val="00C01AAA"/>
    <w:rPr>
      <w:rFonts w:ascii="Times New Roman" w:hAnsi="Times New Roman" w:cs="Times New Roman"/>
      <w:b/>
      <w:bCs/>
      <w:sz w:val="26"/>
      <w:szCs w:val="26"/>
    </w:rPr>
  </w:style>
  <w:style w:type="character" w:customStyle="1" w:styleId="FontStyle26">
    <w:name w:val="Font Style26"/>
    <w:rsid w:val="00C01AAA"/>
    <w:rPr>
      <w:rFonts w:ascii="Times New Roman" w:hAnsi="Times New Roman" w:cs="Times New Roman"/>
      <w:sz w:val="26"/>
      <w:szCs w:val="26"/>
    </w:rPr>
  </w:style>
  <w:style w:type="character" w:customStyle="1" w:styleId="FontStyle30">
    <w:name w:val="Font Style30"/>
    <w:rsid w:val="00C01AAA"/>
    <w:rPr>
      <w:rFonts w:ascii="Times New Roman" w:hAnsi="Times New Roman" w:cs="Times New Roman"/>
      <w:b/>
      <w:bCs/>
      <w:sz w:val="22"/>
      <w:szCs w:val="22"/>
    </w:rPr>
  </w:style>
  <w:style w:type="paragraph" w:customStyle="1" w:styleId="Style2">
    <w:name w:val="Style2"/>
    <w:basedOn w:val="a"/>
    <w:rsid w:val="00C01AAA"/>
    <w:pPr>
      <w:widowControl w:val="0"/>
      <w:autoSpaceDE w:val="0"/>
      <w:autoSpaceDN w:val="0"/>
      <w:adjustRightInd w:val="0"/>
      <w:jc w:val="both"/>
    </w:pPr>
  </w:style>
  <w:style w:type="paragraph" w:customStyle="1" w:styleId="Style4">
    <w:name w:val="Style4"/>
    <w:basedOn w:val="a"/>
    <w:rsid w:val="00C01AAA"/>
    <w:pPr>
      <w:widowControl w:val="0"/>
      <w:autoSpaceDE w:val="0"/>
      <w:autoSpaceDN w:val="0"/>
      <w:adjustRightInd w:val="0"/>
    </w:pPr>
  </w:style>
  <w:style w:type="paragraph" w:customStyle="1" w:styleId="Style5">
    <w:name w:val="Style5"/>
    <w:basedOn w:val="a"/>
    <w:rsid w:val="00C01AAA"/>
    <w:pPr>
      <w:widowControl w:val="0"/>
      <w:autoSpaceDE w:val="0"/>
      <w:autoSpaceDN w:val="0"/>
      <w:adjustRightInd w:val="0"/>
      <w:spacing w:line="331" w:lineRule="exact"/>
    </w:pPr>
  </w:style>
  <w:style w:type="character" w:customStyle="1" w:styleId="FontStyle27">
    <w:name w:val="Font Style27"/>
    <w:rsid w:val="00C01AAA"/>
    <w:rPr>
      <w:rFonts w:ascii="Times New Roman" w:hAnsi="Times New Roman" w:cs="Times New Roman"/>
      <w:sz w:val="24"/>
      <w:szCs w:val="24"/>
    </w:rPr>
  </w:style>
  <w:style w:type="paragraph" w:customStyle="1" w:styleId="Style20">
    <w:name w:val="Style20"/>
    <w:basedOn w:val="a"/>
    <w:rsid w:val="00C01AAA"/>
    <w:pPr>
      <w:widowControl w:val="0"/>
      <w:autoSpaceDE w:val="0"/>
      <w:autoSpaceDN w:val="0"/>
      <w:adjustRightInd w:val="0"/>
      <w:spacing w:line="374" w:lineRule="exact"/>
    </w:pPr>
  </w:style>
  <w:style w:type="paragraph" w:customStyle="1" w:styleId="Style22">
    <w:name w:val="Style22"/>
    <w:basedOn w:val="a"/>
    <w:rsid w:val="00C01AAA"/>
    <w:pPr>
      <w:widowControl w:val="0"/>
      <w:autoSpaceDE w:val="0"/>
      <w:autoSpaceDN w:val="0"/>
      <w:adjustRightInd w:val="0"/>
      <w:spacing w:line="278" w:lineRule="exact"/>
      <w:jc w:val="center"/>
    </w:pPr>
  </w:style>
  <w:style w:type="paragraph" w:customStyle="1" w:styleId="Style23">
    <w:name w:val="Style23"/>
    <w:basedOn w:val="a"/>
    <w:rsid w:val="00C01AAA"/>
    <w:pPr>
      <w:widowControl w:val="0"/>
      <w:autoSpaceDE w:val="0"/>
      <w:autoSpaceDN w:val="0"/>
      <w:adjustRightInd w:val="0"/>
    </w:pPr>
  </w:style>
  <w:style w:type="character" w:customStyle="1" w:styleId="FontStyle28">
    <w:name w:val="Font Style28"/>
    <w:rsid w:val="00C01AAA"/>
    <w:rPr>
      <w:rFonts w:ascii="Times New Roman" w:hAnsi="Times New Roman" w:cs="Times New Roman"/>
      <w:sz w:val="26"/>
      <w:szCs w:val="26"/>
    </w:rPr>
  </w:style>
  <w:style w:type="character" w:customStyle="1" w:styleId="FontStyle29">
    <w:name w:val="Font Style29"/>
    <w:rsid w:val="00C01AAA"/>
    <w:rPr>
      <w:rFonts w:ascii="Times New Roman" w:hAnsi="Times New Roman" w:cs="Times New Roman"/>
      <w:b/>
      <w:bCs/>
      <w:sz w:val="24"/>
      <w:szCs w:val="24"/>
    </w:rPr>
  </w:style>
  <w:style w:type="paragraph" w:customStyle="1" w:styleId="Style8">
    <w:name w:val="Style8"/>
    <w:basedOn w:val="a"/>
    <w:rsid w:val="00C01AAA"/>
    <w:pPr>
      <w:widowControl w:val="0"/>
      <w:autoSpaceDE w:val="0"/>
      <w:autoSpaceDN w:val="0"/>
      <w:adjustRightInd w:val="0"/>
      <w:spacing w:line="370" w:lineRule="exact"/>
      <w:jc w:val="center"/>
    </w:pPr>
  </w:style>
  <w:style w:type="paragraph" w:customStyle="1" w:styleId="Style19">
    <w:name w:val="Style19"/>
    <w:basedOn w:val="a"/>
    <w:rsid w:val="00C01AAA"/>
    <w:pPr>
      <w:widowControl w:val="0"/>
      <w:autoSpaceDE w:val="0"/>
      <w:autoSpaceDN w:val="0"/>
      <w:adjustRightInd w:val="0"/>
      <w:spacing w:line="240" w:lineRule="exact"/>
    </w:pPr>
  </w:style>
  <w:style w:type="paragraph" w:customStyle="1" w:styleId="Style21">
    <w:name w:val="Style21"/>
    <w:basedOn w:val="a"/>
    <w:rsid w:val="00C01AAA"/>
    <w:pPr>
      <w:widowControl w:val="0"/>
      <w:autoSpaceDE w:val="0"/>
      <w:autoSpaceDN w:val="0"/>
      <w:adjustRightInd w:val="0"/>
      <w:spacing w:line="286" w:lineRule="exact"/>
    </w:pPr>
  </w:style>
  <w:style w:type="character" w:customStyle="1" w:styleId="FontStyle35">
    <w:name w:val="Font Style35"/>
    <w:rsid w:val="00C01AAA"/>
    <w:rPr>
      <w:rFonts w:ascii="Times New Roman" w:hAnsi="Times New Roman" w:cs="Times New Roman"/>
      <w:b/>
      <w:bCs/>
      <w:sz w:val="18"/>
      <w:szCs w:val="18"/>
    </w:rPr>
  </w:style>
  <w:style w:type="paragraph" w:customStyle="1" w:styleId="Style9">
    <w:name w:val="Style9"/>
    <w:basedOn w:val="a"/>
    <w:rsid w:val="00C01AAA"/>
    <w:pPr>
      <w:widowControl w:val="0"/>
      <w:autoSpaceDE w:val="0"/>
      <w:autoSpaceDN w:val="0"/>
      <w:adjustRightInd w:val="0"/>
    </w:pPr>
  </w:style>
  <w:style w:type="character" w:customStyle="1" w:styleId="FontStyle31">
    <w:name w:val="Font Style31"/>
    <w:rsid w:val="00C01AAA"/>
    <w:rPr>
      <w:rFonts w:ascii="Times New Roman" w:hAnsi="Times New Roman" w:cs="Times New Roman"/>
      <w:sz w:val="8"/>
      <w:szCs w:val="8"/>
    </w:rPr>
  </w:style>
  <w:style w:type="paragraph" w:customStyle="1" w:styleId="Style18">
    <w:name w:val="Style18"/>
    <w:basedOn w:val="a"/>
    <w:rsid w:val="00C01AAA"/>
    <w:pPr>
      <w:widowControl w:val="0"/>
      <w:autoSpaceDE w:val="0"/>
      <w:autoSpaceDN w:val="0"/>
      <w:adjustRightInd w:val="0"/>
    </w:pPr>
  </w:style>
  <w:style w:type="paragraph" w:customStyle="1" w:styleId="xl116">
    <w:name w:val="xl116"/>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
    <w:rsid w:val="00C01AAA"/>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18">
    <w:name w:val="xl118"/>
    <w:basedOn w:val="a"/>
    <w:rsid w:val="00C01AAA"/>
    <w:pPr>
      <w:pBdr>
        <w:top w:val="single" w:sz="4" w:space="0" w:color="auto"/>
        <w:right w:val="single" w:sz="4" w:space="0" w:color="auto"/>
      </w:pBdr>
      <w:spacing w:before="100" w:beforeAutospacing="1" w:after="100" w:afterAutospacing="1"/>
      <w:textAlignment w:val="center"/>
    </w:pPr>
  </w:style>
  <w:style w:type="paragraph" w:customStyle="1" w:styleId="xl119">
    <w:name w:val="xl119"/>
    <w:basedOn w:val="a"/>
    <w:rsid w:val="00C01AAA"/>
    <w:pPr>
      <w:pBdr>
        <w:left w:val="single" w:sz="4" w:space="0" w:color="auto"/>
        <w:right w:val="single" w:sz="4" w:space="0" w:color="auto"/>
      </w:pBdr>
      <w:spacing w:before="100" w:beforeAutospacing="1" w:after="100" w:afterAutospacing="1"/>
      <w:textAlignment w:val="center"/>
    </w:pPr>
  </w:style>
  <w:style w:type="paragraph" w:customStyle="1" w:styleId="xl120">
    <w:name w:val="xl120"/>
    <w:basedOn w:val="a"/>
    <w:rsid w:val="00C01AAA"/>
    <w:pPr>
      <w:pBdr>
        <w:left w:val="single" w:sz="4" w:space="0" w:color="auto"/>
        <w:bottom w:val="single" w:sz="4" w:space="0" w:color="auto"/>
        <w:right w:val="single" w:sz="4" w:space="0" w:color="auto"/>
      </w:pBdr>
      <w:spacing w:before="100" w:beforeAutospacing="1" w:after="100" w:afterAutospacing="1"/>
    </w:pPr>
  </w:style>
  <w:style w:type="paragraph" w:customStyle="1" w:styleId="xl121">
    <w:name w:val="xl121"/>
    <w:basedOn w:val="a"/>
    <w:rsid w:val="00C01AAA"/>
    <w:pPr>
      <w:pBdr>
        <w:top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
    <w:rsid w:val="00C01AAA"/>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
    <w:rsid w:val="00C01AAA"/>
    <w:pPr>
      <w:pBdr>
        <w:left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
    <w:rsid w:val="00C01AAA"/>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5">
    <w:name w:val="xl125"/>
    <w:basedOn w:val="a"/>
    <w:rsid w:val="00C01AAA"/>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
    <w:rsid w:val="00C01AA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7">
    <w:name w:val="xl127"/>
    <w:basedOn w:val="a"/>
    <w:rsid w:val="00C01AAA"/>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8">
    <w:name w:val="xl128"/>
    <w:basedOn w:val="a"/>
    <w:rsid w:val="00C01AA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9">
    <w:name w:val="xl129"/>
    <w:basedOn w:val="a"/>
    <w:rsid w:val="00C01A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0">
    <w:name w:val="xl130"/>
    <w:basedOn w:val="a"/>
    <w:rsid w:val="00C01AA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1">
    <w:name w:val="xl131"/>
    <w:basedOn w:val="a"/>
    <w:rsid w:val="00C01AAA"/>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2">
    <w:name w:val="xl132"/>
    <w:basedOn w:val="a"/>
    <w:rsid w:val="00C01AA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3">
    <w:name w:val="xl133"/>
    <w:basedOn w:val="a"/>
    <w:rsid w:val="00C01AAA"/>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34">
    <w:name w:val="xl134"/>
    <w:basedOn w:val="a"/>
    <w:rsid w:val="00C01AAA"/>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
    <w:rsid w:val="00C01AA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6">
    <w:name w:val="xl136"/>
    <w:basedOn w:val="a"/>
    <w:rsid w:val="00C01AAA"/>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
    <w:name w:val="xl137"/>
    <w:basedOn w:val="a"/>
    <w:rsid w:val="00C01AAA"/>
    <w:pPr>
      <w:pBdr>
        <w:left w:val="single" w:sz="4" w:space="0" w:color="auto"/>
      </w:pBdr>
      <w:shd w:val="clear" w:color="000000" w:fill="FFFFFF"/>
      <w:spacing w:before="100" w:beforeAutospacing="1" w:after="100" w:afterAutospacing="1"/>
      <w:jc w:val="center"/>
      <w:textAlignment w:val="center"/>
    </w:pPr>
  </w:style>
  <w:style w:type="paragraph" w:customStyle="1" w:styleId="xl138">
    <w:name w:val="xl138"/>
    <w:basedOn w:val="a"/>
    <w:rsid w:val="00C01AA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
    <w:name w:val="xl139"/>
    <w:basedOn w:val="a"/>
    <w:rsid w:val="00C01AAA"/>
    <w:pPr>
      <w:spacing w:before="100" w:beforeAutospacing="1" w:after="100" w:afterAutospacing="1"/>
      <w:jc w:val="center"/>
      <w:textAlignment w:val="center"/>
    </w:pPr>
  </w:style>
  <w:style w:type="paragraph" w:customStyle="1" w:styleId="xl140">
    <w:name w:val="xl140"/>
    <w:basedOn w:val="a"/>
    <w:rsid w:val="00C01AAA"/>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b/>
      <w:bCs/>
    </w:rPr>
  </w:style>
  <w:style w:type="paragraph" w:customStyle="1" w:styleId="xl141">
    <w:name w:val="xl141"/>
    <w:basedOn w:val="a"/>
    <w:rsid w:val="00C01AAA"/>
    <w:pPr>
      <w:pBdr>
        <w:top w:val="single" w:sz="4" w:space="0" w:color="auto"/>
        <w:bottom w:val="single" w:sz="4" w:space="0" w:color="auto"/>
      </w:pBdr>
      <w:shd w:val="clear" w:color="000000" w:fill="D8D8D8"/>
      <w:spacing w:before="100" w:beforeAutospacing="1" w:after="100" w:afterAutospacing="1"/>
      <w:jc w:val="center"/>
      <w:textAlignment w:val="center"/>
    </w:pPr>
    <w:rPr>
      <w:b/>
      <w:bCs/>
    </w:rPr>
  </w:style>
  <w:style w:type="paragraph" w:customStyle="1" w:styleId="xl142">
    <w:name w:val="xl142"/>
    <w:basedOn w:val="a"/>
    <w:rsid w:val="00C01AAA"/>
    <w:pPr>
      <w:pBdr>
        <w:top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rPr>
  </w:style>
  <w:style w:type="paragraph" w:customStyle="1" w:styleId="xl143">
    <w:name w:val="xl143"/>
    <w:basedOn w:val="a"/>
    <w:rsid w:val="00C01AAA"/>
    <w:pPr>
      <w:pBdr>
        <w:top w:val="single" w:sz="4" w:space="0" w:color="auto"/>
        <w:bottom w:val="single" w:sz="4" w:space="0" w:color="auto"/>
      </w:pBdr>
      <w:shd w:val="clear" w:color="000000" w:fill="D8D8D8"/>
      <w:spacing w:before="100" w:beforeAutospacing="1" w:after="100" w:afterAutospacing="1"/>
      <w:jc w:val="center"/>
      <w:textAlignment w:val="center"/>
    </w:pPr>
    <w:rPr>
      <w:b/>
      <w:bCs/>
    </w:rPr>
  </w:style>
  <w:style w:type="paragraph" w:customStyle="1" w:styleId="xl144">
    <w:name w:val="xl144"/>
    <w:basedOn w:val="a"/>
    <w:rsid w:val="00C01AAA"/>
    <w:pPr>
      <w:pBdr>
        <w:top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rPr>
  </w:style>
  <w:style w:type="character" w:customStyle="1" w:styleId="paragraph">
    <w:name w:val="paragraph"/>
    <w:rsid w:val="00C01AAA"/>
    <w:rPr>
      <w:rFonts w:cs="Times New Roman"/>
    </w:rPr>
  </w:style>
  <w:style w:type="character" w:customStyle="1" w:styleId="affffff0">
    <w:name w:val="Основной шрифт"/>
    <w:rsid w:val="00C01AAA"/>
  </w:style>
  <w:style w:type="paragraph" w:customStyle="1" w:styleId="ed">
    <w:name w:val="дeсновdой те"/>
    <w:basedOn w:val="a"/>
    <w:rsid w:val="00C01AAA"/>
    <w:pPr>
      <w:widowControl w:val="0"/>
      <w:tabs>
        <w:tab w:val="left" w:pos="0"/>
      </w:tabs>
      <w:ind w:right="283"/>
      <w:jc w:val="both"/>
    </w:pPr>
    <w:rPr>
      <w:snapToGrid w:val="0"/>
      <w:sz w:val="28"/>
      <w:szCs w:val="20"/>
    </w:rPr>
  </w:style>
  <w:style w:type="paragraph" w:customStyle="1" w:styleId="affffff1">
    <w:name w:val="Табличный"/>
    <w:basedOn w:val="a"/>
    <w:rsid w:val="00C01AAA"/>
    <w:pPr>
      <w:widowControl w:val="0"/>
      <w:jc w:val="center"/>
    </w:pPr>
    <w:rPr>
      <w:snapToGrid w:val="0"/>
      <w:sz w:val="26"/>
      <w:szCs w:val="20"/>
    </w:rPr>
  </w:style>
  <w:style w:type="character" w:styleId="affffff2">
    <w:name w:val="Strong"/>
    <w:uiPriority w:val="22"/>
    <w:qFormat/>
    <w:rsid w:val="00C01AAA"/>
    <w:rPr>
      <w:b/>
    </w:rPr>
  </w:style>
  <w:style w:type="character" w:customStyle="1" w:styleId="HTMLMarkup">
    <w:name w:val="HTML Markup"/>
    <w:rsid w:val="00C01AAA"/>
    <w:rPr>
      <w:vanish/>
      <w:color w:val="FF0000"/>
    </w:rPr>
  </w:style>
  <w:style w:type="paragraph" w:customStyle="1" w:styleId="Blockquote">
    <w:name w:val="Blockquote"/>
    <w:basedOn w:val="a"/>
    <w:rsid w:val="00C01AAA"/>
    <w:pPr>
      <w:widowControl w:val="0"/>
      <w:spacing w:before="100" w:after="100"/>
      <w:ind w:left="360" w:right="360"/>
      <w:jc w:val="both"/>
    </w:pPr>
    <w:rPr>
      <w:snapToGrid w:val="0"/>
      <w:szCs w:val="20"/>
    </w:rPr>
  </w:style>
  <w:style w:type="paragraph" w:styleId="affffff3">
    <w:name w:val="Title"/>
    <w:basedOn w:val="a"/>
    <w:link w:val="affffff4"/>
    <w:uiPriority w:val="99"/>
    <w:qFormat/>
    <w:rsid w:val="00C01AAA"/>
    <w:pPr>
      <w:widowControl w:val="0"/>
      <w:ind w:firstLine="567"/>
      <w:jc w:val="center"/>
    </w:pPr>
    <w:rPr>
      <w:b/>
      <w:snapToGrid w:val="0"/>
      <w:sz w:val="28"/>
      <w:szCs w:val="20"/>
      <w:lang w:val="x-none" w:eastAsia="x-none"/>
    </w:rPr>
  </w:style>
  <w:style w:type="character" w:customStyle="1" w:styleId="affffff4">
    <w:name w:val="Заголовок Знак"/>
    <w:basedOn w:val="a0"/>
    <w:link w:val="affffff3"/>
    <w:rsid w:val="00C01AAA"/>
    <w:rPr>
      <w:b/>
      <w:snapToGrid w:val="0"/>
      <w:sz w:val="28"/>
      <w:lang w:val="x-none" w:eastAsia="x-none"/>
    </w:rPr>
  </w:style>
  <w:style w:type="paragraph" w:styleId="28">
    <w:name w:val="List Bullet 2"/>
    <w:basedOn w:val="a"/>
    <w:autoRedefine/>
    <w:rsid w:val="00C01AAA"/>
    <w:pPr>
      <w:ind w:left="566" w:firstLine="285"/>
      <w:jc w:val="both"/>
    </w:pPr>
    <w:rPr>
      <w:snapToGrid w:val="0"/>
      <w:sz w:val="20"/>
      <w:szCs w:val="20"/>
    </w:rPr>
  </w:style>
  <w:style w:type="paragraph" w:styleId="34">
    <w:name w:val="Body Text 3"/>
    <w:basedOn w:val="a"/>
    <w:link w:val="35"/>
    <w:rsid w:val="00C01AAA"/>
    <w:pPr>
      <w:widowControl w:val="0"/>
      <w:tabs>
        <w:tab w:val="left" w:pos="426"/>
      </w:tabs>
      <w:jc w:val="both"/>
    </w:pPr>
    <w:rPr>
      <w:b/>
      <w:caps/>
      <w:snapToGrid w:val="0"/>
      <w:szCs w:val="20"/>
      <w:lang w:val="x-none" w:eastAsia="x-none"/>
    </w:rPr>
  </w:style>
  <w:style w:type="character" w:customStyle="1" w:styleId="35">
    <w:name w:val="Основной текст 3 Знак"/>
    <w:basedOn w:val="a0"/>
    <w:link w:val="34"/>
    <w:rsid w:val="00C01AAA"/>
    <w:rPr>
      <w:b/>
      <w:caps/>
      <w:snapToGrid w:val="0"/>
      <w:sz w:val="24"/>
      <w:lang w:val="x-none" w:eastAsia="x-none"/>
    </w:rPr>
  </w:style>
  <w:style w:type="paragraph" w:styleId="affffff5">
    <w:name w:val="Document Map"/>
    <w:basedOn w:val="a"/>
    <w:link w:val="affffff6"/>
    <w:uiPriority w:val="99"/>
    <w:rsid w:val="00C01AAA"/>
    <w:pPr>
      <w:widowControl w:val="0"/>
      <w:shd w:val="clear" w:color="auto" w:fill="000080"/>
      <w:jc w:val="both"/>
    </w:pPr>
    <w:rPr>
      <w:rFonts w:ascii="Tahoma" w:hAnsi="Tahoma"/>
      <w:snapToGrid w:val="0"/>
      <w:sz w:val="20"/>
      <w:szCs w:val="20"/>
      <w:lang w:val="x-none" w:eastAsia="x-none"/>
    </w:rPr>
  </w:style>
  <w:style w:type="character" w:customStyle="1" w:styleId="affffff6">
    <w:name w:val="Схема документа Знак"/>
    <w:basedOn w:val="a0"/>
    <w:link w:val="affffff5"/>
    <w:uiPriority w:val="99"/>
    <w:rsid w:val="00C01AAA"/>
    <w:rPr>
      <w:rFonts w:ascii="Tahoma" w:hAnsi="Tahoma"/>
      <w:snapToGrid w:val="0"/>
      <w:shd w:val="clear" w:color="auto" w:fill="000080"/>
      <w:lang w:val="x-none" w:eastAsia="x-none"/>
    </w:rPr>
  </w:style>
  <w:style w:type="paragraph" w:customStyle="1" w:styleId="1d">
    <w:name w:val="Знак Знак Знак1 Знак"/>
    <w:basedOn w:val="a"/>
    <w:autoRedefine/>
    <w:rsid w:val="00C01AAA"/>
    <w:pPr>
      <w:spacing w:after="160" w:line="240" w:lineRule="exact"/>
    </w:pPr>
    <w:rPr>
      <w:rFonts w:eastAsia="SimSun"/>
      <w:b/>
      <w:sz w:val="28"/>
      <w:lang w:val="en-US" w:eastAsia="en-US"/>
    </w:rPr>
  </w:style>
  <w:style w:type="character" w:customStyle="1" w:styleId="text">
    <w:name w:val="text"/>
    <w:rsid w:val="00C01AAA"/>
  </w:style>
  <w:style w:type="character" w:customStyle="1" w:styleId="221">
    <w:name w:val="Знак Знак22"/>
    <w:locked/>
    <w:rsid w:val="00C01AAA"/>
    <w:rPr>
      <w:rFonts w:ascii="AG Souvenir" w:hAnsi="AG Souvenir"/>
      <w:b/>
      <w:spacing w:val="38"/>
      <w:sz w:val="28"/>
      <w:lang w:val="ru-RU" w:eastAsia="ru-RU" w:bidi="ar-SA"/>
    </w:rPr>
  </w:style>
  <w:style w:type="character" w:customStyle="1" w:styleId="212">
    <w:name w:val="Знак Знак21"/>
    <w:locked/>
    <w:rsid w:val="00C01AAA"/>
    <w:rPr>
      <w:sz w:val="28"/>
      <w:lang w:val="ru-RU" w:eastAsia="ru-RU" w:bidi="ar-SA"/>
    </w:rPr>
  </w:style>
  <w:style w:type="character" w:customStyle="1" w:styleId="202">
    <w:name w:val="Знак Знак20"/>
    <w:locked/>
    <w:rsid w:val="00C01AAA"/>
    <w:rPr>
      <w:rFonts w:ascii="Calibri" w:hAnsi="Calibri" w:cs="Calibri"/>
      <w:b/>
      <w:bCs/>
      <w:sz w:val="26"/>
      <w:szCs w:val="26"/>
      <w:lang w:val="ru-RU" w:eastAsia="ru-RU" w:bidi="ar-SA"/>
    </w:rPr>
  </w:style>
  <w:style w:type="character" w:customStyle="1" w:styleId="190">
    <w:name w:val="Знак Знак19"/>
    <w:locked/>
    <w:rsid w:val="00C01AAA"/>
    <w:rPr>
      <w:sz w:val="24"/>
      <w:lang w:val="ru-RU" w:eastAsia="ru-RU" w:bidi="ar-SA"/>
    </w:rPr>
  </w:style>
  <w:style w:type="character" w:customStyle="1" w:styleId="182">
    <w:name w:val="Знак Знак18"/>
    <w:locked/>
    <w:rsid w:val="00C01AAA"/>
    <w:rPr>
      <w:sz w:val="24"/>
      <w:lang w:val="ru-RU" w:eastAsia="ru-RU" w:bidi="ar-SA"/>
    </w:rPr>
  </w:style>
  <w:style w:type="character" w:customStyle="1" w:styleId="170">
    <w:name w:val="Знак Знак17"/>
    <w:locked/>
    <w:rsid w:val="00C01AAA"/>
    <w:rPr>
      <w:sz w:val="24"/>
      <w:lang w:val="ru-RU" w:eastAsia="ru-RU" w:bidi="ar-SA"/>
    </w:rPr>
  </w:style>
  <w:style w:type="character" w:customStyle="1" w:styleId="160">
    <w:name w:val="Знак Знак16"/>
    <w:locked/>
    <w:rsid w:val="00C01AAA"/>
    <w:rPr>
      <w:sz w:val="24"/>
      <w:lang w:val="ru-RU" w:eastAsia="ru-RU" w:bidi="ar-SA"/>
    </w:rPr>
  </w:style>
  <w:style w:type="character" w:customStyle="1" w:styleId="150">
    <w:name w:val="Знак Знак15"/>
    <w:locked/>
    <w:rsid w:val="00C01AAA"/>
    <w:rPr>
      <w:b/>
      <w:sz w:val="24"/>
      <w:lang w:val="ru-RU" w:eastAsia="ru-RU" w:bidi="ar-SA"/>
    </w:rPr>
  </w:style>
  <w:style w:type="character" w:customStyle="1" w:styleId="140">
    <w:name w:val="Знак Знак14"/>
    <w:locked/>
    <w:rsid w:val="00C01AAA"/>
    <w:rPr>
      <w:sz w:val="24"/>
      <w:lang w:val="ru-RU" w:eastAsia="ru-RU" w:bidi="ar-SA"/>
    </w:rPr>
  </w:style>
  <w:style w:type="character" w:customStyle="1" w:styleId="132">
    <w:name w:val="Знак Знак13"/>
    <w:locked/>
    <w:rsid w:val="00C01AAA"/>
    <w:rPr>
      <w:sz w:val="28"/>
      <w:lang w:val="ru-RU" w:eastAsia="ru-RU" w:bidi="ar-SA"/>
    </w:rPr>
  </w:style>
  <w:style w:type="character" w:customStyle="1" w:styleId="112">
    <w:name w:val="Знак Знак11"/>
    <w:locked/>
    <w:rsid w:val="00C01AAA"/>
    <w:rPr>
      <w:lang w:val="ru-RU" w:eastAsia="ru-RU" w:bidi="ar-SA"/>
    </w:rPr>
  </w:style>
  <w:style w:type="character" w:customStyle="1" w:styleId="103">
    <w:name w:val="Знак Знак10"/>
    <w:locked/>
    <w:rsid w:val="00C01AAA"/>
    <w:rPr>
      <w:lang w:val="ru-RU" w:eastAsia="ru-RU" w:bidi="ar-SA"/>
    </w:rPr>
  </w:style>
  <w:style w:type="character" w:customStyle="1" w:styleId="36">
    <w:name w:val="Знак Знак3"/>
    <w:locked/>
    <w:rsid w:val="00C01AAA"/>
    <w:rPr>
      <w:rFonts w:ascii="Courier New" w:hAnsi="Courier New" w:cs="Courier New"/>
      <w:lang w:val="ru-RU" w:eastAsia="ru-RU" w:bidi="ar-SA"/>
    </w:rPr>
  </w:style>
  <w:style w:type="character" w:customStyle="1" w:styleId="62">
    <w:name w:val="Знак Знак6"/>
    <w:locked/>
    <w:rsid w:val="00C01AAA"/>
    <w:rPr>
      <w:rFonts w:ascii="Cambria" w:eastAsia="Calibri" w:hAnsi="Cambria" w:cs="Cambria"/>
      <w:sz w:val="24"/>
      <w:szCs w:val="24"/>
      <w:lang w:val="ru-RU" w:eastAsia="en-US" w:bidi="ar-SA"/>
    </w:rPr>
  </w:style>
  <w:style w:type="character" w:customStyle="1" w:styleId="29">
    <w:name w:val="Знак Знак2"/>
    <w:locked/>
    <w:rsid w:val="00C01AAA"/>
    <w:rPr>
      <w:b/>
      <w:snapToGrid w:val="0"/>
      <w:sz w:val="28"/>
      <w:lang w:val="ru-RU" w:eastAsia="ru-RU" w:bidi="ar-SA"/>
    </w:rPr>
  </w:style>
  <w:style w:type="character" w:customStyle="1" w:styleId="1e">
    <w:name w:val="Знак Знак1"/>
    <w:aliases w:val="Нижний колонтитул Знак1"/>
    <w:uiPriority w:val="99"/>
    <w:locked/>
    <w:rsid w:val="00C01AAA"/>
    <w:rPr>
      <w:b/>
      <w:caps/>
      <w:snapToGrid w:val="0"/>
      <w:sz w:val="24"/>
      <w:lang w:val="ru-RU" w:eastAsia="ru-RU" w:bidi="ar-SA"/>
    </w:rPr>
  </w:style>
  <w:style w:type="character" w:customStyle="1" w:styleId="81">
    <w:name w:val="Знак Знак8"/>
    <w:locked/>
    <w:rsid w:val="00C01AAA"/>
    <w:rPr>
      <w:sz w:val="28"/>
      <w:szCs w:val="28"/>
      <w:lang w:val="ru-RU" w:eastAsia="ru-RU" w:bidi="ar-SA"/>
    </w:rPr>
  </w:style>
  <w:style w:type="character" w:customStyle="1" w:styleId="72">
    <w:name w:val="Знак Знак7"/>
    <w:locked/>
    <w:rsid w:val="00C01AAA"/>
    <w:rPr>
      <w:sz w:val="16"/>
      <w:szCs w:val="16"/>
      <w:lang w:val="ru-RU" w:eastAsia="ru-RU" w:bidi="ar-SA"/>
    </w:rPr>
  </w:style>
  <w:style w:type="character" w:customStyle="1" w:styleId="55">
    <w:name w:val="Знак Знак5"/>
    <w:locked/>
    <w:rsid w:val="00C01AAA"/>
    <w:rPr>
      <w:rFonts w:ascii="Cambria" w:eastAsia="Calibri" w:hAnsi="Cambria" w:cs="Cambria"/>
      <w:b/>
      <w:bCs/>
      <w:sz w:val="24"/>
      <w:szCs w:val="24"/>
      <w:lang w:val="ru-RU" w:eastAsia="en-US" w:bidi="ar-SA"/>
    </w:rPr>
  </w:style>
  <w:style w:type="character" w:customStyle="1" w:styleId="92">
    <w:name w:val="Знак Знак9"/>
    <w:locked/>
    <w:rsid w:val="00C01AAA"/>
    <w:rPr>
      <w:rFonts w:ascii="Tahoma" w:hAnsi="Tahoma" w:cs="Tahoma"/>
      <w:sz w:val="16"/>
      <w:szCs w:val="16"/>
      <w:lang w:val="ru-RU" w:eastAsia="ru-RU" w:bidi="ar-SA"/>
    </w:rPr>
  </w:style>
  <w:style w:type="paragraph" w:customStyle="1" w:styleId="1f">
    <w:name w:val="Знак Знак Знак Знак Знак Знак Знак Знак Знак Знак1"/>
    <w:basedOn w:val="a"/>
    <w:rsid w:val="00C01AAA"/>
    <w:pPr>
      <w:spacing w:before="100" w:beforeAutospacing="1" w:after="100" w:afterAutospacing="1"/>
    </w:pPr>
    <w:rPr>
      <w:rFonts w:ascii="Tahoma" w:hAnsi="Tahoma"/>
      <w:sz w:val="20"/>
      <w:szCs w:val="20"/>
      <w:lang w:val="en-US" w:eastAsia="en-US"/>
    </w:rPr>
  </w:style>
  <w:style w:type="paragraph" w:customStyle="1" w:styleId="-31cxspmiddle">
    <w:name w:val="-31cxspmiddle"/>
    <w:basedOn w:val="a"/>
    <w:rsid w:val="00C01AAA"/>
    <w:pPr>
      <w:spacing w:before="100" w:beforeAutospacing="1" w:after="100" w:afterAutospacing="1"/>
    </w:pPr>
  </w:style>
  <w:style w:type="paragraph" w:customStyle="1" w:styleId="-31cxsplast">
    <w:name w:val="-31cxsplast"/>
    <w:basedOn w:val="a"/>
    <w:rsid w:val="00C01AAA"/>
    <w:pPr>
      <w:spacing w:before="100" w:beforeAutospacing="1" w:after="100" w:afterAutospacing="1"/>
    </w:pPr>
  </w:style>
  <w:style w:type="paragraph" w:styleId="affffff7">
    <w:name w:val="Subtitle"/>
    <w:aliases w:val="Подзаголовок Знак Знак,Подзаголовок Знак Знак Знак,Подзаголовок Знак Знак Знак Знак Знак Знак Знак,Подзаголовок Знак Знак Знак Знак Знак"/>
    <w:basedOn w:val="a"/>
    <w:next w:val="a"/>
    <w:link w:val="affffff8"/>
    <w:uiPriority w:val="99"/>
    <w:qFormat/>
    <w:rsid w:val="00C01AAA"/>
    <w:pPr>
      <w:spacing w:after="60" w:line="360" w:lineRule="atLeast"/>
      <w:jc w:val="center"/>
      <w:outlineLvl w:val="1"/>
    </w:pPr>
    <w:rPr>
      <w:rFonts w:ascii="Times New Roman CYR" w:eastAsia="Calibri" w:hAnsi="Times New Roman CYR"/>
      <w:b/>
      <w:bCs/>
      <w:i/>
      <w:iCs/>
      <w:sz w:val="28"/>
      <w:szCs w:val="28"/>
      <w:lang w:val="x-none" w:eastAsia="en-US"/>
    </w:rPr>
  </w:style>
  <w:style w:type="character" w:customStyle="1" w:styleId="affffff8">
    <w:name w:val="Подзаголовок Знак"/>
    <w:aliases w:val="Подзаголовок Знак Знак Знак1,Подзаголовок Знак Знак Знак Знак,Подзаголовок Знак Знак Знак Знак Знак Знак Знак Знак,Подзаголовок Знак Знак Знак Знак Знак Знак"/>
    <w:basedOn w:val="a0"/>
    <w:link w:val="affffff7"/>
    <w:uiPriority w:val="99"/>
    <w:rsid w:val="00C01AAA"/>
    <w:rPr>
      <w:rFonts w:ascii="Times New Roman CYR" w:eastAsia="Calibri" w:hAnsi="Times New Roman CYR"/>
      <w:b/>
      <w:bCs/>
      <w:i/>
      <w:iCs/>
      <w:sz w:val="28"/>
      <w:szCs w:val="28"/>
      <w:lang w:val="x-none" w:eastAsia="en-US"/>
    </w:rPr>
  </w:style>
  <w:style w:type="paragraph" w:customStyle="1" w:styleId="ListParagraph1">
    <w:name w:val="List Paragraph1"/>
    <w:basedOn w:val="a"/>
    <w:uiPriority w:val="99"/>
    <w:rsid w:val="00C01AAA"/>
    <w:pPr>
      <w:ind w:left="720"/>
      <w:jc w:val="both"/>
    </w:pPr>
    <w:rPr>
      <w:rFonts w:ascii="Arial" w:hAnsi="Arial" w:cs="Arial"/>
      <w:sz w:val="28"/>
      <w:szCs w:val="28"/>
    </w:rPr>
  </w:style>
  <w:style w:type="paragraph" w:customStyle="1" w:styleId="msonormalcxspmiddle">
    <w:name w:val="msonormalcxspmiddle"/>
    <w:basedOn w:val="a"/>
    <w:rsid w:val="00C01AAA"/>
    <w:pPr>
      <w:spacing w:before="100" w:beforeAutospacing="1" w:after="100" w:afterAutospacing="1"/>
    </w:pPr>
  </w:style>
  <w:style w:type="paragraph" w:styleId="2a">
    <w:name w:val="toc 2"/>
    <w:basedOn w:val="a"/>
    <w:next w:val="a"/>
    <w:autoRedefine/>
    <w:rsid w:val="00C01AAA"/>
    <w:pPr>
      <w:ind w:left="240"/>
    </w:pPr>
  </w:style>
  <w:style w:type="paragraph" w:styleId="37">
    <w:name w:val="toc 3"/>
    <w:basedOn w:val="a"/>
    <w:next w:val="a"/>
    <w:autoRedefine/>
    <w:rsid w:val="00C01AAA"/>
    <w:pPr>
      <w:tabs>
        <w:tab w:val="left" w:pos="851"/>
        <w:tab w:val="right" w:leader="dot" w:pos="9345"/>
      </w:tabs>
      <w:spacing w:after="100" w:line="276" w:lineRule="auto"/>
      <w:ind w:left="284"/>
    </w:pPr>
    <w:rPr>
      <w:rFonts w:ascii="Calibri" w:hAnsi="Calibri" w:cs="Calibri"/>
      <w:sz w:val="22"/>
      <w:szCs w:val="22"/>
      <w:lang w:eastAsia="en-US"/>
    </w:rPr>
  </w:style>
  <w:style w:type="paragraph" w:styleId="44">
    <w:name w:val="toc 4"/>
    <w:basedOn w:val="a"/>
    <w:next w:val="a"/>
    <w:autoRedefine/>
    <w:rsid w:val="00C01AAA"/>
    <w:pPr>
      <w:ind w:left="720"/>
    </w:pPr>
  </w:style>
  <w:style w:type="paragraph" w:styleId="56">
    <w:name w:val="toc 5"/>
    <w:basedOn w:val="a"/>
    <w:next w:val="a"/>
    <w:autoRedefine/>
    <w:rsid w:val="00C01AAA"/>
    <w:pPr>
      <w:ind w:left="960"/>
    </w:pPr>
  </w:style>
  <w:style w:type="paragraph" w:styleId="63">
    <w:name w:val="toc 6"/>
    <w:basedOn w:val="a"/>
    <w:next w:val="a"/>
    <w:autoRedefine/>
    <w:rsid w:val="00C01AAA"/>
    <w:pPr>
      <w:ind w:left="1200"/>
    </w:pPr>
  </w:style>
  <w:style w:type="paragraph" w:styleId="73">
    <w:name w:val="toc 7"/>
    <w:basedOn w:val="a"/>
    <w:next w:val="a"/>
    <w:autoRedefine/>
    <w:rsid w:val="00C01AAA"/>
    <w:pPr>
      <w:ind w:left="1440"/>
    </w:pPr>
  </w:style>
  <w:style w:type="paragraph" w:styleId="82">
    <w:name w:val="toc 8"/>
    <w:basedOn w:val="a"/>
    <w:next w:val="a"/>
    <w:autoRedefine/>
    <w:rsid w:val="00C01AAA"/>
    <w:pPr>
      <w:ind w:left="1680"/>
    </w:pPr>
  </w:style>
  <w:style w:type="paragraph" w:styleId="93">
    <w:name w:val="toc 9"/>
    <w:basedOn w:val="a"/>
    <w:next w:val="a"/>
    <w:autoRedefine/>
    <w:rsid w:val="00C01AAA"/>
    <w:pPr>
      <w:ind w:left="1920"/>
    </w:pPr>
  </w:style>
  <w:style w:type="character" w:customStyle="1" w:styleId="SubtitleChar1">
    <w:name w:val="Subtitle Char1"/>
    <w:aliases w:val="Подзаголовок Знак Знак Char1,Подзаголовок Знак Знак Знак Char1,Подзаголовок Знак Знак Знак Знак Знак Знак Знак Char1,Подзаголовок Знак Знак Знак Знак Знак Char1"/>
    <w:locked/>
    <w:rsid w:val="00C01AAA"/>
    <w:rPr>
      <w:rFonts w:ascii="Cambria" w:hAnsi="Cambria" w:cs="Times New Roman"/>
      <w:sz w:val="24"/>
      <w:szCs w:val="24"/>
    </w:rPr>
  </w:style>
  <w:style w:type="character" w:customStyle="1" w:styleId="1f0">
    <w:name w:val="Подзаголовок Знак1"/>
    <w:aliases w:val="Подзаголовок Знак Знак Знак2,Подзаголовок Знак Знак Знак Знак1,Подзаголовок Знак Знак Знак Знак Знак Знак Знак Знак1,Подзаголовок Знак Знак Знак Знак Знак Знак1"/>
    <w:rsid w:val="00C01AAA"/>
    <w:rPr>
      <w:rFonts w:ascii="Cambria" w:hAnsi="Cambria" w:cs="Times New Roman"/>
      <w:sz w:val="24"/>
      <w:szCs w:val="24"/>
    </w:rPr>
  </w:style>
  <w:style w:type="character" w:customStyle="1" w:styleId="ListParagraphChar">
    <w:name w:val="List Paragraph Char"/>
    <w:link w:val="2b"/>
    <w:locked/>
    <w:rsid w:val="00C01AAA"/>
    <w:rPr>
      <w:sz w:val="24"/>
    </w:rPr>
  </w:style>
  <w:style w:type="paragraph" w:customStyle="1" w:styleId="2b">
    <w:name w:val="Абзац списка2"/>
    <w:basedOn w:val="a"/>
    <w:link w:val="ListParagraphChar"/>
    <w:uiPriority w:val="99"/>
    <w:rsid w:val="00C01AAA"/>
    <w:pPr>
      <w:ind w:left="720"/>
      <w:contextualSpacing/>
    </w:pPr>
    <w:rPr>
      <w:szCs w:val="20"/>
    </w:rPr>
  </w:style>
  <w:style w:type="character" w:styleId="affffff9">
    <w:name w:val="footnote reference"/>
    <w:uiPriority w:val="99"/>
    <w:rsid w:val="00C01AAA"/>
    <w:rPr>
      <w:rFonts w:cs="Times New Roman"/>
      <w:vertAlign w:val="superscript"/>
    </w:rPr>
  </w:style>
  <w:style w:type="character" w:styleId="affffffa">
    <w:name w:val="annotation reference"/>
    <w:rsid w:val="00C01AAA"/>
    <w:rPr>
      <w:rFonts w:cs="Times New Roman"/>
      <w:sz w:val="18"/>
    </w:rPr>
  </w:style>
  <w:style w:type="character" w:customStyle="1" w:styleId="SubtitleChar">
    <w:name w:val="Subtitle Char"/>
    <w:aliases w:val="Подзаголовок Знак Знак Char,Подзаголовок Знак Знак Знак Char,Подзаголовок Знак Знак Знак Знак Знак Знак Знак Char,Подзаголовок Знак Знак Знак Знак Знак Char"/>
    <w:locked/>
    <w:rsid w:val="00C01AAA"/>
    <w:rPr>
      <w:rFonts w:ascii="Times New Roman CYR" w:hAnsi="Times New Roman CYR"/>
      <w:b/>
      <w:i/>
      <w:sz w:val="28"/>
      <w:lang w:eastAsia="en-US"/>
    </w:rPr>
  </w:style>
  <w:style w:type="paragraph" w:customStyle="1" w:styleId="113">
    <w:name w:val="Абзац списка11"/>
    <w:basedOn w:val="a"/>
    <w:rsid w:val="00C01AAA"/>
    <w:pPr>
      <w:ind w:left="720"/>
    </w:pPr>
  </w:style>
  <w:style w:type="paragraph" w:customStyle="1" w:styleId="213">
    <w:name w:val="Абзац списка21"/>
    <w:basedOn w:val="a"/>
    <w:rsid w:val="00C01AAA"/>
    <w:pPr>
      <w:ind w:left="720"/>
      <w:contextualSpacing/>
    </w:pPr>
    <w:rPr>
      <w:szCs w:val="20"/>
    </w:rPr>
  </w:style>
  <w:style w:type="paragraph" w:styleId="affffffb">
    <w:name w:val="Revision"/>
    <w:hidden/>
    <w:uiPriority w:val="99"/>
    <w:semiHidden/>
    <w:rsid w:val="00C01AAA"/>
  </w:style>
  <w:style w:type="character" w:customStyle="1" w:styleId="1f1">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uiPriority w:val="99"/>
    <w:rsid w:val="00C01AAA"/>
  </w:style>
  <w:style w:type="paragraph" w:styleId="affffffc">
    <w:name w:val="endnote text"/>
    <w:basedOn w:val="a"/>
    <w:link w:val="affffffd"/>
    <w:uiPriority w:val="99"/>
    <w:unhideWhenUsed/>
    <w:rsid w:val="00C01AAA"/>
    <w:rPr>
      <w:sz w:val="20"/>
      <w:szCs w:val="20"/>
    </w:rPr>
  </w:style>
  <w:style w:type="character" w:customStyle="1" w:styleId="affffffd">
    <w:name w:val="Текст концевой сноски Знак"/>
    <w:basedOn w:val="a0"/>
    <w:link w:val="affffffc"/>
    <w:uiPriority w:val="99"/>
    <w:rsid w:val="00C01AAA"/>
  </w:style>
  <w:style w:type="paragraph" w:styleId="2c">
    <w:name w:val="Body Text 2"/>
    <w:basedOn w:val="a"/>
    <w:link w:val="2d"/>
    <w:uiPriority w:val="99"/>
    <w:unhideWhenUsed/>
    <w:rsid w:val="00C01AAA"/>
    <w:pPr>
      <w:spacing w:after="120" w:line="480" w:lineRule="auto"/>
    </w:pPr>
    <w:rPr>
      <w:lang w:val="x-none" w:eastAsia="x-none"/>
    </w:rPr>
  </w:style>
  <w:style w:type="character" w:customStyle="1" w:styleId="2d">
    <w:name w:val="Основной текст 2 Знак"/>
    <w:basedOn w:val="a0"/>
    <w:link w:val="2c"/>
    <w:uiPriority w:val="99"/>
    <w:rsid w:val="00C01AAA"/>
    <w:rPr>
      <w:sz w:val="24"/>
      <w:szCs w:val="24"/>
      <w:lang w:val="x-none" w:eastAsia="x-none"/>
    </w:rPr>
  </w:style>
  <w:style w:type="paragraph" w:styleId="affffffe">
    <w:name w:val="Plain Text"/>
    <w:basedOn w:val="a"/>
    <w:link w:val="afffffff"/>
    <w:uiPriority w:val="99"/>
    <w:unhideWhenUsed/>
    <w:rsid w:val="00C01AAA"/>
    <w:rPr>
      <w:rFonts w:ascii="Courier New" w:hAnsi="Courier New"/>
      <w:sz w:val="20"/>
      <w:szCs w:val="20"/>
      <w:lang w:val="x-none" w:eastAsia="x-none"/>
    </w:rPr>
  </w:style>
  <w:style w:type="character" w:customStyle="1" w:styleId="afffffff">
    <w:name w:val="Текст Знак"/>
    <w:basedOn w:val="a0"/>
    <w:link w:val="affffffe"/>
    <w:uiPriority w:val="99"/>
    <w:rsid w:val="00C01AAA"/>
    <w:rPr>
      <w:rFonts w:ascii="Courier New" w:hAnsi="Courier New"/>
      <w:lang w:val="x-none" w:eastAsia="x-none"/>
    </w:rPr>
  </w:style>
  <w:style w:type="character" w:customStyle="1" w:styleId="afffffff0">
    <w:name w:val="Без интервала Знак"/>
    <w:link w:val="afffffff1"/>
    <w:uiPriority w:val="99"/>
    <w:locked/>
    <w:rsid w:val="00C01AAA"/>
    <w:rPr>
      <w:rFonts w:ascii="Calibri" w:hAnsi="Calibri" w:cs="Calibri"/>
    </w:rPr>
  </w:style>
  <w:style w:type="paragraph" w:styleId="afffffff1">
    <w:name w:val="No Spacing"/>
    <w:link w:val="afffffff0"/>
    <w:uiPriority w:val="99"/>
    <w:qFormat/>
    <w:rsid w:val="00C01AAA"/>
    <w:rPr>
      <w:rFonts w:ascii="Calibri" w:hAnsi="Calibri" w:cs="Calibri"/>
    </w:rPr>
  </w:style>
  <w:style w:type="paragraph" w:styleId="2e">
    <w:name w:val="Quote"/>
    <w:basedOn w:val="a"/>
    <w:next w:val="a"/>
    <w:link w:val="2f"/>
    <w:uiPriority w:val="99"/>
    <w:qFormat/>
    <w:rsid w:val="00C01AAA"/>
    <w:pPr>
      <w:spacing w:after="200" w:line="276" w:lineRule="auto"/>
    </w:pPr>
    <w:rPr>
      <w:rFonts w:ascii="Calibri" w:hAnsi="Calibri"/>
      <w:i/>
      <w:iCs/>
      <w:color w:val="000000"/>
      <w:sz w:val="20"/>
      <w:szCs w:val="20"/>
      <w:lang w:val="x-none" w:eastAsia="x-none"/>
    </w:rPr>
  </w:style>
  <w:style w:type="character" w:customStyle="1" w:styleId="2f">
    <w:name w:val="Цитата 2 Знак"/>
    <w:basedOn w:val="a0"/>
    <w:link w:val="2e"/>
    <w:uiPriority w:val="99"/>
    <w:rsid w:val="00C01AAA"/>
    <w:rPr>
      <w:rFonts w:ascii="Calibri" w:hAnsi="Calibri"/>
      <w:i/>
      <w:iCs/>
      <w:color w:val="000000"/>
      <w:lang w:val="x-none" w:eastAsia="x-none"/>
    </w:rPr>
  </w:style>
  <w:style w:type="paragraph" w:styleId="afffffff2">
    <w:name w:val="Intense Quote"/>
    <w:basedOn w:val="a"/>
    <w:next w:val="a"/>
    <w:link w:val="afffffff3"/>
    <w:uiPriority w:val="99"/>
    <w:qFormat/>
    <w:rsid w:val="00C01AAA"/>
    <w:pPr>
      <w:pBdr>
        <w:bottom w:val="single" w:sz="4" w:space="4" w:color="4F81BD"/>
      </w:pBdr>
      <w:spacing w:before="200" w:after="280" w:line="276" w:lineRule="auto"/>
      <w:ind w:left="936" w:right="936"/>
    </w:pPr>
    <w:rPr>
      <w:rFonts w:ascii="Calibri" w:hAnsi="Calibri"/>
      <w:b/>
      <w:bCs/>
      <w:i/>
      <w:iCs/>
      <w:color w:val="4F81BD"/>
      <w:sz w:val="20"/>
      <w:szCs w:val="20"/>
      <w:lang w:val="x-none" w:eastAsia="x-none"/>
    </w:rPr>
  </w:style>
  <w:style w:type="character" w:customStyle="1" w:styleId="afffffff3">
    <w:name w:val="Выделенная цитата Знак"/>
    <w:basedOn w:val="a0"/>
    <w:link w:val="afffffff2"/>
    <w:uiPriority w:val="99"/>
    <w:rsid w:val="00C01AAA"/>
    <w:rPr>
      <w:rFonts w:ascii="Calibri" w:hAnsi="Calibri"/>
      <w:b/>
      <w:bCs/>
      <w:i/>
      <w:iCs/>
      <w:color w:val="4F81BD"/>
      <w:lang w:val="x-none" w:eastAsia="x-none"/>
    </w:rPr>
  </w:style>
  <w:style w:type="character" w:customStyle="1" w:styleId="QuoteChar">
    <w:name w:val="Quote Char"/>
    <w:link w:val="214"/>
    <w:uiPriority w:val="99"/>
    <w:locked/>
    <w:rsid w:val="00C01AAA"/>
    <w:rPr>
      <w:i/>
      <w:color w:val="000000"/>
    </w:rPr>
  </w:style>
  <w:style w:type="paragraph" w:customStyle="1" w:styleId="214">
    <w:name w:val="Цитата 21"/>
    <w:basedOn w:val="a"/>
    <w:next w:val="a"/>
    <w:link w:val="QuoteChar"/>
    <w:uiPriority w:val="99"/>
    <w:rsid w:val="00C01AAA"/>
    <w:pPr>
      <w:spacing w:after="200" w:line="276" w:lineRule="auto"/>
    </w:pPr>
    <w:rPr>
      <w:i/>
      <w:color w:val="000000"/>
      <w:sz w:val="20"/>
      <w:szCs w:val="20"/>
    </w:rPr>
  </w:style>
  <w:style w:type="character" w:customStyle="1" w:styleId="IntenseQuoteChar">
    <w:name w:val="Intense Quote Char"/>
    <w:link w:val="1f2"/>
    <w:uiPriority w:val="99"/>
    <w:locked/>
    <w:rsid w:val="00C01AAA"/>
    <w:rPr>
      <w:b/>
      <w:i/>
      <w:color w:val="4F81BD"/>
    </w:rPr>
  </w:style>
  <w:style w:type="paragraph" w:customStyle="1" w:styleId="1f2">
    <w:name w:val="Выделенная цитата1"/>
    <w:basedOn w:val="a"/>
    <w:next w:val="a"/>
    <w:link w:val="IntenseQuoteChar"/>
    <w:uiPriority w:val="99"/>
    <w:rsid w:val="00C01AAA"/>
    <w:pPr>
      <w:pBdr>
        <w:bottom w:val="single" w:sz="4" w:space="4" w:color="4F81BD"/>
      </w:pBdr>
      <w:spacing w:before="200" w:after="280" w:line="276" w:lineRule="auto"/>
      <w:ind w:left="936" w:right="936"/>
    </w:pPr>
    <w:rPr>
      <w:b/>
      <w:i/>
      <w:color w:val="4F81BD"/>
      <w:sz w:val="20"/>
      <w:szCs w:val="20"/>
    </w:rPr>
  </w:style>
  <w:style w:type="paragraph" w:customStyle="1" w:styleId="pj">
    <w:name w:val="pj"/>
    <w:basedOn w:val="a"/>
    <w:uiPriority w:val="99"/>
    <w:rsid w:val="00C01AAA"/>
    <w:pPr>
      <w:spacing w:before="100" w:beforeAutospacing="1" w:after="100" w:afterAutospacing="1"/>
    </w:pPr>
  </w:style>
  <w:style w:type="character" w:customStyle="1" w:styleId="afffffff4">
    <w:name w:val="Основной текст_"/>
    <w:link w:val="1f3"/>
    <w:locked/>
    <w:rsid w:val="00C01AAA"/>
    <w:rPr>
      <w:sz w:val="29"/>
      <w:szCs w:val="29"/>
      <w:shd w:val="clear" w:color="auto" w:fill="FFFFFF"/>
    </w:rPr>
  </w:style>
  <w:style w:type="paragraph" w:customStyle="1" w:styleId="1f3">
    <w:name w:val="Основной текст1"/>
    <w:basedOn w:val="a"/>
    <w:link w:val="afffffff4"/>
    <w:rsid w:val="00C01AAA"/>
    <w:pPr>
      <w:shd w:val="clear" w:color="auto" w:fill="FFFFFF"/>
      <w:spacing w:before="300" w:line="317" w:lineRule="exact"/>
      <w:jc w:val="both"/>
    </w:pPr>
    <w:rPr>
      <w:sz w:val="29"/>
      <w:szCs w:val="29"/>
    </w:rPr>
  </w:style>
  <w:style w:type="character" w:customStyle="1" w:styleId="apple-converted-space">
    <w:name w:val="apple-converted-space"/>
    <w:rsid w:val="00C01AAA"/>
  </w:style>
  <w:style w:type="character" w:customStyle="1" w:styleId="sub">
    <w:name w:val="sub"/>
    <w:rsid w:val="00C01AAA"/>
  </w:style>
  <w:style w:type="paragraph" w:customStyle="1" w:styleId="afffffff5">
    <w:name w:val="Таб_текст"/>
    <w:basedOn w:val="afffffff1"/>
    <w:link w:val="afffffff6"/>
    <w:qFormat/>
    <w:rsid w:val="00C01AAA"/>
    <w:rPr>
      <w:rFonts w:ascii="Cambria" w:hAnsi="Cambria" w:cs="Times New Roman"/>
      <w:sz w:val="24"/>
      <w:lang w:val="x-none" w:eastAsia="x-none"/>
    </w:rPr>
  </w:style>
  <w:style w:type="character" w:customStyle="1" w:styleId="afffffff6">
    <w:name w:val="Таб_текст Знак"/>
    <w:link w:val="afffffff5"/>
    <w:rsid w:val="00C01AAA"/>
    <w:rPr>
      <w:rFonts w:ascii="Cambria" w:hAnsi="Cambria"/>
      <w:sz w:val="24"/>
      <w:lang w:val="x-none" w:eastAsia="x-none"/>
    </w:rPr>
  </w:style>
  <w:style w:type="numbering" w:customStyle="1" w:styleId="2f0">
    <w:name w:val="Нет списка2"/>
    <w:next w:val="a2"/>
    <w:uiPriority w:val="99"/>
    <w:semiHidden/>
    <w:unhideWhenUsed/>
    <w:rsid w:val="00DF45A8"/>
  </w:style>
  <w:style w:type="character" w:customStyle="1" w:styleId="WW8Num1z0">
    <w:name w:val="WW8Num1z0"/>
    <w:rsid w:val="00DF45A8"/>
  </w:style>
  <w:style w:type="character" w:customStyle="1" w:styleId="WW8Num1z1">
    <w:name w:val="WW8Num1z1"/>
    <w:rsid w:val="00DF45A8"/>
  </w:style>
  <w:style w:type="character" w:customStyle="1" w:styleId="WW8Num1z2">
    <w:name w:val="WW8Num1z2"/>
    <w:rsid w:val="00DF45A8"/>
  </w:style>
  <w:style w:type="character" w:customStyle="1" w:styleId="WW8Num1z3">
    <w:name w:val="WW8Num1z3"/>
    <w:rsid w:val="00DF45A8"/>
  </w:style>
  <w:style w:type="character" w:customStyle="1" w:styleId="WW8Num1z4">
    <w:name w:val="WW8Num1z4"/>
    <w:rsid w:val="00DF45A8"/>
  </w:style>
  <w:style w:type="character" w:customStyle="1" w:styleId="WW8Num1z5">
    <w:name w:val="WW8Num1z5"/>
    <w:rsid w:val="00DF45A8"/>
  </w:style>
  <w:style w:type="character" w:customStyle="1" w:styleId="WW8Num1z6">
    <w:name w:val="WW8Num1z6"/>
    <w:rsid w:val="00DF45A8"/>
  </w:style>
  <w:style w:type="character" w:customStyle="1" w:styleId="WW8Num1z7">
    <w:name w:val="WW8Num1z7"/>
    <w:rsid w:val="00DF45A8"/>
  </w:style>
  <w:style w:type="character" w:customStyle="1" w:styleId="WW8Num1z8">
    <w:name w:val="WW8Num1z8"/>
    <w:rsid w:val="00DF45A8"/>
  </w:style>
  <w:style w:type="character" w:customStyle="1" w:styleId="WW8Num2z0">
    <w:name w:val="WW8Num2z0"/>
    <w:rsid w:val="00DF45A8"/>
    <w:rPr>
      <w:rFonts w:hint="default"/>
    </w:rPr>
  </w:style>
  <w:style w:type="character" w:customStyle="1" w:styleId="WW8Num2z1">
    <w:name w:val="WW8Num2z1"/>
    <w:rsid w:val="00DF45A8"/>
  </w:style>
  <w:style w:type="character" w:customStyle="1" w:styleId="WW8Num2z2">
    <w:name w:val="WW8Num2z2"/>
    <w:rsid w:val="00DF45A8"/>
  </w:style>
  <w:style w:type="character" w:customStyle="1" w:styleId="WW8Num2z3">
    <w:name w:val="WW8Num2z3"/>
    <w:rsid w:val="00DF45A8"/>
  </w:style>
  <w:style w:type="character" w:customStyle="1" w:styleId="WW8Num2z4">
    <w:name w:val="WW8Num2z4"/>
    <w:rsid w:val="00DF45A8"/>
    <w:rPr>
      <w:sz w:val="28"/>
      <w:szCs w:val="28"/>
    </w:rPr>
  </w:style>
  <w:style w:type="character" w:customStyle="1" w:styleId="WW8Num2z6">
    <w:name w:val="WW8Num2z6"/>
    <w:rsid w:val="00DF45A8"/>
  </w:style>
  <w:style w:type="character" w:customStyle="1" w:styleId="WW8Num2z7">
    <w:name w:val="WW8Num2z7"/>
    <w:rsid w:val="00DF45A8"/>
  </w:style>
  <w:style w:type="character" w:customStyle="1" w:styleId="WW8Num2z8">
    <w:name w:val="WW8Num2z8"/>
    <w:rsid w:val="00DF45A8"/>
  </w:style>
  <w:style w:type="character" w:customStyle="1" w:styleId="WW8Num3z0">
    <w:name w:val="WW8Num3z0"/>
    <w:rsid w:val="00DF45A8"/>
    <w:rPr>
      <w:rFonts w:hint="default"/>
      <w:sz w:val="28"/>
      <w:szCs w:val="28"/>
    </w:rPr>
  </w:style>
  <w:style w:type="character" w:customStyle="1" w:styleId="3a">
    <w:name w:val="Основной шрифт абзаца3"/>
    <w:rsid w:val="00DF45A8"/>
  </w:style>
  <w:style w:type="character" w:customStyle="1" w:styleId="2f1">
    <w:name w:val="Основной шрифт абзаца2"/>
    <w:rsid w:val="00DF45A8"/>
  </w:style>
  <w:style w:type="character" w:customStyle="1" w:styleId="WW8Num4z0">
    <w:name w:val="WW8Num4z0"/>
    <w:rsid w:val="00DF45A8"/>
  </w:style>
  <w:style w:type="character" w:customStyle="1" w:styleId="WW8Num4z1">
    <w:name w:val="WW8Num4z1"/>
    <w:rsid w:val="00DF45A8"/>
  </w:style>
  <w:style w:type="character" w:customStyle="1" w:styleId="WW8Num4z2">
    <w:name w:val="WW8Num4z2"/>
    <w:rsid w:val="00DF45A8"/>
  </w:style>
  <w:style w:type="character" w:customStyle="1" w:styleId="WW8Num4z3">
    <w:name w:val="WW8Num4z3"/>
    <w:rsid w:val="00DF45A8"/>
  </w:style>
  <w:style w:type="character" w:customStyle="1" w:styleId="WW8Num4z4">
    <w:name w:val="WW8Num4z4"/>
    <w:rsid w:val="00DF45A8"/>
  </w:style>
  <w:style w:type="character" w:customStyle="1" w:styleId="WW8Num4z5">
    <w:name w:val="WW8Num4z5"/>
    <w:rsid w:val="00DF45A8"/>
  </w:style>
  <w:style w:type="character" w:customStyle="1" w:styleId="WW8Num4z6">
    <w:name w:val="WW8Num4z6"/>
    <w:rsid w:val="00DF45A8"/>
  </w:style>
  <w:style w:type="character" w:customStyle="1" w:styleId="WW8Num4z7">
    <w:name w:val="WW8Num4z7"/>
    <w:rsid w:val="00DF45A8"/>
  </w:style>
  <w:style w:type="character" w:customStyle="1" w:styleId="WW8Num4z8">
    <w:name w:val="WW8Num4z8"/>
    <w:rsid w:val="00DF45A8"/>
  </w:style>
  <w:style w:type="character" w:customStyle="1" w:styleId="WW8Num5z0">
    <w:name w:val="WW8Num5z0"/>
    <w:rsid w:val="00DF45A8"/>
  </w:style>
  <w:style w:type="character" w:customStyle="1" w:styleId="WW8Num5z1">
    <w:name w:val="WW8Num5z1"/>
    <w:rsid w:val="00DF45A8"/>
  </w:style>
  <w:style w:type="character" w:customStyle="1" w:styleId="WW8Num5z2">
    <w:name w:val="WW8Num5z2"/>
    <w:rsid w:val="00DF45A8"/>
  </w:style>
  <w:style w:type="character" w:customStyle="1" w:styleId="WW8Num5z3">
    <w:name w:val="WW8Num5z3"/>
    <w:rsid w:val="00DF45A8"/>
  </w:style>
  <w:style w:type="character" w:customStyle="1" w:styleId="WW8Num5z4">
    <w:name w:val="WW8Num5z4"/>
    <w:rsid w:val="00DF45A8"/>
  </w:style>
  <w:style w:type="character" w:customStyle="1" w:styleId="WW8Num5z5">
    <w:name w:val="WW8Num5z5"/>
    <w:rsid w:val="00DF45A8"/>
  </w:style>
  <w:style w:type="character" w:customStyle="1" w:styleId="WW8Num5z6">
    <w:name w:val="WW8Num5z6"/>
    <w:rsid w:val="00DF45A8"/>
  </w:style>
  <w:style w:type="character" w:customStyle="1" w:styleId="WW8Num5z7">
    <w:name w:val="WW8Num5z7"/>
    <w:rsid w:val="00DF45A8"/>
  </w:style>
  <w:style w:type="character" w:customStyle="1" w:styleId="WW8Num5z8">
    <w:name w:val="WW8Num5z8"/>
    <w:rsid w:val="00DF45A8"/>
  </w:style>
  <w:style w:type="character" w:customStyle="1" w:styleId="WW8Num6z1">
    <w:name w:val="WW8Num6z1"/>
    <w:rsid w:val="00DF45A8"/>
  </w:style>
  <w:style w:type="character" w:customStyle="1" w:styleId="WW8Num6z2">
    <w:name w:val="WW8Num6z2"/>
    <w:rsid w:val="00DF45A8"/>
  </w:style>
  <w:style w:type="character" w:customStyle="1" w:styleId="WW8Num6z3">
    <w:name w:val="WW8Num6z3"/>
    <w:rsid w:val="00DF45A8"/>
  </w:style>
  <w:style w:type="character" w:customStyle="1" w:styleId="WW8Num6z4">
    <w:name w:val="WW8Num6z4"/>
    <w:rsid w:val="00DF45A8"/>
  </w:style>
  <w:style w:type="character" w:customStyle="1" w:styleId="WW8Num6z5">
    <w:name w:val="WW8Num6z5"/>
    <w:rsid w:val="00DF45A8"/>
  </w:style>
  <w:style w:type="character" w:customStyle="1" w:styleId="WW8Num6z6">
    <w:name w:val="WW8Num6z6"/>
    <w:rsid w:val="00DF45A8"/>
  </w:style>
  <w:style w:type="character" w:customStyle="1" w:styleId="WW8Num6z7">
    <w:name w:val="WW8Num6z7"/>
    <w:rsid w:val="00DF45A8"/>
  </w:style>
  <w:style w:type="character" w:customStyle="1" w:styleId="WW8Num6z8">
    <w:name w:val="WW8Num6z8"/>
    <w:rsid w:val="00DF45A8"/>
  </w:style>
  <w:style w:type="character" w:customStyle="1" w:styleId="1f4">
    <w:name w:val="Основной шрифт абзаца1"/>
    <w:rsid w:val="00DF45A8"/>
  </w:style>
  <w:style w:type="paragraph" w:customStyle="1" w:styleId="3b">
    <w:name w:val="Указатель3"/>
    <w:basedOn w:val="a"/>
    <w:rsid w:val="00DF45A8"/>
    <w:pPr>
      <w:suppressLineNumbers/>
      <w:suppressAutoHyphens/>
    </w:pPr>
    <w:rPr>
      <w:rFonts w:cs="Mangal"/>
      <w:lang w:eastAsia="zh-CN"/>
    </w:rPr>
  </w:style>
  <w:style w:type="paragraph" w:customStyle="1" w:styleId="1f5">
    <w:name w:val="Заголовок1"/>
    <w:basedOn w:val="a"/>
    <w:next w:val="ab"/>
    <w:rsid w:val="00DF45A8"/>
    <w:pPr>
      <w:keepNext/>
      <w:suppressAutoHyphens/>
      <w:spacing w:before="240" w:after="120"/>
    </w:pPr>
    <w:rPr>
      <w:rFonts w:ascii="Liberation Sans" w:eastAsia="Microsoft YaHei" w:hAnsi="Liberation Sans" w:cs="Mangal"/>
      <w:sz w:val="28"/>
      <w:szCs w:val="28"/>
      <w:lang w:eastAsia="zh-CN"/>
    </w:rPr>
  </w:style>
  <w:style w:type="paragraph" w:customStyle="1" w:styleId="3c">
    <w:name w:val="Название объекта3"/>
    <w:basedOn w:val="a"/>
    <w:rsid w:val="00DF45A8"/>
    <w:pPr>
      <w:suppressLineNumbers/>
      <w:suppressAutoHyphens/>
      <w:spacing w:before="120" w:after="120"/>
    </w:pPr>
    <w:rPr>
      <w:rFonts w:cs="Mangal"/>
      <w:i/>
      <w:iCs/>
      <w:lang w:eastAsia="zh-CN"/>
    </w:rPr>
  </w:style>
  <w:style w:type="paragraph" w:customStyle="1" w:styleId="2f2">
    <w:name w:val="Указатель2"/>
    <w:basedOn w:val="a"/>
    <w:rsid w:val="00DF45A8"/>
    <w:pPr>
      <w:suppressLineNumbers/>
      <w:suppressAutoHyphens/>
    </w:pPr>
    <w:rPr>
      <w:rFonts w:cs="Mangal"/>
      <w:lang w:eastAsia="zh-CN"/>
    </w:rPr>
  </w:style>
  <w:style w:type="paragraph" w:customStyle="1" w:styleId="2f3">
    <w:name w:val="Название объекта2"/>
    <w:basedOn w:val="a"/>
    <w:rsid w:val="00DF45A8"/>
    <w:pPr>
      <w:suppressLineNumbers/>
      <w:suppressAutoHyphens/>
      <w:spacing w:before="120" w:after="120"/>
    </w:pPr>
    <w:rPr>
      <w:rFonts w:cs="Mangal"/>
      <w:i/>
      <w:iCs/>
      <w:lang w:eastAsia="zh-CN"/>
    </w:rPr>
  </w:style>
  <w:style w:type="paragraph" w:customStyle="1" w:styleId="1f6">
    <w:name w:val="Указатель1"/>
    <w:basedOn w:val="a"/>
    <w:rsid w:val="00DF45A8"/>
    <w:pPr>
      <w:suppressLineNumbers/>
      <w:suppressAutoHyphens/>
    </w:pPr>
    <w:rPr>
      <w:rFonts w:cs="Mangal"/>
      <w:lang w:eastAsia="zh-CN"/>
    </w:rPr>
  </w:style>
  <w:style w:type="paragraph" w:customStyle="1" w:styleId="240">
    <w:name w:val="Основной текст 24"/>
    <w:basedOn w:val="a"/>
    <w:rsid w:val="00DF45A8"/>
    <w:pPr>
      <w:suppressAutoHyphens/>
      <w:ind w:firstLine="720"/>
      <w:jc w:val="both"/>
    </w:pPr>
    <w:rPr>
      <w:sz w:val="20"/>
      <w:szCs w:val="20"/>
      <w:lang w:eastAsia="zh-CN"/>
    </w:rPr>
  </w:style>
  <w:style w:type="paragraph" w:customStyle="1" w:styleId="230">
    <w:name w:val="Основной текст с отступом 23"/>
    <w:basedOn w:val="a"/>
    <w:rsid w:val="00DF45A8"/>
    <w:pPr>
      <w:suppressAutoHyphens/>
      <w:ind w:firstLine="720"/>
    </w:pPr>
    <w:rPr>
      <w:szCs w:val="20"/>
      <w:lang w:eastAsia="zh-CN"/>
    </w:rPr>
  </w:style>
  <w:style w:type="paragraph" w:customStyle="1" w:styleId="1f7">
    <w:name w:val="Название объекта1"/>
    <w:basedOn w:val="a"/>
    <w:next w:val="a"/>
    <w:rsid w:val="00DF45A8"/>
    <w:pPr>
      <w:suppressAutoHyphens/>
      <w:spacing w:before="120"/>
      <w:jc w:val="center"/>
    </w:pPr>
    <w:rPr>
      <w:b/>
      <w:sz w:val="28"/>
      <w:lang w:eastAsia="zh-CN"/>
    </w:rPr>
  </w:style>
  <w:style w:type="paragraph" w:customStyle="1" w:styleId="afffffff7">
    <w:name w:val="Содержимое таблицы"/>
    <w:basedOn w:val="a"/>
    <w:rsid w:val="00DF45A8"/>
    <w:pPr>
      <w:suppressLineNumbers/>
      <w:suppressAutoHyphens/>
    </w:pPr>
    <w:rPr>
      <w:lang w:eastAsia="zh-CN"/>
    </w:rPr>
  </w:style>
  <w:style w:type="paragraph" w:customStyle="1" w:styleId="afffffff8">
    <w:name w:val="Заголовок таблицы"/>
    <w:basedOn w:val="a"/>
    <w:rsid w:val="00DF45A8"/>
    <w:pPr>
      <w:suppressLineNumbers/>
      <w:suppressAutoHyphens/>
      <w:jc w:val="center"/>
    </w:pPr>
    <w:rPr>
      <w:b/>
      <w:bCs/>
      <w:lang w:eastAsia="zh-CN"/>
    </w:rPr>
  </w:style>
  <w:style w:type="character" w:customStyle="1" w:styleId="WW8Num2z5">
    <w:name w:val="WW8Num2z5"/>
    <w:rsid w:val="00DF45A8"/>
  </w:style>
  <w:style w:type="character" w:customStyle="1" w:styleId="WW8Num3z1">
    <w:name w:val="WW8Num3z1"/>
    <w:rsid w:val="00DF45A8"/>
  </w:style>
  <w:style w:type="character" w:customStyle="1" w:styleId="WW8Num3z2">
    <w:name w:val="WW8Num3z2"/>
    <w:rsid w:val="00DF45A8"/>
  </w:style>
  <w:style w:type="character" w:customStyle="1" w:styleId="WW8Num3z3">
    <w:name w:val="WW8Num3z3"/>
    <w:rsid w:val="00DF45A8"/>
  </w:style>
  <w:style w:type="character" w:customStyle="1" w:styleId="WW8Num3z4">
    <w:name w:val="WW8Num3z4"/>
    <w:rsid w:val="00DF45A8"/>
  </w:style>
  <w:style w:type="character" w:customStyle="1" w:styleId="WW8Num3z5">
    <w:name w:val="WW8Num3z5"/>
    <w:rsid w:val="00DF45A8"/>
  </w:style>
  <w:style w:type="character" w:customStyle="1" w:styleId="WW8Num3z6">
    <w:name w:val="WW8Num3z6"/>
    <w:rsid w:val="00DF45A8"/>
  </w:style>
  <w:style w:type="character" w:customStyle="1" w:styleId="WW8Num3z7">
    <w:name w:val="WW8Num3z7"/>
    <w:rsid w:val="00DF45A8"/>
  </w:style>
  <w:style w:type="character" w:customStyle="1" w:styleId="WW8Num3z8">
    <w:name w:val="WW8Num3z8"/>
    <w:rsid w:val="00DF45A8"/>
  </w:style>
  <w:style w:type="character" w:customStyle="1" w:styleId="WW8Num7z0">
    <w:name w:val="WW8Num7z0"/>
    <w:rsid w:val="00DF45A8"/>
    <w:rPr>
      <w:rFonts w:ascii="Symbol" w:hAnsi="Symbol" w:cs="Times New Roman" w:hint="default"/>
      <w:b/>
      <w:color w:val="000000"/>
      <w:sz w:val="25"/>
      <w:szCs w:val="25"/>
    </w:rPr>
  </w:style>
  <w:style w:type="character" w:customStyle="1" w:styleId="WW8Num7z1">
    <w:name w:val="WW8Num7z1"/>
    <w:rsid w:val="00DF45A8"/>
  </w:style>
  <w:style w:type="character" w:customStyle="1" w:styleId="WW8Num7z2">
    <w:name w:val="WW8Num7z2"/>
    <w:rsid w:val="00DF45A8"/>
  </w:style>
  <w:style w:type="character" w:customStyle="1" w:styleId="WW8Num7z3">
    <w:name w:val="WW8Num7z3"/>
    <w:rsid w:val="00DF45A8"/>
  </w:style>
  <w:style w:type="character" w:customStyle="1" w:styleId="WW8Num7z4">
    <w:name w:val="WW8Num7z4"/>
    <w:rsid w:val="00DF45A8"/>
  </w:style>
  <w:style w:type="character" w:customStyle="1" w:styleId="WW8Num7z5">
    <w:name w:val="WW8Num7z5"/>
    <w:rsid w:val="00DF45A8"/>
  </w:style>
  <w:style w:type="character" w:customStyle="1" w:styleId="WW8Num7z6">
    <w:name w:val="WW8Num7z6"/>
    <w:rsid w:val="00DF45A8"/>
  </w:style>
  <w:style w:type="character" w:customStyle="1" w:styleId="WW8Num7z7">
    <w:name w:val="WW8Num7z7"/>
    <w:rsid w:val="00DF45A8"/>
  </w:style>
  <w:style w:type="character" w:customStyle="1" w:styleId="WW8Num7z8">
    <w:name w:val="WW8Num7z8"/>
    <w:rsid w:val="00DF45A8"/>
  </w:style>
  <w:style w:type="character" w:customStyle="1" w:styleId="WW8Num8z0">
    <w:name w:val="WW8Num8z0"/>
    <w:rsid w:val="00DF45A8"/>
    <w:rPr>
      <w:rFonts w:hint="default"/>
      <w:sz w:val="28"/>
      <w:szCs w:val="28"/>
    </w:rPr>
  </w:style>
  <w:style w:type="character" w:customStyle="1" w:styleId="WW8Num9z0">
    <w:name w:val="WW8Num9z0"/>
    <w:rsid w:val="00DF45A8"/>
  </w:style>
  <w:style w:type="character" w:customStyle="1" w:styleId="WW8Num9z1">
    <w:name w:val="WW8Num9z1"/>
    <w:rsid w:val="00DF45A8"/>
  </w:style>
  <w:style w:type="character" w:customStyle="1" w:styleId="WW8Num9z2">
    <w:name w:val="WW8Num9z2"/>
    <w:rsid w:val="00DF45A8"/>
  </w:style>
  <w:style w:type="character" w:customStyle="1" w:styleId="WW8Num9z3">
    <w:name w:val="WW8Num9z3"/>
    <w:rsid w:val="00DF45A8"/>
  </w:style>
  <w:style w:type="character" w:customStyle="1" w:styleId="WW8Num9z4">
    <w:name w:val="WW8Num9z4"/>
    <w:rsid w:val="00DF45A8"/>
  </w:style>
  <w:style w:type="character" w:customStyle="1" w:styleId="WW8Num9z5">
    <w:name w:val="WW8Num9z5"/>
    <w:rsid w:val="00DF45A8"/>
  </w:style>
  <w:style w:type="character" w:customStyle="1" w:styleId="WW8Num9z6">
    <w:name w:val="WW8Num9z6"/>
    <w:rsid w:val="00DF45A8"/>
  </w:style>
  <w:style w:type="character" w:customStyle="1" w:styleId="WW8Num9z7">
    <w:name w:val="WW8Num9z7"/>
    <w:rsid w:val="00DF45A8"/>
  </w:style>
  <w:style w:type="character" w:customStyle="1" w:styleId="WW8Num9z8">
    <w:name w:val="WW8Num9z8"/>
    <w:rsid w:val="00DF45A8"/>
  </w:style>
  <w:style w:type="character" w:customStyle="1" w:styleId="WW8Num10z0">
    <w:name w:val="WW8Num10z0"/>
    <w:rsid w:val="00DF45A8"/>
    <w:rPr>
      <w:rFonts w:ascii="Symbol" w:eastAsia="Times New Roman" w:hAnsi="Symbol" w:cs="Times New Roman" w:hint="default"/>
      <w:b/>
      <w:color w:val="000000"/>
      <w:sz w:val="25"/>
      <w:szCs w:val="25"/>
    </w:rPr>
  </w:style>
  <w:style w:type="character" w:customStyle="1" w:styleId="WW8Num10z1">
    <w:name w:val="WW8Num10z1"/>
    <w:rsid w:val="00DF45A8"/>
    <w:rPr>
      <w:rFonts w:ascii="Courier New" w:hAnsi="Courier New" w:cs="Courier New" w:hint="default"/>
    </w:rPr>
  </w:style>
  <w:style w:type="character" w:customStyle="1" w:styleId="WW8Num10z2">
    <w:name w:val="WW8Num10z2"/>
    <w:rsid w:val="00DF45A8"/>
    <w:rPr>
      <w:rFonts w:ascii="Wingdings" w:hAnsi="Wingdings" w:cs="Wingdings" w:hint="default"/>
    </w:rPr>
  </w:style>
  <w:style w:type="character" w:customStyle="1" w:styleId="WW8Num10z3">
    <w:name w:val="WW8Num10z3"/>
    <w:rsid w:val="00DF45A8"/>
    <w:rPr>
      <w:rFonts w:ascii="Symbol" w:hAnsi="Symbol" w:cs="Symbol" w:hint="default"/>
    </w:rPr>
  </w:style>
  <w:style w:type="character" w:customStyle="1" w:styleId="HTML1">
    <w:name w:val="Стандартный HTML Знак1"/>
    <w:uiPriority w:val="99"/>
    <w:rsid w:val="00DF45A8"/>
    <w:rPr>
      <w:rFonts w:ascii="Courier New" w:hAnsi="Courier New" w:cs="Courier New"/>
      <w:lang w:eastAsia="zh-CN"/>
    </w:rPr>
  </w:style>
  <w:style w:type="paragraph" w:customStyle="1" w:styleId="afffffff9">
    <w:name w:val="Содержимое врезки"/>
    <w:basedOn w:val="a"/>
    <w:rsid w:val="00DF45A8"/>
    <w:pPr>
      <w:suppressAutoHyphens/>
    </w:pPr>
    <w:rPr>
      <w:lang w:eastAsia="zh-CN"/>
    </w:rPr>
  </w:style>
  <w:style w:type="table" w:customStyle="1" w:styleId="1f8">
    <w:name w:val="Сетка таблицы1"/>
    <w:basedOn w:val="a1"/>
    <w:next w:val="af2"/>
    <w:uiPriority w:val="59"/>
    <w:rsid w:val="00DF45A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
    <w:name w:val="Нет списка11"/>
    <w:next w:val="a2"/>
    <w:uiPriority w:val="99"/>
    <w:semiHidden/>
    <w:rsid w:val="00DF45A8"/>
  </w:style>
  <w:style w:type="table" w:customStyle="1" w:styleId="115">
    <w:name w:val="Сетка таблицы11"/>
    <w:basedOn w:val="a1"/>
    <w:next w:val="af2"/>
    <w:uiPriority w:val="59"/>
    <w:rsid w:val="00DF4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2"/>
    <w:uiPriority w:val="99"/>
    <w:semiHidden/>
    <w:unhideWhenUsed/>
    <w:rsid w:val="00DF45A8"/>
  </w:style>
  <w:style w:type="character" w:customStyle="1" w:styleId="1f9">
    <w:name w:val="Основной текст с отступом Знак1"/>
    <w:rsid w:val="00DF45A8"/>
    <w:rPr>
      <w:sz w:val="28"/>
      <w:lang w:val="en-US" w:eastAsia="zh-CN"/>
    </w:rPr>
  </w:style>
  <w:style w:type="paragraph" w:customStyle="1" w:styleId="consplusnormal0">
    <w:name w:val="consplusnormal"/>
    <w:basedOn w:val="a"/>
    <w:uiPriority w:val="99"/>
    <w:rsid w:val="00E04782"/>
    <w:pPr>
      <w:spacing w:before="100" w:beforeAutospacing="1" w:after="100" w:afterAutospacing="1"/>
    </w:pPr>
    <w:rPr>
      <w:rFonts w:eastAsia="Calibri"/>
    </w:rPr>
  </w:style>
  <w:style w:type="character" w:customStyle="1" w:styleId="FontStyle11">
    <w:name w:val="Font Style11"/>
    <w:rsid w:val="00E04782"/>
    <w:rPr>
      <w:rFonts w:ascii="Times New Roman" w:hAnsi="Times New Roman"/>
      <w:sz w:val="26"/>
    </w:rPr>
  </w:style>
  <w:style w:type="character" w:customStyle="1" w:styleId="1fa">
    <w:name w:val="Основной текст Знак1"/>
    <w:aliases w:val="Основной текст Знак Знак"/>
    <w:rsid w:val="00E04782"/>
    <w:rPr>
      <w:sz w:val="28"/>
    </w:rPr>
  </w:style>
  <w:style w:type="paragraph" w:customStyle="1" w:styleId="default0">
    <w:name w:val="default"/>
    <w:basedOn w:val="a"/>
    <w:uiPriority w:val="99"/>
    <w:rsid w:val="00E04782"/>
    <w:pPr>
      <w:spacing w:before="100" w:beforeAutospacing="1" w:after="100" w:afterAutospacing="1"/>
    </w:pPr>
    <w:rPr>
      <w:rFonts w:eastAsia="Calibri"/>
    </w:rPr>
  </w:style>
  <w:style w:type="character" w:customStyle="1" w:styleId="caps">
    <w:name w:val="caps"/>
    <w:rsid w:val="00E04782"/>
  </w:style>
  <w:style w:type="paragraph" w:customStyle="1" w:styleId="s1">
    <w:name w:val="s_1"/>
    <w:basedOn w:val="a"/>
    <w:uiPriority w:val="99"/>
    <w:rsid w:val="00E04782"/>
    <w:pPr>
      <w:spacing w:before="100" w:beforeAutospacing="1" w:after="100" w:afterAutospacing="1"/>
    </w:pPr>
    <w:rPr>
      <w:rFonts w:eastAsia="Calibri"/>
    </w:rPr>
  </w:style>
  <w:style w:type="paragraph" w:customStyle="1" w:styleId="3d">
    <w:name w:val="Абзац списка3"/>
    <w:basedOn w:val="a"/>
    <w:uiPriority w:val="99"/>
    <w:rsid w:val="00E04782"/>
    <w:pPr>
      <w:suppressAutoHyphens/>
    </w:pPr>
    <w:rPr>
      <w:rFonts w:eastAsia="PMingLiU"/>
      <w:kern w:val="1"/>
      <w:sz w:val="20"/>
      <w:szCs w:val="20"/>
      <w:lang w:eastAsia="ar-SA"/>
    </w:rPr>
  </w:style>
  <w:style w:type="paragraph" w:styleId="afffffffa">
    <w:name w:val="Body Text First Indent"/>
    <w:basedOn w:val="a"/>
    <w:link w:val="afffffffb"/>
    <w:uiPriority w:val="99"/>
    <w:unhideWhenUsed/>
    <w:rsid w:val="00E04782"/>
    <w:pPr>
      <w:ind w:firstLine="210"/>
    </w:pPr>
    <w:rPr>
      <w:rFonts w:ascii="Arial" w:hAnsi="Arial" w:cs="Arial"/>
      <w:sz w:val="28"/>
      <w:szCs w:val="20"/>
    </w:rPr>
  </w:style>
  <w:style w:type="character" w:customStyle="1" w:styleId="afffffffb">
    <w:name w:val="Красная строка Знак"/>
    <w:basedOn w:val="ac"/>
    <w:link w:val="afffffffa"/>
    <w:uiPriority w:val="99"/>
    <w:rsid w:val="00E04782"/>
    <w:rPr>
      <w:rFonts w:ascii="Arial" w:hAnsi="Arial" w:cs="Arial"/>
      <w:sz w:val="28"/>
      <w:szCs w:val="24"/>
      <w:lang w:val="x-none" w:eastAsia="x-none"/>
    </w:rPr>
  </w:style>
  <w:style w:type="paragraph" w:styleId="afffffffc">
    <w:name w:val="List Bullet"/>
    <w:basedOn w:val="afffffffa"/>
    <w:uiPriority w:val="99"/>
    <w:unhideWhenUsed/>
    <w:rsid w:val="00E04782"/>
    <w:pPr>
      <w:tabs>
        <w:tab w:val="num" w:pos="360"/>
      </w:tabs>
      <w:ind w:left="360" w:hanging="360"/>
    </w:pPr>
  </w:style>
  <w:style w:type="paragraph" w:styleId="3e">
    <w:name w:val="List 3"/>
    <w:basedOn w:val="a"/>
    <w:uiPriority w:val="99"/>
    <w:unhideWhenUsed/>
    <w:rsid w:val="00E04782"/>
    <w:pPr>
      <w:ind w:left="849" w:hanging="283"/>
      <w:jc w:val="both"/>
    </w:pPr>
    <w:rPr>
      <w:rFonts w:ascii="Arial" w:hAnsi="Arial" w:cs="Arial"/>
      <w:sz w:val="28"/>
      <w:szCs w:val="28"/>
    </w:rPr>
  </w:style>
  <w:style w:type="paragraph" w:customStyle="1" w:styleId="afffffffd">
    <w:name w:val="Внимание: Криминал!!"/>
    <w:basedOn w:val="a"/>
    <w:next w:val="a"/>
    <w:uiPriority w:val="99"/>
    <w:rsid w:val="00E04782"/>
    <w:pPr>
      <w:widowControl w:val="0"/>
      <w:autoSpaceDE w:val="0"/>
      <w:autoSpaceDN w:val="0"/>
      <w:adjustRightInd w:val="0"/>
      <w:jc w:val="both"/>
    </w:pPr>
    <w:rPr>
      <w:rFonts w:ascii="Arial" w:hAnsi="Arial" w:cs="Arial"/>
    </w:rPr>
  </w:style>
  <w:style w:type="paragraph" w:customStyle="1" w:styleId="afffffffe">
    <w:name w:val="Интерфейс"/>
    <w:basedOn w:val="a"/>
    <w:next w:val="a"/>
    <w:uiPriority w:val="99"/>
    <w:rsid w:val="00E04782"/>
    <w:pPr>
      <w:widowControl w:val="0"/>
      <w:autoSpaceDE w:val="0"/>
      <w:autoSpaceDN w:val="0"/>
      <w:adjustRightInd w:val="0"/>
      <w:jc w:val="both"/>
    </w:pPr>
    <w:rPr>
      <w:rFonts w:ascii="Arial" w:hAnsi="Arial" w:cs="Arial"/>
      <w:color w:val="ECE9D8"/>
      <w:sz w:val="22"/>
      <w:szCs w:val="22"/>
    </w:rPr>
  </w:style>
  <w:style w:type="paragraph" w:customStyle="1" w:styleId="affffffff">
    <w:name w:val="Знак Знак Знак Знак"/>
    <w:basedOn w:val="a"/>
    <w:uiPriority w:val="99"/>
    <w:rsid w:val="00E04782"/>
    <w:pPr>
      <w:spacing w:before="100" w:beforeAutospacing="1" w:after="100" w:afterAutospacing="1"/>
      <w:jc w:val="both"/>
    </w:pPr>
    <w:rPr>
      <w:rFonts w:ascii="Tahoma" w:hAnsi="Tahoma" w:cs="Tahoma"/>
      <w:sz w:val="20"/>
      <w:szCs w:val="20"/>
      <w:lang w:val="en-US" w:eastAsia="en-US"/>
    </w:rPr>
  </w:style>
  <w:style w:type="paragraph" w:customStyle="1" w:styleId="consnormal0">
    <w:name w:val="consnormal"/>
    <w:basedOn w:val="a"/>
    <w:uiPriority w:val="99"/>
    <w:rsid w:val="00E04782"/>
    <w:pPr>
      <w:spacing w:before="75" w:after="75"/>
    </w:pPr>
    <w:rPr>
      <w:rFonts w:ascii="Arial" w:hAnsi="Arial" w:cs="Arial"/>
      <w:color w:val="000000"/>
      <w:sz w:val="20"/>
      <w:szCs w:val="20"/>
    </w:rPr>
  </w:style>
  <w:style w:type="paragraph" w:customStyle="1" w:styleId="ConsCell">
    <w:name w:val="ConsCell"/>
    <w:uiPriority w:val="99"/>
    <w:rsid w:val="00E04782"/>
    <w:pPr>
      <w:widowControl w:val="0"/>
      <w:autoSpaceDE w:val="0"/>
      <w:autoSpaceDN w:val="0"/>
      <w:adjustRightInd w:val="0"/>
      <w:ind w:right="19772"/>
    </w:pPr>
    <w:rPr>
      <w:rFonts w:ascii="Arial" w:hAnsi="Arial" w:cs="Arial"/>
    </w:rPr>
  </w:style>
  <w:style w:type="paragraph" w:customStyle="1" w:styleId="2f4">
    <w:name w:val="Знак2 Знак Знак Знак Знак Знак Знак Знак Знак Знак Знак Знак Знак Знак Знак Знак"/>
    <w:basedOn w:val="a"/>
    <w:uiPriority w:val="99"/>
    <w:rsid w:val="00E04782"/>
    <w:pPr>
      <w:spacing w:before="100" w:beforeAutospacing="1" w:after="100" w:afterAutospacing="1"/>
    </w:pPr>
    <w:rPr>
      <w:rFonts w:ascii="Tahoma" w:hAnsi="Tahoma" w:cs="Tahoma"/>
      <w:sz w:val="20"/>
      <w:szCs w:val="20"/>
      <w:lang w:val="en-US" w:eastAsia="en-US"/>
    </w:rPr>
  </w:style>
  <w:style w:type="paragraph" w:customStyle="1" w:styleId="affffffff0">
    <w:name w:val="Знак Знак Знак Знак Знак Знак Знак Знак Знак"/>
    <w:basedOn w:val="a"/>
    <w:uiPriority w:val="99"/>
    <w:rsid w:val="00E04782"/>
    <w:pPr>
      <w:spacing w:before="100" w:beforeAutospacing="1" w:after="100" w:afterAutospacing="1"/>
    </w:pPr>
    <w:rPr>
      <w:rFonts w:ascii="Tahoma" w:hAnsi="Tahoma" w:cs="Tahoma"/>
      <w:sz w:val="20"/>
      <w:szCs w:val="20"/>
      <w:lang w:val="en-US" w:eastAsia="en-US"/>
    </w:rPr>
  </w:style>
  <w:style w:type="paragraph" w:customStyle="1" w:styleId="1fb">
    <w:name w:val="Знак Знак Знак1"/>
    <w:basedOn w:val="a"/>
    <w:uiPriority w:val="99"/>
    <w:rsid w:val="00E04782"/>
    <w:pPr>
      <w:spacing w:before="100" w:beforeAutospacing="1" w:after="100" w:afterAutospacing="1"/>
    </w:pPr>
    <w:rPr>
      <w:rFonts w:ascii="Tahoma" w:hAnsi="Tahoma" w:cs="Tahoma"/>
      <w:sz w:val="20"/>
      <w:szCs w:val="20"/>
      <w:lang w:val="en-US" w:eastAsia="en-US"/>
    </w:rPr>
  </w:style>
  <w:style w:type="paragraph" w:customStyle="1" w:styleId="2f5">
    <w:name w:val="Знак2"/>
    <w:basedOn w:val="a"/>
    <w:uiPriority w:val="99"/>
    <w:rsid w:val="00E04782"/>
    <w:pPr>
      <w:spacing w:before="100" w:beforeAutospacing="1" w:after="100" w:afterAutospacing="1"/>
    </w:pPr>
    <w:rPr>
      <w:rFonts w:ascii="Tahoma" w:hAnsi="Tahoma" w:cs="Tahoma"/>
      <w:sz w:val="20"/>
      <w:szCs w:val="20"/>
      <w:lang w:val="en-US" w:eastAsia="en-US"/>
    </w:rPr>
  </w:style>
  <w:style w:type="paragraph" w:customStyle="1" w:styleId="ConsTitle">
    <w:name w:val="ConsTitle"/>
    <w:uiPriority w:val="99"/>
    <w:rsid w:val="00E04782"/>
    <w:pPr>
      <w:widowControl w:val="0"/>
      <w:autoSpaceDE w:val="0"/>
      <w:autoSpaceDN w:val="0"/>
      <w:adjustRightInd w:val="0"/>
      <w:ind w:right="19772"/>
    </w:pPr>
    <w:rPr>
      <w:rFonts w:ascii="Arial" w:hAnsi="Arial" w:cs="Arial"/>
      <w:b/>
      <w:bCs/>
    </w:rPr>
  </w:style>
  <w:style w:type="paragraph" w:customStyle="1" w:styleId="contentheader2cols">
    <w:name w:val="contentheader2cols"/>
    <w:basedOn w:val="a"/>
    <w:uiPriority w:val="99"/>
    <w:rsid w:val="00E04782"/>
    <w:pPr>
      <w:spacing w:before="51"/>
      <w:ind w:left="257"/>
    </w:pPr>
    <w:rPr>
      <w:rFonts w:ascii="Arial" w:hAnsi="Arial" w:cs="Arial"/>
      <w:b/>
      <w:bCs/>
      <w:color w:val="3560A7"/>
      <w:sz w:val="22"/>
      <w:szCs w:val="22"/>
    </w:rPr>
  </w:style>
  <w:style w:type="paragraph" w:customStyle="1" w:styleId="a30">
    <w:name w:val="a3"/>
    <w:basedOn w:val="a"/>
    <w:uiPriority w:val="99"/>
    <w:rsid w:val="00E04782"/>
    <w:pPr>
      <w:spacing w:before="64" w:after="64"/>
    </w:pPr>
    <w:rPr>
      <w:rFonts w:ascii="Arial" w:hAnsi="Arial" w:cs="Arial"/>
      <w:color w:val="000000"/>
      <w:sz w:val="20"/>
      <w:szCs w:val="20"/>
    </w:rPr>
  </w:style>
  <w:style w:type="paragraph" w:customStyle="1" w:styleId="1fc">
    <w:name w:val="Знак1 Знак Знак Знак"/>
    <w:basedOn w:val="a"/>
    <w:uiPriority w:val="99"/>
    <w:rsid w:val="00E04782"/>
    <w:pPr>
      <w:spacing w:before="100" w:beforeAutospacing="1" w:after="100" w:afterAutospacing="1"/>
    </w:pPr>
    <w:rPr>
      <w:rFonts w:ascii="Tahoma" w:hAnsi="Tahoma" w:cs="Tahoma"/>
      <w:sz w:val="20"/>
      <w:szCs w:val="20"/>
      <w:lang w:val="en-US" w:eastAsia="en-US"/>
    </w:rPr>
  </w:style>
  <w:style w:type="paragraph" w:customStyle="1" w:styleId="116">
    <w:name w:val="Знак11"/>
    <w:basedOn w:val="a"/>
    <w:uiPriority w:val="99"/>
    <w:rsid w:val="00E04782"/>
    <w:pPr>
      <w:spacing w:before="100" w:beforeAutospacing="1" w:after="100" w:afterAutospacing="1"/>
    </w:pPr>
    <w:rPr>
      <w:rFonts w:ascii="Tahoma" w:hAnsi="Tahoma" w:cs="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E04782"/>
    <w:pPr>
      <w:spacing w:before="100" w:beforeAutospacing="1" w:after="100" w:afterAutospacing="1"/>
    </w:pPr>
    <w:rPr>
      <w:rFonts w:ascii="Tahoma" w:hAnsi="Tahoma" w:cs="Tahoma"/>
      <w:sz w:val="20"/>
      <w:szCs w:val="20"/>
      <w:lang w:val="en-US" w:eastAsia="en-US"/>
    </w:rPr>
  </w:style>
  <w:style w:type="paragraph" w:customStyle="1" w:styleId="affffffff1">
    <w:name w:val="Адресат"/>
    <w:basedOn w:val="a"/>
    <w:uiPriority w:val="99"/>
    <w:rsid w:val="00E04782"/>
    <w:pPr>
      <w:ind w:firstLine="567"/>
      <w:jc w:val="both"/>
    </w:pPr>
    <w:rPr>
      <w:rFonts w:ascii="Arial" w:hAnsi="Arial" w:cs="Arial"/>
      <w:sz w:val="28"/>
      <w:szCs w:val="28"/>
    </w:rPr>
  </w:style>
  <w:style w:type="paragraph" w:customStyle="1" w:styleId="affffffff2">
    <w:name w:val="Основной"/>
    <w:basedOn w:val="a"/>
    <w:uiPriority w:val="99"/>
    <w:rsid w:val="00E04782"/>
    <w:pPr>
      <w:widowControl w:val="0"/>
      <w:ind w:firstLine="720"/>
      <w:jc w:val="both"/>
    </w:pPr>
    <w:rPr>
      <w:rFonts w:ascii="Arial" w:hAnsi="Arial" w:cs="Arial"/>
      <w:sz w:val="28"/>
      <w:szCs w:val="28"/>
    </w:rPr>
  </w:style>
  <w:style w:type="paragraph" w:customStyle="1" w:styleId="1fd">
    <w:name w:val="Знак Знак Знак Знак1"/>
    <w:basedOn w:val="a"/>
    <w:uiPriority w:val="99"/>
    <w:rsid w:val="00E04782"/>
    <w:pPr>
      <w:spacing w:before="100" w:beforeAutospacing="1" w:after="100" w:afterAutospacing="1"/>
      <w:jc w:val="both"/>
    </w:pPr>
    <w:rPr>
      <w:rFonts w:ascii="Tahoma" w:hAnsi="Tahoma" w:cs="Tahoma"/>
      <w:sz w:val="20"/>
      <w:szCs w:val="20"/>
      <w:lang w:val="en-US" w:eastAsia="en-US"/>
    </w:rPr>
  </w:style>
  <w:style w:type="paragraph" w:customStyle="1" w:styleId="2f6">
    <w:name w:val="Знак Знак Знак Знак2"/>
    <w:basedOn w:val="a"/>
    <w:uiPriority w:val="99"/>
    <w:rsid w:val="00E04782"/>
    <w:pPr>
      <w:spacing w:before="100" w:beforeAutospacing="1" w:after="100" w:afterAutospacing="1"/>
      <w:jc w:val="both"/>
    </w:pPr>
    <w:rPr>
      <w:rFonts w:ascii="Tahoma" w:hAnsi="Tahoma" w:cs="Tahoma"/>
      <w:sz w:val="20"/>
      <w:szCs w:val="20"/>
      <w:lang w:val="en-US" w:eastAsia="en-US"/>
    </w:rPr>
  </w:style>
  <w:style w:type="paragraph" w:customStyle="1" w:styleId="64">
    <w:name w:val="Знак Знак Знак Знак6"/>
    <w:basedOn w:val="a"/>
    <w:uiPriority w:val="99"/>
    <w:rsid w:val="00E04782"/>
    <w:pPr>
      <w:spacing w:before="100" w:beforeAutospacing="1" w:after="100" w:afterAutospacing="1"/>
      <w:jc w:val="both"/>
    </w:pPr>
    <w:rPr>
      <w:rFonts w:ascii="Tahoma" w:hAnsi="Tahoma"/>
      <w:sz w:val="20"/>
      <w:szCs w:val="20"/>
      <w:lang w:val="en-US" w:eastAsia="en-US"/>
    </w:rPr>
  </w:style>
  <w:style w:type="paragraph" w:customStyle="1" w:styleId="affffffff3">
    <w:name w:val="Знак Знак Знак Знак Знак Знак"/>
    <w:basedOn w:val="a"/>
    <w:uiPriority w:val="99"/>
    <w:rsid w:val="00E04782"/>
    <w:pPr>
      <w:spacing w:before="100" w:beforeAutospacing="1" w:after="100" w:afterAutospacing="1"/>
      <w:jc w:val="both"/>
    </w:pPr>
    <w:rPr>
      <w:rFonts w:ascii="Tahoma" w:hAnsi="Tahoma"/>
      <w:sz w:val="20"/>
      <w:szCs w:val="20"/>
      <w:lang w:val="en-US" w:eastAsia="en-US"/>
    </w:rPr>
  </w:style>
  <w:style w:type="paragraph" w:customStyle="1" w:styleId="57">
    <w:name w:val="Знак Знак Знак Знак5"/>
    <w:basedOn w:val="a"/>
    <w:uiPriority w:val="99"/>
    <w:rsid w:val="00E04782"/>
    <w:pPr>
      <w:spacing w:before="100" w:beforeAutospacing="1" w:after="100" w:afterAutospacing="1"/>
      <w:jc w:val="both"/>
    </w:pPr>
    <w:rPr>
      <w:rFonts w:ascii="Tahoma" w:hAnsi="Tahoma"/>
      <w:sz w:val="20"/>
      <w:szCs w:val="20"/>
      <w:lang w:val="en-US" w:eastAsia="en-US"/>
    </w:rPr>
  </w:style>
  <w:style w:type="paragraph" w:customStyle="1" w:styleId="2f7">
    <w:name w:val="Знак Знак Знак Знак Знак Знак2"/>
    <w:basedOn w:val="a"/>
    <w:uiPriority w:val="99"/>
    <w:rsid w:val="00E04782"/>
    <w:pPr>
      <w:spacing w:before="100" w:beforeAutospacing="1" w:after="100" w:afterAutospacing="1"/>
      <w:jc w:val="both"/>
    </w:pPr>
    <w:rPr>
      <w:rFonts w:ascii="Tahoma" w:hAnsi="Tahoma"/>
      <w:sz w:val="20"/>
      <w:szCs w:val="20"/>
      <w:lang w:val="en-US" w:eastAsia="en-US"/>
    </w:rPr>
  </w:style>
  <w:style w:type="paragraph" w:customStyle="1" w:styleId="47">
    <w:name w:val="Знак Знак Знак Знак4"/>
    <w:basedOn w:val="a"/>
    <w:uiPriority w:val="99"/>
    <w:rsid w:val="00E04782"/>
    <w:pPr>
      <w:spacing w:before="100" w:beforeAutospacing="1" w:after="100" w:afterAutospacing="1"/>
      <w:jc w:val="both"/>
    </w:pPr>
    <w:rPr>
      <w:rFonts w:ascii="Tahoma" w:hAnsi="Tahoma"/>
      <w:sz w:val="20"/>
      <w:szCs w:val="20"/>
      <w:lang w:val="en-US" w:eastAsia="en-US"/>
    </w:rPr>
  </w:style>
  <w:style w:type="paragraph" w:customStyle="1" w:styleId="3f">
    <w:name w:val="Знак Знак Знак Знак3"/>
    <w:basedOn w:val="a"/>
    <w:uiPriority w:val="99"/>
    <w:rsid w:val="00E04782"/>
    <w:pPr>
      <w:spacing w:before="100" w:beforeAutospacing="1" w:after="100" w:afterAutospacing="1"/>
      <w:jc w:val="both"/>
    </w:pPr>
    <w:rPr>
      <w:rFonts w:ascii="Tahoma" w:hAnsi="Tahoma"/>
      <w:sz w:val="20"/>
      <w:szCs w:val="20"/>
      <w:lang w:val="en-US" w:eastAsia="en-US"/>
    </w:rPr>
  </w:style>
  <w:style w:type="paragraph" w:customStyle="1" w:styleId="1fe">
    <w:name w:val="Знак Знак Знак Знак Знак Знак1"/>
    <w:basedOn w:val="a"/>
    <w:uiPriority w:val="99"/>
    <w:rsid w:val="00E04782"/>
    <w:pPr>
      <w:spacing w:before="100" w:beforeAutospacing="1" w:after="100" w:afterAutospacing="1"/>
      <w:jc w:val="both"/>
    </w:pPr>
    <w:rPr>
      <w:rFonts w:ascii="Tahoma" w:hAnsi="Tahoma"/>
      <w:sz w:val="20"/>
      <w:szCs w:val="20"/>
      <w:lang w:val="en-US" w:eastAsia="en-US"/>
    </w:rPr>
  </w:style>
  <w:style w:type="paragraph" w:customStyle="1" w:styleId="133">
    <w:name w:val="Знак13"/>
    <w:basedOn w:val="a"/>
    <w:uiPriority w:val="99"/>
    <w:rsid w:val="00E04782"/>
    <w:pPr>
      <w:spacing w:before="100" w:beforeAutospacing="1" w:after="100" w:afterAutospacing="1"/>
    </w:pPr>
    <w:rPr>
      <w:rFonts w:ascii="Tahoma" w:hAnsi="Tahoma"/>
      <w:sz w:val="20"/>
      <w:szCs w:val="20"/>
      <w:lang w:val="en-US" w:eastAsia="en-US"/>
    </w:rPr>
  </w:style>
  <w:style w:type="paragraph" w:customStyle="1" w:styleId="122">
    <w:name w:val="Знак12"/>
    <w:basedOn w:val="a"/>
    <w:uiPriority w:val="99"/>
    <w:rsid w:val="00E04782"/>
    <w:pPr>
      <w:spacing w:before="100" w:beforeAutospacing="1" w:after="100" w:afterAutospacing="1"/>
    </w:pPr>
    <w:rPr>
      <w:rFonts w:ascii="Tahoma" w:hAnsi="Tahoma"/>
      <w:sz w:val="20"/>
      <w:szCs w:val="20"/>
      <w:lang w:val="en-US" w:eastAsia="en-US"/>
    </w:rPr>
  </w:style>
  <w:style w:type="character" w:customStyle="1" w:styleId="FooterChar">
    <w:name w:val="Footer Char"/>
    <w:locked/>
    <w:rsid w:val="00E04782"/>
    <w:rPr>
      <w:lang w:val="ru-RU" w:eastAsia="ru-RU" w:bidi="ar-SA"/>
    </w:rPr>
  </w:style>
  <w:style w:type="character" w:customStyle="1" w:styleId="FooterChar1">
    <w:name w:val="Footer Char1"/>
    <w:locked/>
    <w:rsid w:val="00E04782"/>
    <w:rPr>
      <w:lang w:val="ru-RU" w:eastAsia="ru-RU" w:bidi="ar-SA"/>
    </w:rPr>
  </w:style>
  <w:style w:type="character" w:customStyle="1" w:styleId="HeaderChar">
    <w:name w:val="Header Char"/>
    <w:semiHidden/>
    <w:locked/>
    <w:rsid w:val="00E04782"/>
    <w:rPr>
      <w:lang w:val="ru-RU" w:eastAsia="ru-RU" w:bidi="ar-SA"/>
    </w:rPr>
  </w:style>
  <w:style w:type="character" w:customStyle="1" w:styleId="2f8">
    <w:name w:val="Основной текст Знак2"/>
    <w:aliases w:val="Основной текст Знак Знак1"/>
    <w:uiPriority w:val="99"/>
    <w:rsid w:val="00E04782"/>
    <w:rPr>
      <w:sz w:val="28"/>
    </w:rPr>
  </w:style>
  <w:style w:type="paragraph" w:customStyle="1" w:styleId="48">
    <w:name w:val="Абзац списка4"/>
    <w:basedOn w:val="a"/>
    <w:uiPriority w:val="99"/>
    <w:rsid w:val="00E04782"/>
    <w:pPr>
      <w:spacing w:line="276" w:lineRule="auto"/>
      <w:ind w:left="720" w:firstLine="709"/>
      <w:contextualSpacing/>
      <w:jc w:val="both"/>
    </w:pPr>
    <w:rPr>
      <w:sz w:val="28"/>
      <w:szCs w:val="22"/>
      <w:lang w:eastAsia="en-US"/>
    </w:rPr>
  </w:style>
  <w:style w:type="paragraph" w:customStyle="1" w:styleId="58">
    <w:name w:val="Абзац списка5"/>
    <w:basedOn w:val="a"/>
    <w:uiPriority w:val="99"/>
    <w:rsid w:val="00E04782"/>
    <w:pPr>
      <w:spacing w:line="276" w:lineRule="auto"/>
      <w:ind w:left="720" w:firstLine="709"/>
      <w:contextualSpacing/>
      <w:jc w:val="both"/>
    </w:pPr>
    <w:rPr>
      <w:sz w:val="28"/>
      <w:szCs w:val="22"/>
      <w:lang w:eastAsia="en-US"/>
    </w:rPr>
  </w:style>
  <w:style w:type="paragraph" w:customStyle="1" w:styleId="65">
    <w:name w:val="Абзац списка6"/>
    <w:basedOn w:val="a"/>
    <w:uiPriority w:val="99"/>
    <w:rsid w:val="00E04782"/>
    <w:pPr>
      <w:spacing w:line="276" w:lineRule="auto"/>
      <w:ind w:left="720" w:firstLine="709"/>
      <w:contextualSpacing/>
      <w:jc w:val="both"/>
    </w:pPr>
    <w:rPr>
      <w:sz w:val="28"/>
      <w:szCs w:val="22"/>
      <w:lang w:eastAsia="en-US"/>
    </w:rPr>
  </w:style>
  <w:style w:type="paragraph" w:customStyle="1" w:styleId="74">
    <w:name w:val="Абзац списка7"/>
    <w:basedOn w:val="a"/>
    <w:uiPriority w:val="99"/>
    <w:rsid w:val="00E04782"/>
    <w:pPr>
      <w:spacing w:line="276" w:lineRule="auto"/>
      <w:ind w:left="720" w:firstLine="709"/>
      <w:contextualSpacing/>
      <w:jc w:val="both"/>
    </w:pPr>
    <w:rPr>
      <w:sz w:val="28"/>
      <w:szCs w:val="22"/>
      <w:lang w:eastAsia="en-US"/>
    </w:rPr>
  </w:style>
  <w:style w:type="paragraph" w:customStyle="1" w:styleId="83">
    <w:name w:val="Абзац списка8"/>
    <w:basedOn w:val="a"/>
    <w:uiPriority w:val="99"/>
    <w:rsid w:val="00E04782"/>
    <w:pPr>
      <w:spacing w:line="276" w:lineRule="auto"/>
      <w:ind w:left="720" w:firstLine="709"/>
      <w:contextualSpacing/>
      <w:jc w:val="both"/>
    </w:pPr>
    <w:rPr>
      <w:sz w:val="28"/>
      <w:szCs w:val="22"/>
      <w:lang w:eastAsia="en-US"/>
    </w:rPr>
  </w:style>
  <w:style w:type="paragraph" w:customStyle="1" w:styleId="94">
    <w:name w:val="Абзац списка9"/>
    <w:basedOn w:val="a"/>
    <w:rsid w:val="00E04782"/>
    <w:pPr>
      <w:spacing w:line="276" w:lineRule="auto"/>
      <w:ind w:left="720" w:firstLine="709"/>
      <w:contextualSpacing/>
      <w:jc w:val="both"/>
    </w:pPr>
    <w:rPr>
      <w:sz w:val="28"/>
      <w:szCs w:val="22"/>
      <w:lang w:eastAsia="en-US"/>
    </w:rPr>
  </w:style>
  <w:style w:type="table" w:customStyle="1" w:styleId="2f9">
    <w:name w:val="Сетка таблицы2"/>
    <w:basedOn w:val="a1"/>
    <w:next w:val="af2"/>
    <w:uiPriority w:val="59"/>
    <w:rsid w:val="00E04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2"/>
    <w:uiPriority w:val="99"/>
    <w:semiHidden/>
    <w:unhideWhenUsed/>
    <w:rsid w:val="00E04782"/>
  </w:style>
  <w:style w:type="paragraph" w:customStyle="1" w:styleId="1ff">
    <w:name w:val="Название1"/>
    <w:basedOn w:val="a"/>
    <w:next w:val="a"/>
    <w:qFormat/>
    <w:rsid w:val="00E04782"/>
    <w:pPr>
      <w:pBdr>
        <w:bottom w:val="single" w:sz="8" w:space="4" w:color="4F81BD"/>
      </w:pBdr>
      <w:spacing w:after="300"/>
      <w:contextualSpacing/>
    </w:pPr>
    <w:rPr>
      <w:rFonts w:ascii="Cambria" w:hAnsi="Cambria"/>
      <w:color w:val="17365D"/>
      <w:spacing w:val="5"/>
      <w:kern w:val="28"/>
      <w:sz w:val="52"/>
      <w:szCs w:val="52"/>
    </w:rPr>
  </w:style>
  <w:style w:type="paragraph" w:customStyle="1" w:styleId="description">
    <w:name w:val="description"/>
    <w:basedOn w:val="a"/>
    <w:rsid w:val="00E04782"/>
    <w:pPr>
      <w:spacing w:before="100" w:beforeAutospacing="1" w:after="100" w:afterAutospacing="1"/>
    </w:pPr>
  </w:style>
  <w:style w:type="numbering" w:customStyle="1" w:styleId="123">
    <w:name w:val="Нет списка12"/>
    <w:next w:val="a2"/>
    <w:uiPriority w:val="99"/>
    <w:semiHidden/>
    <w:unhideWhenUsed/>
    <w:rsid w:val="00E04782"/>
  </w:style>
  <w:style w:type="numbering" w:customStyle="1" w:styleId="1120">
    <w:name w:val="Нет списка112"/>
    <w:next w:val="a2"/>
    <w:uiPriority w:val="99"/>
    <w:semiHidden/>
    <w:unhideWhenUsed/>
    <w:rsid w:val="00E04782"/>
  </w:style>
  <w:style w:type="numbering" w:customStyle="1" w:styleId="1112">
    <w:name w:val="Нет списка1112"/>
    <w:next w:val="a2"/>
    <w:uiPriority w:val="99"/>
    <w:semiHidden/>
    <w:unhideWhenUsed/>
    <w:rsid w:val="00E04782"/>
  </w:style>
  <w:style w:type="numbering" w:customStyle="1" w:styleId="11111">
    <w:name w:val="Нет списка11111"/>
    <w:next w:val="a2"/>
    <w:uiPriority w:val="99"/>
    <w:semiHidden/>
    <w:unhideWhenUsed/>
    <w:rsid w:val="00E047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623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X:\&#1054;&#1090;&#1076;&#1077;&#1083;%20&#1101;&#1083;&#1077;&#1082;&#1090;&#1088;&#1086;&#1085;&#1085;&#1086;-&#1080;&#1085;&#1092;&#1086;&#1088;&#1084;&#1072;&#1094;&#1080;&#1086;&#1085;&#1085;&#1086;&#1075;&#1086;%20&#1086;&#1073;&#1077;&#1089;&#1087;&#1077;&#1095;&#1077;&#1085;&#1080;&#1103;\0.&#1040;&#1083;&#1077;&#1085;&#1090;&#1100;&#1077;&#1074;&#1072;\1\&#1064;&#1086;&#1073;&#1083;&#1086;&#1085;&#1099;%202016\&#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59DC9-D65D-4E85-925D-A3DCA1209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Template>
  <TotalTime>177</TotalTime>
  <Pages>11</Pages>
  <Words>1645</Words>
  <Characters>9379</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11002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Алентьева</dc:creator>
  <cp:lastModifiedBy>Пользователь</cp:lastModifiedBy>
  <cp:revision>29</cp:revision>
  <cp:lastPrinted>2026-03-11T12:21:00Z</cp:lastPrinted>
  <dcterms:created xsi:type="dcterms:W3CDTF">2026-02-09T11:06:00Z</dcterms:created>
  <dcterms:modified xsi:type="dcterms:W3CDTF">2026-03-13T09:12:00Z</dcterms:modified>
</cp:coreProperties>
</file>