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CC" w:rsidRDefault="00853ECC" w:rsidP="002341B4">
      <w:pPr>
        <w:jc w:val="right"/>
        <w:rPr>
          <w:sz w:val="28"/>
          <w:szCs w:val="28"/>
        </w:rPr>
      </w:pP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2341B4" w:rsidRPr="00FA48BB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1313F4">
        <w:rPr>
          <w:sz w:val="24"/>
        </w:rPr>
        <w:t>24</w:t>
      </w:r>
      <w:r w:rsidR="00FE39E0" w:rsidRPr="00156A2F">
        <w:rPr>
          <w:sz w:val="24"/>
        </w:rPr>
        <w:t>.</w:t>
      </w:r>
      <w:r w:rsidR="005F5E05" w:rsidRPr="00156A2F">
        <w:rPr>
          <w:sz w:val="24"/>
        </w:rPr>
        <w:t>0</w:t>
      </w:r>
      <w:r w:rsidR="0016430F">
        <w:rPr>
          <w:sz w:val="24"/>
        </w:rPr>
        <w:t>6</w:t>
      </w:r>
      <w:r w:rsidR="00D17E29">
        <w:rPr>
          <w:sz w:val="24"/>
        </w:rPr>
        <w:t>.2024</w:t>
      </w:r>
      <w:r w:rsidR="00FE39E0" w:rsidRPr="00156A2F">
        <w:rPr>
          <w:sz w:val="24"/>
        </w:rPr>
        <w:t xml:space="preserve"> №</w:t>
      </w:r>
      <w:r w:rsidR="00B461F1">
        <w:rPr>
          <w:sz w:val="24"/>
        </w:rPr>
        <w:t xml:space="preserve"> </w:t>
      </w:r>
      <w:r w:rsidR="001313F4">
        <w:rPr>
          <w:sz w:val="24"/>
        </w:rPr>
        <w:t>870</w:t>
      </w:r>
      <w:r w:rsidR="00FE39E0">
        <w:rPr>
          <w:sz w:val="24"/>
        </w:rPr>
        <w:t xml:space="preserve"> </w:t>
      </w:r>
      <w:r>
        <w:rPr>
          <w:sz w:val="24"/>
        </w:rPr>
        <w:t>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1313F4">
        <w:rPr>
          <w:sz w:val="24"/>
          <w:szCs w:val="24"/>
          <w:shd w:val="clear" w:color="auto" w:fill="FFFFFF"/>
        </w:rPr>
        <w:t>24</w:t>
      </w:r>
      <w:r w:rsidR="00FE39E0" w:rsidRPr="00384E25">
        <w:rPr>
          <w:sz w:val="24"/>
          <w:szCs w:val="24"/>
          <w:shd w:val="clear" w:color="auto" w:fill="FFFFFF"/>
        </w:rPr>
        <w:t>.0</w:t>
      </w:r>
      <w:r w:rsidR="0016430F">
        <w:rPr>
          <w:sz w:val="24"/>
          <w:szCs w:val="24"/>
          <w:shd w:val="clear" w:color="auto" w:fill="FFFFFF"/>
        </w:rPr>
        <w:t>6</w:t>
      </w:r>
      <w:r w:rsidR="00FE39E0" w:rsidRPr="00384E25">
        <w:rPr>
          <w:sz w:val="24"/>
          <w:szCs w:val="24"/>
          <w:shd w:val="clear" w:color="auto" w:fill="FFFFFF"/>
        </w:rPr>
        <w:t>.202</w:t>
      </w:r>
      <w:r w:rsidR="00D17E29">
        <w:rPr>
          <w:sz w:val="24"/>
          <w:szCs w:val="24"/>
          <w:shd w:val="clear" w:color="auto" w:fill="FFFFFF"/>
        </w:rPr>
        <w:t>4</w:t>
      </w:r>
      <w:r w:rsidR="007306B0" w:rsidRPr="00384E25">
        <w:rPr>
          <w:sz w:val="24"/>
          <w:szCs w:val="24"/>
          <w:shd w:val="clear" w:color="auto" w:fill="FFFFFF"/>
        </w:rPr>
        <w:t xml:space="preserve"> №</w:t>
      </w:r>
      <w:r w:rsidR="007306B0">
        <w:rPr>
          <w:sz w:val="24"/>
          <w:szCs w:val="24"/>
          <w:shd w:val="clear" w:color="auto" w:fill="FFFFFF"/>
        </w:rPr>
        <w:t xml:space="preserve"> </w:t>
      </w:r>
      <w:r w:rsidR="00D02B0E">
        <w:rPr>
          <w:sz w:val="24"/>
          <w:szCs w:val="24"/>
          <w:shd w:val="clear" w:color="auto" w:fill="FFFFFF"/>
        </w:rPr>
        <w:t>143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</w:t>
      </w:r>
      <w:proofErr w:type="gramEnd"/>
      <w:r w:rsidRPr="00B13525">
        <w:rPr>
          <w:sz w:val="24"/>
          <w:szCs w:val="24"/>
          <w:shd w:val="clear" w:color="auto" w:fill="FFFFFF"/>
        </w:rPr>
        <w:t xml:space="preserve">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94207B" w:rsidRPr="0094207B">
        <w:rPr>
          <w:b/>
          <w:sz w:val="24"/>
          <w:szCs w:val="24"/>
        </w:rPr>
        <w:t>25</w:t>
      </w:r>
      <w:r w:rsidR="00FE39E0" w:rsidRPr="008057A7">
        <w:rPr>
          <w:b/>
          <w:sz w:val="24"/>
          <w:szCs w:val="24"/>
        </w:rPr>
        <w:t>.0</w:t>
      </w:r>
      <w:r w:rsidR="0094207B">
        <w:rPr>
          <w:b/>
          <w:sz w:val="24"/>
          <w:szCs w:val="24"/>
        </w:rPr>
        <w:t>7</w:t>
      </w:r>
      <w:r w:rsidR="00FE39E0" w:rsidRPr="008057A7">
        <w:rPr>
          <w:b/>
          <w:sz w:val="24"/>
          <w:szCs w:val="24"/>
        </w:rPr>
        <w:t>.202</w:t>
      </w:r>
      <w:r w:rsidR="00D17E29">
        <w:rPr>
          <w:b/>
          <w:sz w:val="24"/>
          <w:szCs w:val="24"/>
        </w:rPr>
        <w:t>4</w:t>
      </w:r>
      <w:r w:rsidRPr="008057A7">
        <w:rPr>
          <w:b/>
          <w:bCs/>
          <w:sz w:val="24"/>
          <w:szCs w:val="24"/>
        </w:rPr>
        <w:t xml:space="preserve"> в 1</w:t>
      </w:r>
      <w:r w:rsidR="00D17E29">
        <w:rPr>
          <w:b/>
          <w:bCs/>
          <w:sz w:val="24"/>
          <w:szCs w:val="24"/>
        </w:rPr>
        <w:t>0</w:t>
      </w:r>
      <w:r w:rsidRPr="008057A7">
        <w:rPr>
          <w:b/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</w:t>
      </w:r>
      <w:r w:rsidRPr="00156A2F">
        <w:rPr>
          <w:b/>
          <w:bCs/>
          <w:sz w:val="24"/>
          <w:szCs w:val="24"/>
        </w:rPr>
        <w:t>часов</w:t>
      </w:r>
      <w:r w:rsidRPr="00B13525">
        <w:rPr>
          <w:bCs/>
          <w:sz w:val="24"/>
          <w:szCs w:val="24"/>
        </w:rPr>
        <w:t xml:space="preserve">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B461F1" w:rsidRDefault="00FE39E0" w:rsidP="00B461F1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94207B">
        <w:rPr>
          <w:bCs/>
          <w:sz w:val="24"/>
          <w:szCs w:val="24"/>
          <w:u w:val="single"/>
        </w:rPr>
        <w:t>26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94207B">
        <w:rPr>
          <w:bCs/>
          <w:sz w:val="24"/>
          <w:szCs w:val="24"/>
          <w:u w:val="single"/>
        </w:rPr>
        <w:t>6</w:t>
      </w:r>
      <w:r w:rsidR="00FE39E0" w:rsidRPr="00156A2F">
        <w:rPr>
          <w:bCs/>
          <w:sz w:val="24"/>
          <w:szCs w:val="24"/>
          <w:u w:val="single"/>
        </w:rPr>
        <w:t>.202</w:t>
      </w:r>
      <w:r w:rsidR="00D17E29">
        <w:rPr>
          <w:bCs/>
          <w:sz w:val="24"/>
          <w:szCs w:val="24"/>
          <w:u w:val="single"/>
        </w:rPr>
        <w:t>4</w:t>
      </w:r>
      <w:r w:rsidR="0080715A">
        <w:rPr>
          <w:bCs/>
          <w:sz w:val="24"/>
          <w:szCs w:val="24"/>
          <w:u w:val="single"/>
        </w:rPr>
        <w:t xml:space="preserve"> по 18:00 час. </w:t>
      </w:r>
      <w:r w:rsidR="0094207B">
        <w:rPr>
          <w:bCs/>
          <w:sz w:val="24"/>
          <w:szCs w:val="24"/>
          <w:u w:val="single"/>
        </w:rPr>
        <w:t>22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94207B">
        <w:rPr>
          <w:bCs/>
          <w:sz w:val="24"/>
          <w:szCs w:val="24"/>
          <w:u w:val="single"/>
        </w:rPr>
        <w:t>7</w:t>
      </w:r>
      <w:r w:rsidR="00D17E29">
        <w:rPr>
          <w:bCs/>
          <w:sz w:val="24"/>
          <w:szCs w:val="24"/>
          <w:u w:val="single"/>
        </w:rPr>
        <w:t>.2024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21A36" w:rsidRDefault="00B87DFF" w:rsidP="0094207B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16430F">
        <w:rPr>
          <w:sz w:val="24"/>
          <w:szCs w:val="24"/>
        </w:rPr>
        <w:t xml:space="preserve"> </w:t>
      </w:r>
      <w:r w:rsidR="0094207B" w:rsidRPr="0094207B">
        <w:rPr>
          <w:b/>
          <w:sz w:val="24"/>
          <w:szCs w:val="24"/>
        </w:rPr>
        <w:t>23</w:t>
      </w:r>
      <w:r w:rsidR="00FE39E0" w:rsidRPr="0094207B">
        <w:rPr>
          <w:b/>
          <w:sz w:val="24"/>
          <w:szCs w:val="24"/>
        </w:rPr>
        <w:t>.0</w:t>
      </w:r>
      <w:r w:rsidR="0094207B" w:rsidRPr="0094207B">
        <w:rPr>
          <w:b/>
          <w:sz w:val="24"/>
          <w:szCs w:val="24"/>
        </w:rPr>
        <w:t>7</w:t>
      </w:r>
      <w:r w:rsidR="00D17E29" w:rsidRPr="0094207B">
        <w:rPr>
          <w:b/>
          <w:sz w:val="24"/>
          <w:szCs w:val="24"/>
        </w:rPr>
        <w:t>.2024</w:t>
      </w:r>
      <w:r w:rsidR="000E5A84" w:rsidRPr="0094207B">
        <w:rPr>
          <w:b/>
          <w:sz w:val="24"/>
          <w:szCs w:val="24"/>
        </w:rPr>
        <w:t xml:space="preserve"> </w:t>
      </w:r>
      <w:r w:rsidR="003F7830" w:rsidRPr="0094207B">
        <w:rPr>
          <w:b/>
          <w:sz w:val="24"/>
          <w:szCs w:val="24"/>
        </w:rPr>
        <w:t xml:space="preserve"> в 10</w:t>
      </w:r>
      <w:r w:rsidRPr="0094207B">
        <w:rPr>
          <w:b/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</w:t>
      </w:r>
      <w:r w:rsidR="003F7830">
        <w:rPr>
          <w:sz w:val="24"/>
          <w:szCs w:val="24"/>
        </w:rPr>
        <w:t xml:space="preserve"> </w:t>
      </w:r>
      <w:r w:rsidR="001B1759" w:rsidRPr="00E81F37">
        <w:rPr>
          <w:sz w:val="24"/>
          <w:szCs w:val="24"/>
        </w:rPr>
        <w:t>по адре</w:t>
      </w:r>
      <w:r w:rsidR="000E5A84" w:rsidRPr="00E81F37">
        <w:rPr>
          <w:sz w:val="24"/>
          <w:szCs w:val="24"/>
        </w:rPr>
        <w:t>су:</w:t>
      </w:r>
    </w:p>
    <w:p w:rsidR="00FE39E0" w:rsidRPr="00E81F37" w:rsidRDefault="00F21A36" w:rsidP="0094207B">
      <w:pPr>
        <w:jc w:val="both"/>
        <w:rPr>
          <w:sz w:val="24"/>
          <w:szCs w:val="24"/>
        </w:rPr>
      </w:pPr>
      <w:r w:rsidRPr="00B13525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>, 3</w:t>
      </w:r>
      <w:r w:rsidR="003F7830">
        <w:rPr>
          <w:bCs/>
          <w:sz w:val="24"/>
          <w:szCs w:val="24"/>
        </w:rPr>
        <w:t>.</w:t>
      </w:r>
      <w:r w:rsidR="000E5A84" w:rsidRPr="00E81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B87DFF"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="00B87DFF"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="00B87DFF" w:rsidRPr="00E81F37">
        <w:rPr>
          <w:sz w:val="24"/>
          <w:szCs w:val="24"/>
        </w:rPr>
        <w:t xml:space="preserve"> </w:t>
      </w:r>
      <w:r w:rsidR="0094207B" w:rsidRPr="0094207B">
        <w:rPr>
          <w:b/>
          <w:sz w:val="24"/>
          <w:szCs w:val="24"/>
        </w:rPr>
        <w:t>25</w:t>
      </w:r>
      <w:r w:rsidR="00FE39E0" w:rsidRPr="0094207B">
        <w:rPr>
          <w:b/>
          <w:sz w:val="24"/>
          <w:szCs w:val="24"/>
        </w:rPr>
        <w:t>.0</w:t>
      </w:r>
      <w:r w:rsidR="0094207B" w:rsidRPr="0094207B">
        <w:rPr>
          <w:b/>
          <w:sz w:val="24"/>
          <w:szCs w:val="24"/>
        </w:rPr>
        <w:t>7</w:t>
      </w:r>
      <w:r w:rsidR="009964AF" w:rsidRPr="0094207B">
        <w:rPr>
          <w:b/>
          <w:sz w:val="24"/>
          <w:szCs w:val="24"/>
        </w:rPr>
        <w:t>.</w:t>
      </w:r>
      <w:r w:rsidR="00D17E29" w:rsidRPr="0094207B">
        <w:rPr>
          <w:b/>
          <w:sz w:val="24"/>
          <w:szCs w:val="24"/>
        </w:rPr>
        <w:t>2024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94207B">
        <w:rPr>
          <w:bCs/>
          <w:sz w:val="24"/>
          <w:szCs w:val="24"/>
        </w:rPr>
        <w:t>15</w:t>
      </w:r>
      <w:r w:rsidR="00FE39E0" w:rsidRPr="00156A2F">
        <w:rPr>
          <w:bCs/>
          <w:sz w:val="24"/>
          <w:szCs w:val="24"/>
        </w:rPr>
        <w:t>.0</w:t>
      </w:r>
      <w:r w:rsidR="0094207B">
        <w:rPr>
          <w:bCs/>
          <w:sz w:val="24"/>
          <w:szCs w:val="24"/>
        </w:rPr>
        <w:t>7</w:t>
      </w:r>
      <w:r w:rsidR="00D17E29">
        <w:rPr>
          <w:bCs/>
          <w:sz w:val="24"/>
          <w:szCs w:val="24"/>
        </w:rPr>
        <w:t>.2024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6651D1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1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AF1A46" w:rsidRPr="00B461F1" w:rsidRDefault="00AF1A46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</w:p>
    <w:p w:rsidR="001773AB" w:rsidRDefault="00FC43EC" w:rsidP="001773AB">
      <w:pPr>
        <w:jc w:val="both"/>
        <w:rPr>
          <w:sz w:val="24"/>
          <w:szCs w:val="24"/>
        </w:rPr>
      </w:pPr>
      <w:r w:rsidRPr="001773AB">
        <w:rPr>
          <w:b/>
          <w:bCs/>
          <w:sz w:val="24"/>
          <w:szCs w:val="24"/>
          <w:u w:val="single"/>
        </w:rPr>
        <w:t>ЛОТ 1.</w:t>
      </w:r>
      <w:r w:rsidR="00E50B83" w:rsidRPr="001773AB">
        <w:rPr>
          <w:bCs/>
          <w:sz w:val="24"/>
          <w:szCs w:val="24"/>
          <w:u w:val="single"/>
        </w:rPr>
        <w:t xml:space="preserve"> </w:t>
      </w:r>
      <w:r w:rsidR="00770173" w:rsidRPr="001773AB">
        <w:rPr>
          <w:b/>
          <w:bCs/>
          <w:sz w:val="24"/>
          <w:szCs w:val="24"/>
        </w:rPr>
        <w:t xml:space="preserve"> </w:t>
      </w:r>
      <w:r w:rsidR="001773AB" w:rsidRPr="001773AB">
        <w:rPr>
          <w:sz w:val="24"/>
          <w:szCs w:val="24"/>
        </w:rPr>
        <w:t xml:space="preserve">Нежилое помещение (этаж № 4 номер на поэтажном плане 3), общей площадью </w:t>
      </w:r>
      <w:r w:rsidR="001773AB">
        <w:rPr>
          <w:sz w:val="24"/>
          <w:szCs w:val="24"/>
        </w:rPr>
        <w:t xml:space="preserve">           </w:t>
      </w:r>
      <w:r w:rsidR="001773AB" w:rsidRPr="001773AB">
        <w:rPr>
          <w:sz w:val="24"/>
          <w:szCs w:val="24"/>
        </w:rPr>
        <w:t>11,3 кв.м.</w:t>
      </w:r>
      <w:r w:rsidR="00D17E29" w:rsidRPr="001773AB">
        <w:rPr>
          <w:rStyle w:val="a3"/>
          <w:sz w:val="24"/>
          <w:szCs w:val="24"/>
        </w:rPr>
        <w:t xml:space="preserve">, кадастровый номер  </w:t>
      </w:r>
      <w:r w:rsidR="001773AB" w:rsidRPr="001773AB">
        <w:rPr>
          <w:sz w:val="24"/>
          <w:szCs w:val="24"/>
        </w:rPr>
        <w:t>61:47:0010317:815</w:t>
      </w:r>
      <w:r w:rsidR="00D17E29" w:rsidRPr="001773AB">
        <w:rPr>
          <w:rStyle w:val="a3"/>
          <w:sz w:val="24"/>
          <w:szCs w:val="24"/>
        </w:rPr>
        <w:t xml:space="preserve">,  расположенное по адресу:   </w:t>
      </w:r>
      <w:r w:rsidR="001773AB" w:rsidRPr="001773AB">
        <w:rPr>
          <w:sz w:val="24"/>
          <w:szCs w:val="24"/>
        </w:rPr>
        <w:t xml:space="preserve">Ростовская область, </w:t>
      </w:r>
    </w:p>
    <w:p w:rsidR="00097EE6" w:rsidRPr="001773AB" w:rsidRDefault="001773AB" w:rsidP="001773AB">
      <w:pPr>
        <w:jc w:val="both"/>
        <w:rPr>
          <w:sz w:val="24"/>
          <w:szCs w:val="24"/>
        </w:rPr>
      </w:pPr>
      <w:r w:rsidRPr="001773AB">
        <w:rPr>
          <w:sz w:val="24"/>
          <w:szCs w:val="24"/>
        </w:rPr>
        <w:t>г. Белая Калитва, ул. Заводская, 12</w:t>
      </w:r>
      <w:r w:rsidR="00097EE6" w:rsidRPr="001773AB">
        <w:rPr>
          <w:sz w:val="24"/>
          <w:szCs w:val="24"/>
        </w:rPr>
        <w:t>, (далее – Имущество)</w:t>
      </w:r>
    </w:p>
    <w:p w:rsidR="00E50B83" w:rsidRDefault="00E50B83" w:rsidP="007D5780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</w:t>
      </w:r>
      <w:r w:rsidR="0091511B" w:rsidRPr="0097597A">
        <w:rPr>
          <w:b/>
          <w:sz w:val="24"/>
          <w:szCs w:val="24"/>
        </w:rPr>
        <w:t>ачальная цена продажи имущества</w:t>
      </w:r>
      <w:r w:rsidRPr="0097597A">
        <w:rPr>
          <w:b/>
          <w:sz w:val="24"/>
          <w:szCs w:val="24"/>
        </w:rPr>
        <w:t xml:space="preserve"> с учетом НДС –</w:t>
      </w:r>
      <w:r w:rsidRPr="00B13525">
        <w:rPr>
          <w:sz w:val="24"/>
          <w:szCs w:val="24"/>
        </w:rPr>
        <w:t xml:space="preserve"> </w:t>
      </w:r>
      <w:r w:rsidR="00AF1A46">
        <w:rPr>
          <w:b/>
          <w:sz w:val="24"/>
          <w:szCs w:val="24"/>
        </w:rPr>
        <w:t>118000</w:t>
      </w:r>
      <w:r w:rsidR="002751C6">
        <w:rPr>
          <w:b/>
          <w:sz w:val="24"/>
          <w:szCs w:val="24"/>
        </w:rPr>
        <w:t>,0</w:t>
      </w:r>
      <w:r w:rsidR="00F2047A"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</w:t>
      </w:r>
      <w:r w:rsidR="002D3247" w:rsidRPr="002D3247">
        <w:rPr>
          <w:b/>
          <w:sz w:val="24"/>
          <w:szCs w:val="24"/>
        </w:rPr>
        <w:t>лей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</w:t>
      </w:r>
      <w:r w:rsidR="0091511B" w:rsidRPr="0097597A">
        <w:rPr>
          <w:b/>
          <w:sz w:val="24"/>
          <w:szCs w:val="24"/>
        </w:rPr>
        <w:t xml:space="preserve"> продажи («шаг аукциона»)</w:t>
      </w:r>
      <w:r w:rsidR="0091511B">
        <w:rPr>
          <w:sz w:val="24"/>
          <w:szCs w:val="24"/>
        </w:rPr>
        <w:t xml:space="preserve"> </w:t>
      </w:r>
      <w:r w:rsidR="0091511B" w:rsidRPr="0097597A">
        <w:rPr>
          <w:b/>
          <w:sz w:val="24"/>
          <w:szCs w:val="24"/>
        </w:rPr>
        <w:t xml:space="preserve">–  </w:t>
      </w:r>
      <w:r w:rsidR="00AF1A46">
        <w:rPr>
          <w:b/>
          <w:sz w:val="24"/>
          <w:szCs w:val="24"/>
        </w:rPr>
        <w:t>5900,0</w:t>
      </w:r>
      <w:r w:rsidR="00D17E29">
        <w:rPr>
          <w:b/>
          <w:sz w:val="24"/>
          <w:szCs w:val="24"/>
        </w:rPr>
        <w:t>0</w:t>
      </w:r>
      <w:r w:rsidR="0097597A" w:rsidRPr="0097597A">
        <w:rPr>
          <w:b/>
          <w:sz w:val="24"/>
          <w:szCs w:val="24"/>
        </w:rPr>
        <w:t xml:space="preserve"> рублей</w:t>
      </w:r>
      <w:r w:rsidR="0091511B">
        <w:rPr>
          <w:sz w:val="24"/>
          <w:szCs w:val="24"/>
        </w:rPr>
        <w:t xml:space="preserve"> </w:t>
      </w:r>
    </w:p>
    <w:p w:rsidR="00E50B83" w:rsidRDefault="0091511B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AF1A46">
        <w:rPr>
          <w:b/>
          <w:sz w:val="24"/>
          <w:szCs w:val="24"/>
        </w:rPr>
        <w:t>11800</w:t>
      </w:r>
      <w:r w:rsidR="00D17E29">
        <w:rPr>
          <w:b/>
          <w:sz w:val="24"/>
          <w:szCs w:val="24"/>
        </w:rPr>
        <w:t>,0</w:t>
      </w:r>
      <w:r w:rsidR="00C77ED2">
        <w:rPr>
          <w:b/>
          <w:sz w:val="24"/>
          <w:szCs w:val="24"/>
        </w:rPr>
        <w:t>0</w:t>
      </w:r>
      <w:r w:rsidR="0097597A">
        <w:rPr>
          <w:b/>
          <w:sz w:val="24"/>
          <w:szCs w:val="24"/>
        </w:rPr>
        <w:t xml:space="preserve"> рублей</w:t>
      </w:r>
      <w:r w:rsidR="00AF1A46">
        <w:rPr>
          <w:b/>
          <w:sz w:val="24"/>
          <w:szCs w:val="24"/>
        </w:rPr>
        <w:t>;</w:t>
      </w:r>
    </w:p>
    <w:p w:rsidR="00AF1A46" w:rsidRDefault="00AF1A46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AF1A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ЛОТ 2</w:t>
      </w:r>
      <w:r w:rsidRPr="001773AB">
        <w:rPr>
          <w:b/>
          <w:bCs/>
          <w:sz w:val="24"/>
          <w:szCs w:val="24"/>
          <w:u w:val="single"/>
        </w:rPr>
        <w:t>.</w:t>
      </w:r>
      <w:r w:rsidRPr="001773AB">
        <w:rPr>
          <w:bCs/>
          <w:sz w:val="24"/>
          <w:szCs w:val="24"/>
          <w:u w:val="single"/>
        </w:rPr>
        <w:t xml:space="preserve"> </w:t>
      </w:r>
      <w:r w:rsidRPr="001773AB">
        <w:rPr>
          <w:b/>
          <w:bCs/>
          <w:sz w:val="24"/>
          <w:szCs w:val="24"/>
        </w:rPr>
        <w:t xml:space="preserve"> </w:t>
      </w:r>
      <w:r w:rsidRPr="001773AB">
        <w:rPr>
          <w:sz w:val="24"/>
          <w:szCs w:val="24"/>
        </w:rPr>
        <w:t>Нежилое помещение (эта</w:t>
      </w:r>
      <w:r>
        <w:rPr>
          <w:sz w:val="24"/>
          <w:szCs w:val="24"/>
        </w:rPr>
        <w:t>ж № 4 номер на поэтажном плане 13,14</w:t>
      </w:r>
      <w:r w:rsidRPr="001773AB">
        <w:rPr>
          <w:sz w:val="24"/>
          <w:szCs w:val="24"/>
        </w:rPr>
        <w:t xml:space="preserve">), общей площадью </w:t>
      </w:r>
      <w:r>
        <w:rPr>
          <w:sz w:val="24"/>
          <w:szCs w:val="24"/>
        </w:rPr>
        <w:t xml:space="preserve">           50,4</w:t>
      </w:r>
      <w:r w:rsidRPr="001773AB">
        <w:rPr>
          <w:sz w:val="24"/>
          <w:szCs w:val="24"/>
        </w:rPr>
        <w:t xml:space="preserve"> кв.м.</w:t>
      </w:r>
      <w:r w:rsidRPr="001773AB">
        <w:rPr>
          <w:rStyle w:val="a3"/>
          <w:sz w:val="24"/>
          <w:szCs w:val="24"/>
        </w:rPr>
        <w:t xml:space="preserve">, кадастровый номер  </w:t>
      </w:r>
      <w:r w:rsidRPr="001773AB">
        <w:rPr>
          <w:sz w:val="24"/>
          <w:szCs w:val="24"/>
        </w:rPr>
        <w:t>61:47:0010317:81</w:t>
      </w:r>
      <w:r>
        <w:rPr>
          <w:sz w:val="24"/>
          <w:szCs w:val="24"/>
        </w:rPr>
        <w:t>7</w:t>
      </w:r>
      <w:r w:rsidRPr="001773AB">
        <w:rPr>
          <w:rStyle w:val="a3"/>
          <w:sz w:val="24"/>
          <w:szCs w:val="24"/>
        </w:rPr>
        <w:t xml:space="preserve">,  расположенное по адресу:   </w:t>
      </w:r>
      <w:r w:rsidRPr="001773AB">
        <w:rPr>
          <w:sz w:val="24"/>
          <w:szCs w:val="24"/>
        </w:rPr>
        <w:t xml:space="preserve">Ростовская область, </w:t>
      </w:r>
    </w:p>
    <w:p w:rsidR="00AF1A46" w:rsidRPr="001773AB" w:rsidRDefault="00AF1A46" w:rsidP="00AF1A46">
      <w:pPr>
        <w:jc w:val="both"/>
        <w:rPr>
          <w:sz w:val="24"/>
          <w:szCs w:val="24"/>
        </w:rPr>
      </w:pPr>
      <w:r w:rsidRPr="001773AB">
        <w:rPr>
          <w:sz w:val="24"/>
          <w:szCs w:val="24"/>
        </w:rPr>
        <w:t>г. Белая Калитва, ул. Заводская, 12, (далее – Имущество)</w:t>
      </w:r>
    </w:p>
    <w:p w:rsidR="00AF1A46" w:rsidRDefault="00AF1A46" w:rsidP="00AF1A46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Начальная цена продажи имущества с учетом НДС –</w:t>
      </w:r>
      <w:r w:rsidRPr="00B1352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486000,0</w:t>
      </w:r>
      <w:r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рублей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 продажи («шаг аукциона»)</w:t>
      </w:r>
      <w:r>
        <w:rPr>
          <w:sz w:val="24"/>
          <w:szCs w:val="24"/>
        </w:rPr>
        <w:t xml:space="preserve"> </w:t>
      </w:r>
      <w:r w:rsidRPr="0097597A">
        <w:rPr>
          <w:b/>
          <w:sz w:val="24"/>
          <w:szCs w:val="24"/>
        </w:rPr>
        <w:t xml:space="preserve">–  </w:t>
      </w:r>
      <w:r>
        <w:rPr>
          <w:b/>
          <w:sz w:val="24"/>
          <w:szCs w:val="24"/>
        </w:rPr>
        <w:t>24300,00</w:t>
      </w:r>
      <w:r w:rsidRPr="0097597A"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>
        <w:rPr>
          <w:b/>
          <w:sz w:val="24"/>
          <w:szCs w:val="24"/>
        </w:rPr>
        <w:t>48600,00 рублей;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AF1A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3</w:t>
      </w:r>
      <w:r w:rsidRPr="001773AB">
        <w:rPr>
          <w:b/>
          <w:bCs/>
          <w:sz w:val="24"/>
          <w:szCs w:val="24"/>
          <w:u w:val="single"/>
        </w:rPr>
        <w:t>.</w:t>
      </w:r>
      <w:r w:rsidRPr="001773AB">
        <w:rPr>
          <w:bCs/>
          <w:sz w:val="24"/>
          <w:szCs w:val="24"/>
          <w:u w:val="single"/>
        </w:rPr>
        <w:t xml:space="preserve"> </w:t>
      </w:r>
      <w:r w:rsidRPr="001773A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Нежилое помещение (подвал, номер на поэтажном плане 5</w:t>
      </w:r>
      <w:r w:rsidRPr="001773AB">
        <w:rPr>
          <w:sz w:val="24"/>
          <w:szCs w:val="24"/>
        </w:rPr>
        <w:t xml:space="preserve">), общей площадью </w:t>
      </w:r>
      <w:r>
        <w:rPr>
          <w:sz w:val="24"/>
          <w:szCs w:val="24"/>
        </w:rPr>
        <w:t xml:space="preserve">  11,0</w:t>
      </w:r>
      <w:r w:rsidRPr="001773AB">
        <w:rPr>
          <w:sz w:val="24"/>
          <w:szCs w:val="24"/>
        </w:rPr>
        <w:t xml:space="preserve"> кв.м.</w:t>
      </w:r>
      <w:r w:rsidRPr="001773AB">
        <w:rPr>
          <w:rStyle w:val="a3"/>
          <w:sz w:val="24"/>
          <w:szCs w:val="24"/>
        </w:rPr>
        <w:t xml:space="preserve">, кадастровый номер  </w:t>
      </w:r>
      <w:r w:rsidRPr="001773AB">
        <w:rPr>
          <w:sz w:val="24"/>
          <w:szCs w:val="24"/>
        </w:rPr>
        <w:t>61:47:0010317:81</w:t>
      </w:r>
      <w:r>
        <w:rPr>
          <w:sz w:val="24"/>
          <w:szCs w:val="24"/>
        </w:rPr>
        <w:t>2</w:t>
      </w:r>
      <w:r w:rsidRPr="001773AB">
        <w:rPr>
          <w:rStyle w:val="a3"/>
          <w:sz w:val="24"/>
          <w:szCs w:val="24"/>
        </w:rPr>
        <w:t xml:space="preserve">,  расположенное по адресу:   </w:t>
      </w:r>
      <w:r w:rsidRPr="001773AB">
        <w:rPr>
          <w:sz w:val="24"/>
          <w:szCs w:val="24"/>
        </w:rPr>
        <w:t xml:space="preserve">Ростовская область, </w:t>
      </w:r>
    </w:p>
    <w:p w:rsidR="00AF1A46" w:rsidRPr="001773AB" w:rsidRDefault="00AF1A46" w:rsidP="00AF1A46">
      <w:pPr>
        <w:jc w:val="both"/>
        <w:rPr>
          <w:sz w:val="24"/>
          <w:szCs w:val="24"/>
        </w:rPr>
      </w:pPr>
      <w:r w:rsidRPr="001773AB">
        <w:rPr>
          <w:sz w:val="24"/>
          <w:szCs w:val="24"/>
        </w:rPr>
        <w:t>г. Белая Калитва, ул. Заводская, 12, (далее – Имущество)</w:t>
      </w:r>
    </w:p>
    <w:p w:rsidR="00AF1A46" w:rsidRDefault="00AF1A46" w:rsidP="00AF1A46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Начальная цена продажи имущества с учетом НДС –</w:t>
      </w:r>
      <w:r w:rsidRPr="00B1352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93000,0</w:t>
      </w:r>
      <w:r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рублей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 продажи («шаг аукциона»)</w:t>
      </w:r>
      <w:r>
        <w:rPr>
          <w:sz w:val="24"/>
          <w:szCs w:val="24"/>
        </w:rPr>
        <w:t xml:space="preserve"> </w:t>
      </w:r>
      <w:r w:rsidRPr="0097597A">
        <w:rPr>
          <w:b/>
          <w:sz w:val="24"/>
          <w:szCs w:val="24"/>
        </w:rPr>
        <w:t xml:space="preserve">–  </w:t>
      </w:r>
      <w:r>
        <w:rPr>
          <w:b/>
          <w:sz w:val="24"/>
          <w:szCs w:val="24"/>
        </w:rPr>
        <w:t>4650,00</w:t>
      </w:r>
      <w:r w:rsidRPr="0097597A"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>
        <w:rPr>
          <w:b/>
          <w:sz w:val="24"/>
          <w:szCs w:val="24"/>
        </w:rPr>
        <w:t>9300,00 рублей;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AF1A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4</w:t>
      </w:r>
      <w:r w:rsidRPr="001773AB">
        <w:rPr>
          <w:b/>
          <w:bCs/>
          <w:sz w:val="24"/>
          <w:szCs w:val="24"/>
          <w:u w:val="single"/>
        </w:rPr>
        <w:t>.</w:t>
      </w:r>
      <w:r w:rsidRPr="001773AB">
        <w:rPr>
          <w:bCs/>
          <w:sz w:val="24"/>
          <w:szCs w:val="24"/>
          <w:u w:val="single"/>
        </w:rPr>
        <w:t xml:space="preserve"> </w:t>
      </w:r>
      <w:r w:rsidRPr="001773A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Нежилое помещение (подвал, номер на поэтажном плане 6</w:t>
      </w:r>
      <w:r w:rsidRPr="001773AB">
        <w:rPr>
          <w:sz w:val="24"/>
          <w:szCs w:val="24"/>
        </w:rPr>
        <w:t xml:space="preserve">), общей площадью </w:t>
      </w:r>
      <w:r>
        <w:rPr>
          <w:sz w:val="24"/>
          <w:szCs w:val="24"/>
        </w:rPr>
        <w:t xml:space="preserve">  12,0</w:t>
      </w:r>
      <w:r w:rsidRPr="001773AB">
        <w:rPr>
          <w:sz w:val="24"/>
          <w:szCs w:val="24"/>
        </w:rPr>
        <w:t xml:space="preserve"> кв.м.</w:t>
      </w:r>
      <w:r w:rsidRPr="001773AB">
        <w:rPr>
          <w:rStyle w:val="a3"/>
          <w:sz w:val="24"/>
          <w:szCs w:val="24"/>
        </w:rPr>
        <w:t xml:space="preserve">, кадастровый номер  </w:t>
      </w:r>
      <w:r w:rsidRPr="001773AB">
        <w:rPr>
          <w:sz w:val="24"/>
          <w:szCs w:val="24"/>
        </w:rPr>
        <w:t>61:47:0010317:81</w:t>
      </w:r>
      <w:r>
        <w:rPr>
          <w:sz w:val="24"/>
          <w:szCs w:val="24"/>
        </w:rPr>
        <w:t>3</w:t>
      </w:r>
      <w:r w:rsidRPr="001773AB">
        <w:rPr>
          <w:rStyle w:val="a3"/>
          <w:sz w:val="24"/>
          <w:szCs w:val="24"/>
        </w:rPr>
        <w:t xml:space="preserve">,  расположенное по адресу:   </w:t>
      </w:r>
      <w:r w:rsidRPr="001773AB">
        <w:rPr>
          <w:sz w:val="24"/>
          <w:szCs w:val="24"/>
        </w:rPr>
        <w:t xml:space="preserve">Ростовская область, </w:t>
      </w:r>
    </w:p>
    <w:p w:rsidR="00AF1A46" w:rsidRPr="001773AB" w:rsidRDefault="00AF1A46" w:rsidP="00AF1A46">
      <w:pPr>
        <w:jc w:val="both"/>
        <w:rPr>
          <w:sz w:val="24"/>
          <w:szCs w:val="24"/>
        </w:rPr>
      </w:pPr>
      <w:r w:rsidRPr="001773AB">
        <w:rPr>
          <w:sz w:val="24"/>
          <w:szCs w:val="24"/>
        </w:rPr>
        <w:t>г. Белая Калитва, ул. Заводская, 12, (далее – Имущество)</w:t>
      </w:r>
    </w:p>
    <w:p w:rsidR="00AF1A46" w:rsidRDefault="00AF1A46" w:rsidP="00AF1A46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Начальная цена продажи имущества с учетом НДС –</w:t>
      </w:r>
      <w:r w:rsidRPr="00B1352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101000,0</w:t>
      </w:r>
      <w:r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рублей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 продажи («шаг аукциона»)</w:t>
      </w:r>
      <w:r>
        <w:rPr>
          <w:sz w:val="24"/>
          <w:szCs w:val="24"/>
        </w:rPr>
        <w:t xml:space="preserve"> </w:t>
      </w:r>
      <w:r w:rsidRPr="0097597A">
        <w:rPr>
          <w:b/>
          <w:sz w:val="24"/>
          <w:szCs w:val="24"/>
        </w:rPr>
        <w:t xml:space="preserve">–  </w:t>
      </w:r>
      <w:r>
        <w:rPr>
          <w:b/>
          <w:sz w:val="24"/>
          <w:szCs w:val="24"/>
        </w:rPr>
        <w:t>5050,00</w:t>
      </w:r>
      <w:r w:rsidRPr="0097597A"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>
        <w:rPr>
          <w:b/>
          <w:sz w:val="24"/>
          <w:szCs w:val="24"/>
        </w:rPr>
        <w:t>10100,00 рублей;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</w:p>
    <w:p w:rsidR="00AF1A46" w:rsidRDefault="00AF1A46" w:rsidP="00AF1A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5</w:t>
      </w:r>
      <w:r w:rsidRPr="001773AB">
        <w:rPr>
          <w:b/>
          <w:bCs/>
          <w:sz w:val="24"/>
          <w:szCs w:val="24"/>
          <w:u w:val="single"/>
        </w:rPr>
        <w:t>.</w:t>
      </w:r>
      <w:r w:rsidRPr="001773AB">
        <w:rPr>
          <w:bCs/>
          <w:sz w:val="24"/>
          <w:szCs w:val="24"/>
          <w:u w:val="single"/>
        </w:rPr>
        <w:t xml:space="preserve"> </w:t>
      </w:r>
      <w:r w:rsidRPr="001773A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Нежилое помещение (подвал, номер на поэтажном плане 19</w:t>
      </w:r>
      <w:r w:rsidRPr="001773AB">
        <w:rPr>
          <w:sz w:val="24"/>
          <w:szCs w:val="24"/>
        </w:rPr>
        <w:t xml:space="preserve">), общей площадью </w:t>
      </w:r>
      <w:r>
        <w:rPr>
          <w:sz w:val="24"/>
          <w:szCs w:val="24"/>
        </w:rPr>
        <w:t>11,2</w:t>
      </w:r>
      <w:r w:rsidRPr="001773AB">
        <w:rPr>
          <w:sz w:val="24"/>
          <w:szCs w:val="24"/>
        </w:rPr>
        <w:t xml:space="preserve"> кв.м.</w:t>
      </w:r>
      <w:r w:rsidRPr="001773AB">
        <w:rPr>
          <w:rStyle w:val="a3"/>
          <w:sz w:val="24"/>
          <w:szCs w:val="24"/>
        </w:rPr>
        <w:t xml:space="preserve">, кадастровый номер  </w:t>
      </w:r>
      <w:r w:rsidRPr="001773AB">
        <w:rPr>
          <w:sz w:val="24"/>
          <w:szCs w:val="24"/>
        </w:rPr>
        <w:t>61:47:0010317:81</w:t>
      </w:r>
      <w:r>
        <w:rPr>
          <w:sz w:val="24"/>
          <w:szCs w:val="24"/>
        </w:rPr>
        <w:t>4</w:t>
      </w:r>
      <w:r w:rsidRPr="001773AB">
        <w:rPr>
          <w:rStyle w:val="a3"/>
          <w:sz w:val="24"/>
          <w:szCs w:val="24"/>
        </w:rPr>
        <w:t xml:space="preserve">,  расположенное по адресу:   </w:t>
      </w:r>
      <w:r w:rsidRPr="001773AB">
        <w:rPr>
          <w:sz w:val="24"/>
          <w:szCs w:val="24"/>
        </w:rPr>
        <w:t xml:space="preserve">Ростовская область, </w:t>
      </w:r>
    </w:p>
    <w:p w:rsidR="00AF1A46" w:rsidRPr="001773AB" w:rsidRDefault="00AF1A46" w:rsidP="00AF1A46">
      <w:pPr>
        <w:jc w:val="both"/>
        <w:rPr>
          <w:sz w:val="24"/>
          <w:szCs w:val="24"/>
        </w:rPr>
      </w:pPr>
      <w:r w:rsidRPr="001773AB">
        <w:rPr>
          <w:sz w:val="24"/>
          <w:szCs w:val="24"/>
        </w:rPr>
        <w:t>г. Белая Калитва, ул. Заводская, 12, (далее – Имущество)</w:t>
      </w:r>
    </w:p>
    <w:p w:rsidR="00AF1A46" w:rsidRDefault="00AF1A46" w:rsidP="00AF1A46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Начальная цена продажи имущества с учетом НДС –</w:t>
      </w:r>
      <w:r w:rsidRPr="00B1352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94000,0</w:t>
      </w:r>
      <w:r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рублей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 продажи («шаг аукциона»)</w:t>
      </w:r>
      <w:r>
        <w:rPr>
          <w:sz w:val="24"/>
          <w:szCs w:val="24"/>
        </w:rPr>
        <w:t xml:space="preserve"> </w:t>
      </w:r>
      <w:r w:rsidRPr="0097597A">
        <w:rPr>
          <w:b/>
          <w:sz w:val="24"/>
          <w:szCs w:val="24"/>
        </w:rPr>
        <w:t xml:space="preserve">–  </w:t>
      </w:r>
      <w:r w:rsidR="00A03EB2">
        <w:rPr>
          <w:b/>
          <w:sz w:val="24"/>
          <w:szCs w:val="24"/>
        </w:rPr>
        <w:t>4700</w:t>
      </w:r>
      <w:r>
        <w:rPr>
          <w:b/>
          <w:sz w:val="24"/>
          <w:szCs w:val="24"/>
        </w:rPr>
        <w:t>,00</w:t>
      </w:r>
      <w:r w:rsidRPr="0097597A"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</w:p>
    <w:p w:rsidR="00AF1A46" w:rsidRDefault="00AF1A46" w:rsidP="00AF1A4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A03EB2">
        <w:rPr>
          <w:b/>
          <w:sz w:val="24"/>
          <w:szCs w:val="24"/>
        </w:rPr>
        <w:t>94</w:t>
      </w:r>
      <w:r>
        <w:rPr>
          <w:b/>
          <w:sz w:val="24"/>
          <w:szCs w:val="24"/>
        </w:rPr>
        <w:t>00,00 рублей</w:t>
      </w:r>
      <w:r w:rsidR="00A03EB2">
        <w:rPr>
          <w:b/>
          <w:sz w:val="24"/>
          <w:szCs w:val="24"/>
        </w:rPr>
        <w:t>.</w:t>
      </w:r>
    </w:p>
    <w:p w:rsidR="00D17E29" w:rsidRDefault="00D17E29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lastRenderedPageBreak/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A03EB2" w:rsidRDefault="00A03EB2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A03EB2" w:rsidRDefault="00A03EB2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A03EB2" w:rsidRPr="00B13525" w:rsidRDefault="00A03EB2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lastRenderedPageBreak/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097EE6" w:rsidRPr="00A03EB2" w:rsidRDefault="00221496" w:rsidP="00A03EB2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</w:t>
      </w:r>
      <w:r w:rsidR="0097597A">
        <w:rPr>
          <w:szCs w:val="24"/>
        </w:rPr>
        <w:t xml:space="preserve"> </w:t>
      </w:r>
      <w:r w:rsidR="0097597A">
        <w:rPr>
          <w:b/>
          <w:szCs w:val="24"/>
        </w:rPr>
        <w:t xml:space="preserve"> -</w:t>
      </w:r>
      <w:r w:rsidRPr="00B13525">
        <w:rPr>
          <w:szCs w:val="24"/>
        </w:rPr>
        <w:t xml:space="preserve"> </w:t>
      </w:r>
      <w:r w:rsidR="000A56A3" w:rsidRPr="00047856">
        <w:rPr>
          <w:szCs w:val="24"/>
        </w:rPr>
        <w:t>1</w:t>
      </w:r>
      <w:r w:rsidRPr="00047856">
        <w:rPr>
          <w:szCs w:val="24"/>
        </w:rPr>
        <w:t>0%</w:t>
      </w:r>
      <w:r w:rsidRPr="00B13525">
        <w:rPr>
          <w:szCs w:val="24"/>
        </w:rPr>
        <w:t xml:space="preserve"> начальной цены продажи имущества, указанн</w:t>
      </w:r>
      <w:r w:rsidR="00156A2F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Получатель:</w:t>
      </w:r>
      <w:r w:rsidR="00AE7EF6">
        <w:rPr>
          <w:sz w:val="24"/>
          <w:szCs w:val="24"/>
        </w:rPr>
        <w:t xml:space="preserve"> </w:t>
      </w:r>
      <w:r w:rsidRPr="00B477B6">
        <w:rPr>
          <w:sz w:val="24"/>
          <w:szCs w:val="24"/>
        </w:rPr>
        <w:t>ООО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637145" w:rsidRDefault="00B477B6" w:rsidP="00637145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8C06DD">
        <w:rPr>
          <w:sz w:val="24"/>
          <w:szCs w:val="24"/>
        </w:rPr>
        <w:t xml:space="preserve">     </w:t>
      </w:r>
      <w:r w:rsidRPr="00565A50">
        <w:rPr>
          <w:sz w:val="24"/>
          <w:szCs w:val="24"/>
        </w:rPr>
        <w:t xml:space="preserve">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покупателя от оплаты имущества в установленные в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имущества, то аукцион с помощью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proofErr w:type="gramStart"/>
      <w:r w:rsidRPr="000014C9">
        <w:rPr>
          <w:sz w:val="24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0014C9">
        <w:rPr>
          <w:sz w:val="24"/>
          <w:szCs w:val="24"/>
          <w:lang w:eastAsia="ru-RU"/>
        </w:rPr>
        <w:t xml:space="preserve"> </w:t>
      </w:r>
      <w:proofErr w:type="gramStart"/>
      <w:r w:rsidRPr="000014C9">
        <w:rPr>
          <w:sz w:val="24"/>
          <w:szCs w:val="24"/>
          <w:lang w:eastAsia="ru-RU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0014C9">
        <w:rPr>
          <w:sz w:val="24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B461F1" w:rsidRDefault="00B461F1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</w:t>
      </w:r>
      <w:r w:rsidR="00423987">
        <w:rPr>
          <w:rFonts w:ascii="Times New Roman" w:hAnsi="Times New Roman" w:cs="Times New Roman"/>
          <w:sz w:val="24"/>
          <w:szCs w:val="24"/>
        </w:rPr>
        <w:t>,</w:t>
      </w:r>
      <w:r w:rsidRPr="00B13525">
        <w:rPr>
          <w:rFonts w:ascii="Times New Roman" w:hAnsi="Times New Roman" w:cs="Times New Roman"/>
          <w:sz w:val="24"/>
          <w:szCs w:val="24"/>
        </w:rPr>
        <w:t xml:space="preserve"> либо ни один из претендентов не признан участником;</w:t>
      </w:r>
    </w:p>
    <w:p w:rsidR="00F31F40" w:rsidRPr="00B1352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лицо, признанное единственным участником аукциона, отказалось от заключения договора купли-продажи;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3714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F64BA6" w:rsidRPr="00F64BA6" w:rsidRDefault="00F64BA6" w:rsidP="00F64BA6">
      <w:pPr>
        <w:ind w:firstLine="540"/>
        <w:jc w:val="both"/>
        <w:rPr>
          <w:sz w:val="24"/>
          <w:szCs w:val="24"/>
          <w:lang w:eastAsia="ru-RU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891F9F" w:rsidRPr="00891F9F" w:rsidRDefault="00891F9F" w:rsidP="00891F9F">
      <w:pPr>
        <w:ind w:firstLine="284"/>
        <w:jc w:val="both"/>
        <w:rPr>
          <w:sz w:val="24"/>
          <w:szCs w:val="24"/>
          <w:lang w:eastAsia="ru-RU"/>
        </w:rPr>
      </w:pPr>
      <w:r w:rsidRPr="00891F9F">
        <w:rPr>
          <w:sz w:val="24"/>
          <w:szCs w:val="24"/>
          <w:lang w:eastAsia="ru-RU"/>
        </w:rPr>
        <w:t>При этом с лицом, подавшим единственную заявку и признанным единственным участником</w:t>
      </w:r>
      <w:r>
        <w:rPr>
          <w:sz w:val="24"/>
          <w:szCs w:val="24"/>
          <w:lang w:eastAsia="ru-RU"/>
        </w:rPr>
        <w:t xml:space="preserve"> </w:t>
      </w:r>
      <w:r w:rsidRPr="00891F9F">
        <w:rPr>
          <w:sz w:val="24"/>
          <w:szCs w:val="24"/>
          <w:lang w:eastAsia="ru-RU"/>
        </w:rPr>
        <w:t>аукциона, договор заключается по начальной цене продажи государственного имущества или</w:t>
      </w:r>
      <w:r>
        <w:rPr>
          <w:sz w:val="24"/>
          <w:szCs w:val="24"/>
          <w:lang w:eastAsia="ru-RU"/>
        </w:rPr>
        <w:t xml:space="preserve"> муниципального имущества</w:t>
      </w:r>
      <w:r w:rsidRPr="00891F9F">
        <w:rPr>
          <w:sz w:val="24"/>
          <w:szCs w:val="24"/>
          <w:lang w:eastAsia="ru-RU"/>
        </w:rPr>
        <w:t>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Покупатель самостоятельно и за свой счет оформляет документы, необходимые для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2047A" w:rsidRPr="00F2047A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B461F1" w:rsidRPr="00A03EB2" w:rsidRDefault="00F572E6" w:rsidP="00A03EB2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1C1E7F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5675218"/>
    <w:multiLevelType w:val="hybridMultilevel"/>
    <w:tmpl w:val="E4E8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14C9"/>
    <w:rsid w:val="00010C37"/>
    <w:rsid w:val="00015FFA"/>
    <w:rsid w:val="00016B9B"/>
    <w:rsid w:val="000200E2"/>
    <w:rsid w:val="00023DFD"/>
    <w:rsid w:val="00027AF4"/>
    <w:rsid w:val="00027F6A"/>
    <w:rsid w:val="00034E4D"/>
    <w:rsid w:val="00037227"/>
    <w:rsid w:val="00047856"/>
    <w:rsid w:val="0005406C"/>
    <w:rsid w:val="00060919"/>
    <w:rsid w:val="0007318E"/>
    <w:rsid w:val="00073678"/>
    <w:rsid w:val="00075C21"/>
    <w:rsid w:val="000776CB"/>
    <w:rsid w:val="00084A8F"/>
    <w:rsid w:val="00092B95"/>
    <w:rsid w:val="00095C81"/>
    <w:rsid w:val="00097EE6"/>
    <w:rsid w:val="000A56A3"/>
    <w:rsid w:val="000A639D"/>
    <w:rsid w:val="000A64B0"/>
    <w:rsid w:val="000A70AA"/>
    <w:rsid w:val="000B6CC5"/>
    <w:rsid w:val="000C707D"/>
    <w:rsid w:val="000D67C0"/>
    <w:rsid w:val="000E5A84"/>
    <w:rsid w:val="000F2354"/>
    <w:rsid w:val="000F611C"/>
    <w:rsid w:val="000F6B58"/>
    <w:rsid w:val="001006E2"/>
    <w:rsid w:val="00103A92"/>
    <w:rsid w:val="00106763"/>
    <w:rsid w:val="00111956"/>
    <w:rsid w:val="00116F31"/>
    <w:rsid w:val="00122258"/>
    <w:rsid w:val="00122702"/>
    <w:rsid w:val="001255C0"/>
    <w:rsid w:val="001313F4"/>
    <w:rsid w:val="001442A3"/>
    <w:rsid w:val="00151DD8"/>
    <w:rsid w:val="00154151"/>
    <w:rsid w:val="00156A2F"/>
    <w:rsid w:val="0016430F"/>
    <w:rsid w:val="00167336"/>
    <w:rsid w:val="001773AB"/>
    <w:rsid w:val="00177AD5"/>
    <w:rsid w:val="00181B8C"/>
    <w:rsid w:val="001917C0"/>
    <w:rsid w:val="001B1428"/>
    <w:rsid w:val="001B1759"/>
    <w:rsid w:val="001B38D8"/>
    <w:rsid w:val="001C1E7F"/>
    <w:rsid w:val="001C3134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33A07"/>
    <w:rsid w:val="002341B4"/>
    <w:rsid w:val="002444FE"/>
    <w:rsid w:val="002751C6"/>
    <w:rsid w:val="00280D37"/>
    <w:rsid w:val="00283103"/>
    <w:rsid w:val="00292D94"/>
    <w:rsid w:val="00296747"/>
    <w:rsid w:val="002A5242"/>
    <w:rsid w:val="002B37B3"/>
    <w:rsid w:val="002D3024"/>
    <w:rsid w:val="002D3247"/>
    <w:rsid w:val="002D7B91"/>
    <w:rsid w:val="00300BDB"/>
    <w:rsid w:val="0030542D"/>
    <w:rsid w:val="003110F1"/>
    <w:rsid w:val="00312E14"/>
    <w:rsid w:val="003227EA"/>
    <w:rsid w:val="00343FCC"/>
    <w:rsid w:val="0038092E"/>
    <w:rsid w:val="00384ADE"/>
    <w:rsid w:val="00384E25"/>
    <w:rsid w:val="00395A4A"/>
    <w:rsid w:val="0039766E"/>
    <w:rsid w:val="003A4CAD"/>
    <w:rsid w:val="003B2846"/>
    <w:rsid w:val="003B529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3F7830"/>
    <w:rsid w:val="0041457E"/>
    <w:rsid w:val="00421766"/>
    <w:rsid w:val="00423987"/>
    <w:rsid w:val="00424656"/>
    <w:rsid w:val="0042518C"/>
    <w:rsid w:val="00430F9A"/>
    <w:rsid w:val="004358D8"/>
    <w:rsid w:val="0044566F"/>
    <w:rsid w:val="00462D0A"/>
    <w:rsid w:val="00465450"/>
    <w:rsid w:val="004814E3"/>
    <w:rsid w:val="004815CA"/>
    <w:rsid w:val="0048578D"/>
    <w:rsid w:val="00486374"/>
    <w:rsid w:val="00495A38"/>
    <w:rsid w:val="004A0157"/>
    <w:rsid w:val="004B094A"/>
    <w:rsid w:val="004C0E7D"/>
    <w:rsid w:val="004E3E3F"/>
    <w:rsid w:val="004E4450"/>
    <w:rsid w:val="004F0C8A"/>
    <w:rsid w:val="004F5CFB"/>
    <w:rsid w:val="00504F6E"/>
    <w:rsid w:val="00506C9D"/>
    <w:rsid w:val="00522184"/>
    <w:rsid w:val="005238E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76F44"/>
    <w:rsid w:val="00585AB0"/>
    <w:rsid w:val="00593E35"/>
    <w:rsid w:val="005A18E1"/>
    <w:rsid w:val="005A3868"/>
    <w:rsid w:val="005A7AFA"/>
    <w:rsid w:val="005B050E"/>
    <w:rsid w:val="005B508B"/>
    <w:rsid w:val="005C113C"/>
    <w:rsid w:val="005C1B77"/>
    <w:rsid w:val="005C1DAE"/>
    <w:rsid w:val="005E1039"/>
    <w:rsid w:val="005F39E5"/>
    <w:rsid w:val="005F5E05"/>
    <w:rsid w:val="006036FB"/>
    <w:rsid w:val="00614C75"/>
    <w:rsid w:val="006167A0"/>
    <w:rsid w:val="00626676"/>
    <w:rsid w:val="00637145"/>
    <w:rsid w:val="006375FB"/>
    <w:rsid w:val="006638BA"/>
    <w:rsid w:val="006651D1"/>
    <w:rsid w:val="006826EF"/>
    <w:rsid w:val="006A7660"/>
    <w:rsid w:val="006B3CF9"/>
    <w:rsid w:val="006C123B"/>
    <w:rsid w:val="006C6B68"/>
    <w:rsid w:val="006D0A4C"/>
    <w:rsid w:val="006E2F1E"/>
    <w:rsid w:val="006E64F7"/>
    <w:rsid w:val="006F2EE0"/>
    <w:rsid w:val="006F72C5"/>
    <w:rsid w:val="007043D0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D5780"/>
    <w:rsid w:val="007E1FD8"/>
    <w:rsid w:val="007E26DC"/>
    <w:rsid w:val="00801220"/>
    <w:rsid w:val="0080497D"/>
    <w:rsid w:val="008057A7"/>
    <w:rsid w:val="0080715A"/>
    <w:rsid w:val="00814590"/>
    <w:rsid w:val="008158F3"/>
    <w:rsid w:val="0082558F"/>
    <w:rsid w:val="0082788B"/>
    <w:rsid w:val="008338FB"/>
    <w:rsid w:val="008478F0"/>
    <w:rsid w:val="00852426"/>
    <w:rsid w:val="00853ECC"/>
    <w:rsid w:val="00854990"/>
    <w:rsid w:val="008614E4"/>
    <w:rsid w:val="00866BA5"/>
    <w:rsid w:val="00867FA1"/>
    <w:rsid w:val="00872598"/>
    <w:rsid w:val="008745C6"/>
    <w:rsid w:val="008832D5"/>
    <w:rsid w:val="00887742"/>
    <w:rsid w:val="00891F9F"/>
    <w:rsid w:val="008A4D2F"/>
    <w:rsid w:val="008B0B89"/>
    <w:rsid w:val="008B10A5"/>
    <w:rsid w:val="008B58D5"/>
    <w:rsid w:val="008C06DD"/>
    <w:rsid w:val="008C2A7B"/>
    <w:rsid w:val="008C53E1"/>
    <w:rsid w:val="008C7A33"/>
    <w:rsid w:val="008D0C2F"/>
    <w:rsid w:val="008D5CAC"/>
    <w:rsid w:val="009067CD"/>
    <w:rsid w:val="009074BD"/>
    <w:rsid w:val="00910653"/>
    <w:rsid w:val="0091511B"/>
    <w:rsid w:val="009227B3"/>
    <w:rsid w:val="0092583D"/>
    <w:rsid w:val="00925B09"/>
    <w:rsid w:val="009349E9"/>
    <w:rsid w:val="00936A3C"/>
    <w:rsid w:val="0093765A"/>
    <w:rsid w:val="0094207B"/>
    <w:rsid w:val="009618BE"/>
    <w:rsid w:val="0097597A"/>
    <w:rsid w:val="0097610B"/>
    <w:rsid w:val="0098209E"/>
    <w:rsid w:val="009824D1"/>
    <w:rsid w:val="00982C44"/>
    <w:rsid w:val="00982FFA"/>
    <w:rsid w:val="009874C5"/>
    <w:rsid w:val="009964AF"/>
    <w:rsid w:val="009A1593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03EB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86441"/>
    <w:rsid w:val="00A91E2C"/>
    <w:rsid w:val="00A928E6"/>
    <w:rsid w:val="00A94C3C"/>
    <w:rsid w:val="00AB38EF"/>
    <w:rsid w:val="00AC4EB0"/>
    <w:rsid w:val="00AD2B71"/>
    <w:rsid w:val="00AD52CD"/>
    <w:rsid w:val="00AE7EF6"/>
    <w:rsid w:val="00AF008A"/>
    <w:rsid w:val="00AF1A46"/>
    <w:rsid w:val="00AF3F4E"/>
    <w:rsid w:val="00AF574D"/>
    <w:rsid w:val="00AF5FE2"/>
    <w:rsid w:val="00B04161"/>
    <w:rsid w:val="00B13525"/>
    <w:rsid w:val="00B13B16"/>
    <w:rsid w:val="00B40970"/>
    <w:rsid w:val="00B43726"/>
    <w:rsid w:val="00B461F1"/>
    <w:rsid w:val="00B477B6"/>
    <w:rsid w:val="00B50A3D"/>
    <w:rsid w:val="00B52396"/>
    <w:rsid w:val="00B5321B"/>
    <w:rsid w:val="00B6014A"/>
    <w:rsid w:val="00B60D22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A5310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77ED2"/>
    <w:rsid w:val="00CA4990"/>
    <w:rsid w:val="00CB160E"/>
    <w:rsid w:val="00CB2B4A"/>
    <w:rsid w:val="00CB5193"/>
    <w:rsid w:val="00CB548A"/>
    <w:rsid w:val="00CD118C"/>
    <w:rsid w:val="00CD5B7B"/>
    <w:rsid w:val="00CD7EA8"/>
    <w:rsid w:val="00CE033A"/>
    <w:rsid w:val="00CE2A2B"/>
    <w:rsid w:val="00CE6E52"/>
    <w:rsid w:val="00CE74C4"/>
    <w:rsid w:val="00D01AE1"/>
    <w:rsid w:val="00D02B0E"/>
    <w:rsid w:val="00D07608"/>
    <w:rsid w:val="00D14D2C"/>
    <w:rsid w:val="00D169AA"/>
    <w:rsid w:val="00D17E29"/>
    <w:rsid w:val="00D20F65"/>
    <w:rsid w:val="00D3052B"/>
    <w:rsid w:val="00D325C7"/>
    <w:rsid w:val="00D34267"/>
    <w:rsid w:val="00D559FC"/>
    <w:rsid w:val="00D60413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68D"/>
    <w:rsid w:val="00DC1684"/>
    <w:rsid w:val="00DC4C8A"/>
    <w:rsid w:val="00DC5046"/>
    <w:rsid w:val="00DE5BE2"/>
    <w:rsid w:val="00DE6BA1"/>
    <w:rsid w:val="00DF6FBB"/>
    <w:rsid w:val="00E07780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97C62"/>
    <w:rsid w:val="00EA4B30"/>
    <w:rsid w:val="00EA6D8B"/>
    <w:rsid w:val="00EA7114"/>
    <w:rsid w:val="00EC4B53"/>
    <w:rsid w:val="00EC629A"/>
    <w:rsid w:val="00ED4562"/>
    <w:rsid w:val="00EE5D6F"/>
    <w:rsid w:val="00EF28D0"/>
    <w:rsid w:val="00F0268B"/>
    <w:rsid w:val="00F1705D"/>
    <w:rsid w:val="00F170AE"/>
    <w:rsid w:val="00F2047A"/>
    <w:rsid w:val="00F21A36"/>
    <w:rsid w:val="00F27A65"/>
    <w:rsid w:val="00F31F40"/>
    <w:rsid w:val="00F362C4"/>
    <w:rsid w:val="00F50DD2"/>
    <w:rsid w:val="00F555C9"/>
    <w:rsid w:val="00F572E6"/>
    <w:rsid w:val="00F60029"/>
    <w:rsid w:val="00F64BA6"/>
    <w:rsid w:val="00F76C7E"/>
    <w:rsid w:val="00F81994"/>
    <w:rsid w:val="00F866A4"/>
    <w:rsid w:val="00FB46E8"/>
    <w:rsid w:val="00FC201F"/>
    <w:rsid w:val="00FC27D6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7D5780"/>
    <w:pPr>
      <w:spacing w:after="60"/>
      <w:ind w:left="720"/>
      <w:contextualSpacing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7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24592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135</cp:revision>
  <cp:lastPrinted>2023-08-24T08:54:00Z</cp:lastPrinted>
  <dcterms:created xsi:type="dcterms:W3CDTF">2017-09-20T08:41:00Z</dcterms:created>
  <dcterms:modified xsi:type="dcterms:W3CDTF">2024-06-24T14:25:00Z</dcterms:modified>
</cp:coreProperties>
</file>