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59B9" w:rsidRDefault="008159B9" w:rsidP="008159B9">
      <w:pPr>
        <w:jc w:val="right"/>
        <w:rPr>
          <w:sz w:val="28"/>
          <w:szCs w:val="28"/>
        </w:rPr>
      </w:pPr>
    </w:p>
    <w:p w:rsidR="00DE0039" w:rsidRDefault="00DE0039" w:rsidP="008159B9">
      <w:pPr>
        <w:jc w:val="right"/>
      </w:pPr>
    </w:p>
    <w:p w:rsidR="008159B9" w:rsidRPr="009964AF" w:rsidRDefault="008159B9" w:rsidP="008159B9">
      <w:pPr>
        <w:jc w:val="center"/>
        <w:rPr>
          <w:b/>
          <w:bCs/>
          <w:sz w:val="32"/>
          <w:szCs w:val="32"/>
        </w:rPr>
      </w:pPr>
      <w:r w:rsidRPr="009964AF">
        <w:rPr>
          <w:b/>
          <w:bCs/>
          <w:sz w:val="32"/>
          <w:szCs w:val="32"/>
        </w:rPr>
        <w:t>Информационное сообщение Комитета по управлению имуществом</w:t>
      </w:r>
    </w:p>
    <w:p w:rsidR="008159B9" w:rsidRPr="009964AF" w:rsidRDefault="008159B9" w:rsidP="008159B9">
      <w:pPr>
        <w:jc w:val="center"/>
        <w:rPr>
          <w:b/>
          <w:sz w:val="32"/>
          <w:szCs w:val="32"/>
        </w:rPr>
      </w:pPr>
      <w:r w:rsidRPr="009964AF">
        <w:rPr>
          <w:b/>
          <w:bCs/>
          <w:sz w:val="32"/>
          <w:szCs w:val="32"/>
        </w:rPr>
        <w:t xml:space="preserve">Администрации </w:t>
      </w:r>
      <w:proofErr w:type="spellStart"/>
      <w:r w:rsidRPr="009964AF">
        <w:rPr>
          <w:b/>
          <w:bCs/>
          <w:sz w:val="32"/>
          <w:szCs w:val="32"/>
        </w:rPr>
        <w:t>Белокалитвинского</w:t>
      </w:r>
      <w:proofErr w:type="spellEnd"/>
      <w:r w:rsidRPr="009964AF">
        <w:rPr>
          <w:b/>
          <w:bCs/>
          <w:sz w:val="32"/>
          <w:szCs w:val="32"/>
        </w:rPr>
        <w:t xml:space="preserve"> района.</w:t>
      </w:r>
    </w:p>
    <w:p w:rsidR="008159B9" w:rsidRPr="009964AF" w:rsidRDefault="008159B9" w:rsidP="008159B9">
      <w:pPr>
        <w:jc w:val="both"/>
        <w:rPr>
          <w:b/>
        </w:rPr>
      </w:pPr>
    </w:p>
    <w:p w:rsidR="008159B9" w:rsidRDefault="008159B9" w:rsidP="008159B9">
      <w:pPr>
        <w:jc w:val="both"/>
      </w:pPr>
    </w:p>
    <w:p w:rsidR="008159B9" w:rsidRDefault="008159B9" w:rsidP="008159B9">
      <w:pPr>
        <w:suppressLineNumbers/>
        <w:suppressAutoHyphens/>
        <w:ind w:firstLine="284"/>
        <w:jc w:val="both"/>
        <w:rPr>
          <w:bCs/>
          <w:sz w:val="24"/>
          <w:szCs w:val="24"/>
        </w:rPr>
      </w:pPr>
      <w:r w:rsidRPr="00B13525">
        <w:rPr>
          <w:sz w:val="24"/>
          <w:szCs w:val="24"/>
        </w:rPr>
        <w:t xml:space="preserve">Комитет по управлению имуществом Администрации </w:t>
      </w:r>
      <w:proofErr w:type="spellStart"/>
      <w:r w:rsidRPr="00B13525">
        <w:rPr>
          <w:sz w:val="24"/>
          <w:szCs w:val="24"/>
        </w:rPr>
        <w:t>Белокалитвинского</w:t>
      </w:r>
      <w:proofErr w:type="spellEnd"/>
      <w:r w:rsidRPr="00B13525">
        <w:rPr>
          <w:sz w:val="24"/>
          <w:szCs w:val="24"/>
        </w:rPr>
        <w:t xml:space="preserve"> района</w:t>
      </w:r>
      <w:r>
        <w:rPr>
          <w:sz w:val="24"/>
          <w:szCs w:val="24"/>
        </w:rPr>
        <w:t xml:space="preserve"> (далее именуемый Продавец)</w:t>
      </w:r>
      <w:r w:rsidRPr="00B908F6">
        <w:rPr>
          <w:sz w:val="24"/>
        </w:rPr>
        <w:t xml:space="preserve"> </w:t>
      </w:r>
      <w:r>
        <w:rPr>
          <w:sz w:val="24"/>
        </w:rPr>
        <w:t xml:space="preserve">на основании постановления Администрации </w:t>
      </w:r>
      <w:proofErr w:type="spellStart"/>
      <w:r>
        <w:rPr>
          <w:sz w:val="24"/>
        </w:rPr>
        <w:t>Белокалитвинского</w:t>
      </w:r>
      <w:proofErr w:type="spellEnd"/>
      <w:r>
        <w:rPr>
          <w:sz w:val="24"/>
        </w:rPr>
        <w:t xml:space="preserve"> района от 24.05.2021 № 767 «О приватизации муниципального имущества, находящегося в собственности муниципального образования «</w:t>
      </w:r>
      <w:proofErr w:type="spellStart"/>
      <w:r>
        <w:rPr>
          <w:sz w:val="24"/>
        </w:rPr>
        <w:t>Белокалитвинский</w:t>
      </w:r>
      <w:proofErr w:type="spellEnd"/>
      <w:r>
        <w:rPr>
          <w:sz w:val="24"/>
        </w:rPr>
        <w:t xml:space="preserve"> район» путем продажи на аукционе в электронной форме», в соответствии с решением Комитета по управлению имуществом Администрации </w:t>
      </w:r>
      <w:proofErr w:type="spellStart"/>
      <w:r>
        <w:rPr>
          <w:sz w:val="24"/>
        </w:rPr>
        <w:t>Белокалитвинского</w:t>
      </w:r>
      <w:proofErr w:type="spellEnd"/>
      <w:r>
        <w:rPr>
          <w:sz w:val="24"/>
        </w:rPr>
        <w:t xml:space="preserve"> района от</w:t>
      </w:r>
      <w:r>
        <w:rPr>
          <w:sz w:val="24"/>
          <w:szCs w:val="24"/>
          <w:shd w:val="clear" w:color="auto" w:fill="FFFFFF"/>
        </w:rPr>
        <w:t xml:space="preserve"> 28.05.2021  № </w:t>
      </w:r>
      <w:r w:rsidR="000740FA">
        <w:rPr>
          <w:sz w:val="24"/>
          <w:szCs w:val="24"/>
          <w:shd w:val="clear" w:color="auto" w:fill="FFFFFF"/>
        </w:rPr>
        <w:t>120</w:t>
      </w:r>
      <w:r>
        <w:rPr>
          <w:sz w:val="24"/>
          <w:szCs w:val="24"/>
        </w:rPr>
        <w:t xml:space="preserve"> </w:t>
      </w:r>
      <w:bookmarkStart w:id="0" w:name="_GoBack"/>
      <w:r w:rsidRPr="00B13525">
        <w:rPr>
          <w:sz w:val="24"/>
          <w:szCs w:val="24"/>
        </w:rPr>
        <w:t>объявляет о проведении</w:t>
      </w:r>
      <w:r w:rsidRPr="00B13525">
        <w:rPr>
          <w:sz w:val="24"/>
          <w:szCs w:val="24"/>
          <w:shd w:val="clear" w:color="auto" w:fill="FFFFFF"/>
        </w:rPr>
        <w:t xml:space="preserve"> аукциона</w:t>
      </w:r>
      <w:r>
        <w:rPr>
          <w:sz w:val="24"/>
          <w:szCs w:val="24"/>
          <w:shd w:val="clear" w:color="auto" w:fill="FFFFFF"/>
        </w:rPr>
        <w:t xml:space="preserve"> по продаже муниципального имущества</w:t>
      </w:r>
      <w:r w:rsidRPr="00B13525">
        <w:rPr>
          <w:sz w:val="24"/>
          <w:szCs w:val="24"/>
          <w:shd w:val="clear" w:color="auto" w:fill="FFFFFF"/>
        </w:rPr>
        <w:t xml:space="preserve"> в электронной форме,</w:t>
      </w:r>
      <w:r>
        <w:rPr>
          <w:sz w:val="24"/>
          <w:szCs w:val="24"/>
          <w:shd w:val="clear" w:color="auto" w:fill="FFFFFF"/>
        </w:rPr>
        <w:t xml:space="preserve"> </w:t>
      </w:r>
      <w:r w:rsidRPr="00B13525">
        <w:rPr>
          <w:sz w:val="24"/>
          <w:szCs w:val="24"/>
          <w:shd w:val="clear" w:color="auto" w:fill="FFFFFF"/>
        </w:rPr>
        <w:t>который состоится</w:t>
      </w:r>
      <w:r w:rsidRPr="00B1352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01.07.2021</w:t>
      </w:r>
      <w:r w:rsidRPr="00B13525">
        <w:rPr>
          <w:bCs/>
          <w:sz w:val="24"/>
          <w:szCs w:val="24"/>
        </w:rPr>
        <w:t xml:space="preserve"> в 1</w:t>
      </w:r>
      <w:r>
        <w:rPr>
          <w:bCs/>
          <w:sz w:val="24"/>
          <w:szCs w:val="24"/>
        </w:rPr>
        <w:t>0</w:t>
      </w:r>
      <w:r w:rsidRPr="00B13525">
        <w:rPr>
          <w:bCs/>
          <w:sz w:val="24"/>
          <w:szCs w:val="24"/>
          <w:u w:val="single"/>
          <w:vertAlign w:val="superscript"/>
        </w:rPr>
        <w:t>00</w:t>
      </w:r>
      <w:r w:rsidRPr="00B13525">
        <w:rPr>
          <w:bCs/>
          <w:sz w:val="24"/>
          <w:szCs w:val="24"/>
        </w:rPr>
        <w:t xml:space="preserve"> часов на сайте </w:t>
      </w:r>
      <w:hyperlink r:id="rId6" w:history="1">
        <w:r w:rsidRPr="00B13525">
          <w:rPr>
            <w:rStyle w:val="a7"/>
            <w:rFonts w:ascii="Times New Roman" w:hAnsi="Times New Roman" w:cs="Times New Roman"/>
            <w:bCs/>
            <w:sz w:val="24"/>
            <w:szCs w:val="24"/>
          </w:rPr>
          <w:t>https://www.rts-tender.ru/</w:t>
        </w:r>
      </w:hyperlink>
      <w:bookmarkEnd w:id="0"/>
      <w:r w:rsidRPr="00B13525">
        <w:rPr>
          <w:bCs/>
          <w:sz w:val="24"/>
          <w:szCs w:val="24"/>
          <w:u w:val="single"/>
        </w:rPr>
        <w:t xml:space="preserve"> </w:t>
      </w:r>
      <w:r w:rsidRPr="00B13525">
        <w:rPr>
          <w:bCs/>
          <w:sz w:val="24"/>
          <w:szCs w:val="24"/>
        </w:rPr>
        <w:t>оператора электронной площадки Общества с ограниченной ответственностью «РТС – тендер».</w:t>
      </w:r>
    </w:p>
    <w:p w:rsidR="008159B9" w:rsidRPr="00FE39E0" w:rsidRDefault="008159B9" w:rsidP="008159B9">
      <w:pPr>
        <w:ind w:firstLine="284"/>
        <w:jc w:val="both"/>
        <w:rPr>
          <w:bCs/>
          <w:sz w:val="24"/>
          <w:szCs w:val="24"/>
          <w:u w:val="single"/>
        </w:rPr>
      </w:pPr>
      <w:r w:rsidRPr="00FE39E0">
        <w:rPr>
          <w:bCs/>
          <w:sz w:val="24"/>
          <w:szCs w:val="24"/>
          <w:u w:val="single"/>
        </w:rPr>
        <w:t xml:space="preserve">Аукцион является  </w:t>
      </w:r>
      <w:r w:rsidRPr="00FE39E0">
        <w:rPr>
          <w:sz w:val="24"/>
          <w:szCs w:val="24"/>
          <w:u w:val="single"/>
        </w:rPr>
        <w:t>открытым по составу участников и по форме подачи предложений о цене</w:t>
      </w:r>
      <w:r w:rsidRPr="00FE39E0">
        <w:rPr>
          <w:bCs/>
          <w:sz w:val="24"/>
          <w:szCs w:val="24"/>
          <w:u w:val="single"/>
        </w:rPr>
        <w:t>.</w:t>
      </w:r>
    </w:p>
    <w:p w:rsidR="008159B9" w:rsidRPr="00B13525" w:rsidRDefault="008159B9" w:rsidP="008159B9">
      <w:pPr>
        <w:suppressLineNumbers/>
        <w:suppressAutoHyphens/>
        <w:ind w:firstLine="284"/>
        <w:jc w:val="both"/>
        <w:rPr>
          <w:bCs/>
          <w:sz w:val="24"/>
          <w:szCs w:val="24"/>
        </w:rPr>
      </w:pPr>
    </w:p>
    <w:p w:rsidR="008159B9" w:rsidRPr="00B13525" w:rsidRDefault="008159B9" w:rsidP="008159B9">
      <w:pPr>
        <w:spacing w:after="120"/>
        <w:ind w:firstLine="284"/>
        <w:jc w:val="both"/>
        <w:rPr>
          <w:bCs/>
          <w:sz w:val="24"/>
          <w:szCs w:val="24"/>
        </w:rPr>
      </w:pPr>
      <w:r w:rsidRPr="00B13525">
        <w:rPr>
          <w:bCs/>
          <w:sz w:val="24"/>
          <w:szCs w:val="24"/>
          <w:u w:val="single"/>
        </w:rPr>
        <w:t>Продавец</w:t>
      </w:r>
      <w:r w:rsidRPr="00B13525">
        <w:rPr>
          <w:bCs/>
          <w:sz w:val="24"/>
          <w:szCs w:val="24"/>
        </w:rPr>
        <w:t xml:space="preserve"> – Комитет по управлению имуществом Администрации </w:t>
      </w:r>
      <w:proofErr w:type="spellStart"/>
      <w:r w:rsidRPr="00B13525">
        <w:rPr>
          <w:bCs/>
          <w:sz w:val="24"/>
          <w:szCs w:val="24"/>
        </w:rPr>
        <w:t>Белокалитвинского</w:t>
      </w:r>
      <w:proofErr w:type="spellEnd"/>
      <w:r w:rsidRPr="00B13525">
        <w:rPr>
          <w:bCs/>
          <w:sz w:val="24"/>
          <w:szCs w:val="24"/>
        </w:rPr>
        <w:t xml:space="preserve"> района. Адрес: г.</w:t>
      </w:r>
      <w:r>
        <w:rPr>
          <w:bCs/>
          <w:sz w:val="24"/>
          <w:szCs w:val="24"/>
        </w:rPr>
        <w:t xml:space="preserve"> Белая Калитва, ул. Космонавтов</w:t>
      </w:r>
      <w:r w:rsidRPr="00B13525">
        <w:rPr>
          <w:bCs/>
          <w:sz w:val="24"/>
          <w:szCs w:val="24"/>
        </w:rPr>
        <w:t xml:space="preserve">, 3 тел. 8 (863) 2-57-97, 2-56-53, 2-75-84. </w:t>
      </w:r>
      <w:r w:rsidRPr="00B13525">
        <w:rPr>
          <w:bCs/>
          <w:sz w:val="24"/>
          <w:szCs w:val="24"/>
          <w:lang w:val="en-US"/>
        </w:rPr>
        <w:t>e</w:t>
      </w:r>
      <w:r w:rsidRPr="00B13525">
        <w:rPr>
          <w:bCs/>
          <w:sz w:val="24"/>
          <w:szCs w:val="24"/>
        </w:rPr>
        <w:t>-</w:t>
      </w:r>
      <w:r w:rsidRPr="00B13525">
        <w:rPr>
          <w:bCs/>
          <w:sz w:val="24"/>
          <w:szCs w:val="24"/>
          <w:lang w:val="en-US"/>
        </w:rPr>
        <w:t>mail</w:t>
      </w:r>
      <w:r w:rsidRPr="00B13525">
        <w:rPr>
          <w:bCs/>
          <w:sz w:val="24"/>
          <w:szCs w:val="24"/>
        </w:rPr>
        <w:t xml:space="preserve">: </w:t>
      </w:r>
      <w:hyperlink r:id="rId7" w:history="1">
        <w:r w:rsidRPr="00B13525">
          <w:rPr>
            <w:rStyle w:val="a7"/>
            <w:rFonts w:ascii="Times New Roman" w:hAnsi="Times New Roman" w:cs="Times New Roman"/>
            <w:sz w:val="24"/>
            <w:szCs w:val="24"/>
          </w:rPr>
          <w:t>komupr@mail.ru</w:t>
        </w:r>
      </w:hyperlink>
    </w:p>
    <w:p w:rsidR="008159B9" w:rsidRPr="00B13525" w:rsidRDefault="008159B9" w:rsidP="008159B9">
      <w:pPr>
        <w:spacing w:after="120"/>
        <w:ind w:firstLine="284"/>
        <w:jc w:val="both"/>
        <w:rPr>
          <w:bCs/>
          <w:sz w:val="24"/>
          <w:szCs w:val="24"/>
        </w:rPr>
      </w:pPr>
      <w:r w:rsidRPr="00B13525">
        <w:rPr>
          <w:bCs/>
          <w:sz w:val="24"/>
          <w:szCs w:val="24"/>
          <w:u w:val="single"/>
        </w:rPr>
        <w:t xml:space="preserve">Оператор </w:t>
      </w:r>
      <w:r w:rsidRPr="00B13525">
        <w:rPr>
          <w:bCs/>
          <w:sz w:val="24"/>
          <w:szCs w:val="24"/>
        </w:rPr>
        <w:t>ООО «РТС – тендер»,</w:t>
      </w:r>
      <w:r w:rsidRPr="00B13525">
        <w:rPr>
          <w:sz w:val="24"/>
          <w:szCs w:val="24"/>
        </w:rPr>
        <w:t xml:space="preserve"> владеющее сайтом </w:t>
      </w:r>
      <w:hyperlink r:id="rId8" w:history="1">
        <w:r w:rsidRPr="00B13525">
          <w:rPr>
            <w:rStyle w:val="a7"/>
            <w:rFonts w:ascii="Times New Roman" w:hAnsi="Times New Roman" w:cs="Times New Roman"/>
            <w:bCs/>
            <w:sz w:val="24"/>
            <w:szCs w:val="24"/>
          </w:rPr>
          <w:t>https://www.rts-tender.ru/</w:t>
        </w:r>
      </w:hyperlink>
      <w:r w:rsidRPr="00B13525">
        <w:rPr>
          <w:bCs/>
          <w:sz w:val="24"/>
          <w:szCs w:val="24"/>
          <w:u w:val="single"/>
        </w:rPr>
        <w:t xml:space="preserve"> </w:t>
      </w:r>
      <w:r w:rsidRPr="00B13525">
        <w:rPr>
          <w:sz w:val="24"/>
          <w:szCs w:val="24"/>
        </w:rPr>
        <w:t>в информационно-телекоммуникационной сети «Интернет».</w:t>
      </w:r>
    </w:p>
    <w:p w:rsidR="008159B9" w:rsidRPr="00B13525" w:rsidRDefault="008159B9" w:rsidP="008159B9">
      <w:pPr>
        <w:spacing w:after="120"/>
        <w:ind w:firstLine="284"/>
        <w:jc w:val="both"/>
        <w:rPr>
          <w:bCs/>
          <w:sz w:val="24"/>
          <w:szCs w:val="24"/>
        </w:rPr>
      </w:pPr>
      <w:r w:rsidRPr="00B13525">
        <w:rPr>
          <w:bCs/>
          <w:sz w:val="24"/>
          <w:szCs w:val="24"/>
        </w:rPr>
        <w:t xml:space="preserve">Прием заявок на участие в аукционе производится </w:t>
      </w:r>
      <w:r w:rsidRPr="00B13525">
        <w:rPr>
          <w:bCs/>
          <w:sz w:val="24"/>
          <w:szCs w:val="24"/>
          <w:u w:val="single"/>
        </w:rPr>
        <w:t>с 09:00 час.</w:t>
      </w:r>
      <w:r>
        <w:rPr>
          <w:bCs/>
          <w:sz w:val="24"/>
          <w:szCs w:val="24"/>
          <w:u w:val="single"/>
        </w:rPr>
        <w:t xml:space="preserve"> 01.06.2021. по 18:00 час. 26.06.2021</w:t>
      </w:r>
      <w:r w:rsidRPr="00B13525">
        <w:rPr>
          <w:bCs/>
          <w:sz w:val="24"/>
          <w:szCs w:val="24"/>
          <w:u w:val="single"/>
        </w:rPr>
        <w:t xml:space="preserve"> включительно на сайте </w:t>
      </w:r>
      <w:hyperlink r:id="rId9" w:history="1">
        <w:r w:rsidRPr="00B13525">
          <w:rPr>
            <w:rStyle w:val="a7"/>
            <w:rFonts w:ascii="Times New Roman" w:hAnsi="Times New Roman" w:cs="Times New Roman"/>
            <w:bCs/>
            <w:sz w:val="24"/>
            <w:szCs w:val="24"/>
          </w:rPr>
          <w:t>https://www.rts-tender.ru/</w:t>
        </w:r>
      </w:hyperlink>
      <w:r w:rsidRPr="00B13525">
        <w:rPr>
          <w:bCs/>
          <w:sz w:val="24"/>
          <w:szCs w:val="24"/>
          <w:u w:val="single"/>
        </w:rPr>
        <w:t xml:space="preserve">  оператора электронной площадки</w:t>
      </w:r>
      <w:r w:rsidRPr="00B13525">
        <w:rPr>
          <w:sz w:val="24"/>
          <w:szCs w:val="24"/>
          <w:u w:val="single"/>
        </w:rPr>
        <w:t xml:space="preserve"> ООО «РТС - тендер»</w:t>
      </w:r>
      <w:r w:rsidRPr="00B13525">
        <w:rPr>
          <w:bCs/>
          <w:sz w:val="24"/>
          <w:szCs w:val="24"/>
          <w:u w:val="single"/>
        </w:rPr>
        <w:t>.</w:t>
      </w:r>
    </w:p>
    <w:p w:rsidR="008159B9" w:rsidRPr="00E81F37" w:rsidRDefault="008159B9" w:rsidP="008159B9">
      <w:pPr>
        <w:jc w:val="both"/>
        <w:rPr>
          <w:sz w:val="24"/>
          <w:szCs w:val="24"/>
        </w:rPr>
      </w:pPr>
      <w:r w:rsidRPr="00E81F37">
        <w:rPr>
          <w:sz w:val="24"/>
          <w:szCs w:val="24"/>
        </w:rPr>
        <w:t xml:space="preserve">Определение Участников аукциона по лотам состоится </w:t>
      </w:r>
      <w:r>
        <w:rPr>
          <w:sz w:val="24"/>
          <w:szCs w:val="24"/>
        </w:rPr>
        <w:t>29</w:t>
      </w:r>
      <w:r w:rsidRPr="00E81F37">
        <w:rPr>
          <w:sz w:val="24"/>
          <w:szCs w:val="24"/>
        </w:rPr>
        <w:t>.0</w:t>
      </w:r>
      <w:r>
        <w:rPr>
          <w:sz w:val="24"/>
          <w:szCs w:val="24"/>
        </w:rPr>
        <w:t>6</w:t>
      </w:r>
      <w:r w:rsidRPr="00E81F37">
        <w:rPr>
          <w:sz w:val="24"/>
          <w:szCs w:val="24"/>
        </w:rPr>
        <w:t>.2021  в 12:00 по адресу: г.Белая Калитва, ул.Космонавтов,</w:t>
      </w:r>
      <w:r>
        <w:rPr>
          <w:sz w:val="24"/>
          <w:szCs w:val="24"/>
        </w:rPr>
        <w:t xml:space="preserve">3 </w:t>
      </w:r>
      <w:r w:rsidRPr="00E81F37">
        <w:rPr>
          <w:sz w:val="24"/>
          <w:szCs w:val="24"/>
        </w:rPr>
        <w:br/>
        <w:t xml:space="preserve">     Подведение итогов аукциона по лотам состоится  </w:t>
      </w:r>
      <w:r>
        <w:rPr>
          <w:sz w:val="24"/>
          <w:szCs w:val="24"/>
        </w:rPr>
        <w:t>01</w:t>
      </w:r>
      <w:r w:rsidRPr="00E81F37">
        <w:rPr>
          <w:sz w:val="24"/>
          <w:szCs w:val="24"/>
        </w:rPr>
        <w:t>.0</w:t>
      </w:r>
      <w:r>
        <w:rPr>
          <w:sz w:val="24"/>
          <w:szCs w:val="24"/>
        </w:rPr>
        <w:t>7</w:t>
      </w:r>
      <w:r w:rsidRPr="00E81F37">
        <w:rPr>
          <w:sz w:val="24"/>
          <w:szCs w:val="24"/>
        </w:rPr>
        <w:t>. 2021 после окончания процедуры торгов путем подписания протокола об итогах аукциона в электронной форме в течение одного часа с момента получения Продавцом электронного журнала, в котором фиксируется ход проведения аукциона, но не позднее рабочего дня, следующего за днем подведения итогов аукциона в электронной форме.</w:t>
      </w:r>
    </w:p>
    <w:p w:rsidR="008159B9" w:rsidRPr="00B13525" w:rsidRDefault="008159B9" w:rsidP="008159B9">
      <w:pPr>
        <w:ind w:firstLine="284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В срок до 18.06.2021</w:t>
      </w:r>
      <w:r w:rsidRPr="00B13525">
        <w:rPr>
          <w:bCs/>
          <w:sz w:val="24"/>
          <w:szCs w:val="24"/>
        </w:rPr>
        <w:t xml:space="preserve"> можно более подробно ознакомиться с документацией по продаваемым объектам, условиями договора купли-продажи муниципального имущества в</w:t>
      </w:r>
      <w:r w:rsidRPr="00B13525">
        <w:rPr>
          <w:sz w:val="24"/>
          <w:szCs w:val="24"/>
          <w:lang w:eastAsia="en-US"/>
        </w:rPr>
        <w:t xml:space="preserve"> </w:t>
      </w:r>
      <w:r w:rsidRPr="00B13525">
        <w:rPr>
          <w:bCs/>
          <w:sz w:val="24"/>
          <w:szCs w:val="24"/>
        </w:rPr>
        <w:t xml:space="preserve">Комитете по управлению имуществом Администрации </w:t>
      </w:r>
      <w:proofErr w:type="spellStart"/>
      <w:r w:rsidRPr="00B13525">
        <w:rPr>
          <w:bCs/>
          <w:sz w:val="24"/>
          <w:szCs w:val="24"/>
        </w:rPr>
        <w:t>Белокалитвинского</w:t>
      </w:r>
      <w:proofErr w:type="spellEnd"/>
      <w:r w:rsidRPr="00B13525">
        <w:rPr>
          <w:bCs/>
          <w:sz w:val="24"/>
          <w:szCs w:val="24"/>
        </w:rPr>
        <w:t xml:space="preserve"> района по адресу: г. Белая Калитва, ул. Космонавтов,3, </w:t>
      </w:r>
      <w:proofErr w:type="spellStart"/>
      <w:r w:rsidRPr="00B13525">
        <w:rPr>
          <w:bCs/>
          <w:sz w:val="24"/>
          <w:szCs w:val="24"/>
        </w:rPr>
        <w:t>каб</w:t>
      </w:r>
      <w:proofErr w:type="spellEnd"/>
      <w:r w:rsidRPr="00B13525">
        <w:rPr>
          <w:bCs/>
          <w:sz w:val="24"/>
          <w:szCs w:val="24"/>
        </w:rPr>
        <w:t>. № 3. тел. тел. 8 (863) 2-57-97, 2-56-53.</w:t>
      </w:r>
    </w:p>
    <w:p w:rsidR="008159B9" w:rsidRPr="00B13525" w:rsidRDefault="008159B9" w:rsidP="008159B9">
      <w:pPr>
        <w:ind w:firstLine="284"/>
        <w:jc w:val="both"/>
        <w:rPr>
          <w:bCs/>
          <w:sz w:val="24"/>
          <w:szCs w:val="24"/>
        </w:rPr>
      </w:pPr>
      <w:r w:rsidRPr="00B13525">
        <w:rPr>
          <w:bCs/>
          <w:sz w:val="24"/>
          <w:szCs w:val="24"/>
          <w:u w:val="single"/>
        </w:rPr>
        <w:t>Официальный сайт:</w:t>
      </w:r>
      <w:r w:rsidRPr="00B13525">
        <w:rPr>
          <w:sz w:val="24"/>
          <w:szCs w:val="24"/>
        </w:rPr>
        <w:t xml:space="preserve"> Официальный сайт РФ в информационно-телекоммуникационной сети «Интернет» для размещения информации о проведении торгов – </w:t>
      </w:r>
      <w:r w:rsidRPr="00B13525">
        <w:rPr>
          <w:sz w:val="24"/>
          <w:szCs w:val="24"/>
          <w:lang w:val="en-US"/>
        </w:rPr>
        <w:t>www</w:t>
      </w:r>
      <w:r w:rsidRPr="00B13525">
        <w:rPr>
          <w:sz w:val="24"/>
          <w:szCs w:val="24"/>
        </w:rPr>
        <w:t>.</w:t>
      </w:r>
      <w:proofErr w:type="spellStart"/>
      <w:r w:rsidRPr="00B13525">
        <w:rPr>
          <w:sz w:val="24"/>
          <w:szCs w:val="24"/>
          <w:lang w:val="en-US"/>
        </w:rPr>
        <w:t>torgi</w:t>
      </w:r>
      <w:proofErr w:type="spellEnd"/>
      <w:r w:rsidRPr="00B13525">
        <w:rPr>
          <w:sz w:val="24"/>
          <w:szCs w:val="24"/>
        </w:rPr>
        <w:t>.</w:t>
      </w:r>
      <w:proofErr w:type="spellStart"/>
      <w:r w:rsidRPr="00B13525">
        <w:rPr>
          <w:sz w:val="24"/>
          <w:szCs w:val="24"/>
          <w:lang w:val="en-US"/>
        </w:rPr>
        <w:t>gov</w:t>
      </w:r>
      <w:proofErr w:type="spellEnd"/>
      <w:r w:rsidRPr="00B13525">
        <w:rPr>
          <w:sz w:val="24"/>
          <w:szCs w:val="24"/>
        </w:rPr>
        <w:t>.</w:t>
      </w:r>
      <w:proofErr w:type="spellStart"/>
      <w:r w:rsidRPr="00B13525">
        <w:rPr>
          <w:sz w:val="24"/>
          <w:szCs w:val="24"/>
          <w:lang w:val="en-US"/>
        </w:rPr>
        <w:t>ru</w:t>
      </w:r>
      <w:proofErr w:type="spellEnd"/>
      <w:r w:rsidRPr="00B13525">
        <w:rPr>
          <w:sz w:val="24"/>
          <w:szCs w:val="24"/>
        </w:rPr>
        <w:t xml:space="preserve">, а также официальный сайт Администрации </w:t>
      </w:r>
      <w:proofErr w:type="spellStart"/>
      <w:r w:rsidRPr="00B13525">
        <w:rPr>
          <w:sz w:val="24"/>
          <w:szCs w:val="24"/>
        </w:rPr>
        <w:t>Белокалитвинского</w:t>
      </w:r>
      <w:proofErr w:type="spellEnd"/>
      <w:r w:rsidRPr="00B13525">
        <w:rPr>
          <w:sz w:val="24"/>
          <w:szCs w:val="24"/>
        </w:rPr>
        <w:t xml:space="preserve"> района - http://</w:t>
      </w:r>
      <w:hyperlink r:id="rId10" w:history="1">
        <w:r w:rsidRPr="00B13525">
          <w:rPr>
            <w:rStyle w:val="a7"/>
            <w:rFonts w:ascii="Times New Roman" w:hAnsi="Times New Roman" w:cs="Times New Roman"/>
            <w:sz w:val="24"/>
            <w:szCs w:val="24"/>
          </w:rPr>
          <w:t>www.kalitva-land.ru</w:t>
        </w:r>
      </w:hyperlink>
    </w:p>
    <w:p w:rsidR="00B87DFF" w:rsidRPr="00B13525" w:rsidRDefault="00B87DFF" w:rsidP="0005406C">
      <w:pPr>
        <w:suppressLineNumbers/>
        <w:suppressAutoHyphens/>
        <w:ind w:firstLine="284"/>
        <w:jc w:val="both"/>
        <w:rPr>
          <w:sz w:val="24"/>
          <w:szCs w:val="24"/>
        </w:rPr>
      </w:pPr>
    </w:p>
    <w:p w:rsidR="00FC43EC" w:rsidRPr="00910653" w:rsidRDefault="00770173" w:rsidP="0005406C">
      <w:pPr>
        <w:suppressLineNumbers/>
        <w:suppressAutoHyphens/>
        <w:ind w:firstLine="284"/>
        <w:jc w:val="both"/>
        <w:rPr>
          <w:b/>
          <w:sz w:val="24"/>
          <w:szCs w:val="24"/>
        </w:rPr>
      </w:pPr>
      <w:r w:rsidRPr="00910653">
        <w:rPr>
          <w:b/>
          <w:sz w:val="24"/>
          <w:szCs w:val="24"/>
        </w:rPr>
        <w:t>Объект</w:t>
      </w:r>
      <w:r w:rsidR="00D93279" w:rsidRPr="00910653">
        <w:rPr>
          <w:b/>
          <w:sz w:val="24"/>
          <w:szCs w:val="24"/>
        </w:rPr>
        <w:t>ы</w:t>
      </w:r>
      <w:r w:rsidR="00852426" w:rsidRPr="00910653">
        <w:rPr>
          <w:b/>
          <w:sz w:val="24"/>
          <w:szCs w:val="24"/>
        </w:rPr>
        <w:t xml:space="preserve"> продажи:</w:t>
      </w:r>
    </w:p>
    <w:p w:rsidR="00E50B83" w:rsidRPr="00B13525" w:rsidRDefault="00E50B83" w:rsidP="0005406C">
      <w:pPr>
        <w:suppressLineNumbers/>
        <w:suppressAutoHyphens/>
        <w:ind w:firstLine="284"/>
        <w:jc w:val="both"/>
        <w:rPr>
          <w:sz w:val="24"/>
          <w:szCs w:val="24"/>
        </w:rPr>
      </w:pPr>
    </w:p>
    <w:p w:rsidR="000E7C1A" w:rsidRDefault="00FC43EC" w:rsidP="000E7C1A">
      <w:pPr>
        <w:jc w:val="both"/>
        <w:rPr>
          <w:sz w:val="28"/>
          <w:szCs w:val="28"/>
        </w:rPr>
      </w:pPr>
      <w:r w:rsidRPr="000E7C1A">
        <w:rPr>
          <w:b/>
          <w:bCs/>
          <w:sz w:val="24"/>
          <w:szCs w:val="24"/>
          <w:u w:val="single"/>
        </w:rPr>
        <w:t>ЛОТ 1.</w:t>
      </w:r>
      <w:r w:rsidR="00E50B83" w:rsidRPr="00B13525">
        <w:rPr>
          <w:bCs/>
          <w:sz w:val="24"/>
          <w:szCs w:val="24"/>
          <w:u w:val="single"/>
        </w:rPr>
        <w:t xml:space="preserve"> </w:t>
      </w:r>
      <w:r w:rsidR="00770173">
        <w:rPr>
          <w:b/>
          <w:bCs/>
        </w:rPr>
        <w:t xml:space="preserve"> </w:t>
      </w:r>
      <w:r w:rsidR="000E7C1A" w:rsidRPr="000E7C1A">
        <w:rPr>
          <w:sz w:val="24"/>
          <w:szCs w:val="24"/>
        </w:rPr>
        <w:t xml:space="preserve">Автобус ПАЗ-32053-70, идентификационный номер X1M3205СХА0004496, год изготовления 2010, регистрационный номер </w:t>
      </w:r>
      <w:proofErr w:type="gramStart"/>
      <w:r w:rsidR="000E7C1A" w:rsidRPr="000E7C1A">
        <w:rPr>
          <w:sz w:val="24"/>
          <w:szCs w:val="24"/>
        </w:rPr>
        <w:t>У</w:t>
      </w:r>
      <w:proofErr w:type="gramEnd"/>
      <w:r w:rsidR="000E7C1A" w:rsidRPr="000E7C1A">
        <w:rPr>
          <w:sz w:val="24"/>
          <w:szCs w:val="24"/>
        </w:rPr>
        <w:t xml:space="preserve"> 754 КК 161/</w:t>
      </w:r>
      <w:proofErr w:type="spellStart"/>
      <w:r w:rsidR="000E7C1A" w:rsidRPr="000E7C1A">
        <w:rPr>
          <w:sz w:val="24"/>
          <w:szCs w:val="24"/>
        </w:rPr>
        <w:t>rus</w:t>
      </w:r>
      <w:proofErr w:type="spellEnd"/>
      <w:r w:rsidR="000E7C1A" w:rsidRPr="000E7C1A">
        <w:rPr>
          <w:sz w:val="24"/>
          <w:szCs w:val="24"/>
        </w:rPr>
        <w:t>.</w:t>
      </w:r>
      <w:r w:rsidR="000E7C1A">
        <w:rPr>
          <w:sz w:val="28"/>
          <w:szCs w:val="28"/>
        </w:rPr>
        <w:t>,</w:t>
      </w:r>
    </w:p>
    <w:p w:rsidR="00E50B83" w:rsidRPr="00B13525" w:rsidRDefault="00E50B83" w:rsidP="000E7C1A">
      <w:pPr>
        <w:jc w:val="both"/>
        <w:rPr>
          <w:sz w:val="24"/>
          <w:szCs w:val="24"/>
        </w:rPr>
      </w:pPr>
      <w:r w:rsidRPr="00B13525">
        <w:rPr>
          <w:sz w:val="24"/>
          <w:szCs w:val="24"/>
        </w:rPr>
        <w:t>Н</w:t>
      </w:r>
      <w:r w:rsidR="0091511B">
        <w:rPr>
          <w:sz w:val="24"/>
          <w:szCs w:val="24"/>
        </w:rPr>
        <w:t>ачальная цена продажи имущества</w:t>
      </w:r>
      <w:r w:rsidRPr="00B13525">
        <w:rPr>
          <w:sz w:val="24"/>
          <w:szCs w:val="24"/>
        </w:rPr>
        <w:t xml:space="preserve"> с учетом НДС – </w:t>
      </w:r>
      <w:r w:rsidR="000E7C1A">
        <w:rPr>
          <w:sz w:val="24"/>
          <w:szCs w:val="24"/>
        </w:rPr>
        <w:t>144000</w:t>
      </w:r>
      <w:r w:rsidRPr="00B13525">
        <w:rPr>
          <w:bCs/>
          <w:sz w:val="24"/>
          <w:szCs w:val="24"/>
        </w:rPr>
        <w:t xml:space="preserve"> </w:t>
      </w:r>
      <w:r w:rsidRPr="00B13525">
        <w:rPr>
          <w:sz w:val="24"/>
          <w:szCs w:val="24"/>
        </w:rPr>
        <w:t>руб.</w:t>
      </w:r>
    </w:p>
    <w:p w:rsidR="000E7C1A" w:rsidRDefault="00E50B83" w:rsidP="00D93279">
      <w:pPr>
        <w:suppressLineNumbers/>
        <w:tabs>
          <w:tab w:val="left" w:pos="2552"/>
        </w:tabs>
        <w:suppressAutoHyphens/>
        <w:jc w:val="both"/>
        <w:rPr>
          <w:sz w:val="24"/>
          <w:szCs w:val="24"/>
        </w:rPr>
      </w:pPr>
      <w:r w:rsidRPr="00B13525">
        <w:rPr>
          <w:sz w:val="24"/>
          <w:szCs w:val="24"/>
        </w:rPr>
        <w:t>Величина повышения  начальной цены</w:t>
      </w:r>
      <w:r w:rsidR="0091511B">
        <w:rPr>
          <w:sz w:val="24"/>
          <w:szCs w:val="24"/>
        </w:rPr>
        <w:t xml:space="preserve"> продажи («шаг аукциона») – </w:t>
      </w:r>
      <w:r w:rsidR="000E7C1A">
        <w:rPr>
          <w:sz w:val="24"/>
          <w:szCs w:val="24"/>
        </w:rPr>
        <w:t>7200</w:t>
      </w:r>
      <w:r w:rsidR="0091511B">
        <w:rPr>
          <w:sz w:val="24"/>
          <w:szCs w:val="24"/>
        </w:rPr>
        <w:t xml:space="preserve">  руб. </w:t>
      </w:r>
    </w:p>
    <w:p w:rsidR="00E50B83" w:rsidRDefault="0091511B" w:rsidP="00D93279">
      <w:pPr>
        <w:suppressLineNumbers/>
        <w:tabs>
          <w:tab w:val="left" w:pos="2552"/>
        </w:tabs>
        <w:suppressAutoHyphens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Размер задатка – </w:t>
      </w:r>
      <w:r w:rsidR="00E50B83" w:rsidRPr="00B13525">
        <w:rPr>
          <w:sz w:val="24"/>
          <w:szCs w:val="24"/>
        </w:rPr>
        <w:t xml:space="preserve"> </w:t>
      </w:r>
      <w:r w:rsidR="000E7C1A">
        <w:rPr>
          <w:sz w:val="24"/>
          <w:szCs w:val="24"/>
        </w:rPr>
        <w:t xml:space="preserve">28800 </w:t>
      </w:r>
      <w:r w:rsidR="00E50B83" w:rsidRPr="00B13525">
        <w:rPr>
          <w:sz w:val="24"/>
          <w:szCs w:val="24"/>
        </w:rPr>
        <w:t>руб.</w:t>
      </w:r>
    </w:p>
    <w:p w:rsidR="00D93279" w:rsidRDefault="00D93279" w:rsidP="00D93279">
      <w:pPr>
        <w:suppressLineNumbers/>
        <w:tabs>
          <w:tab w:val="left" w:pos="2552"/>
        </w:tabs>
        <w:suppressAutoHyphens/>
        <w:jc w:val="both"/>
        <w:rPr>
          <w:bCs/>
          <w:sz w:val="24"/>
          <w:szCs w:val="24"/>
          <w:u w:val="single"/>
        </w:rPr>
      </w:pPr>
    </w:p>
    <w:p w:rsidR="000E7C1A" w:rsidRDefault="000E7C1A" w:rsidP="006E2F1E">
      <w:pPr>
        <w:widowControl w:val="0"/>
        <w:spacing w:after="120"/>
        <w:ind w:firstLine="284"/>
        <w:contextualSpacing/>
        <w:jc w:val="center"/>
        <w:rPr>
          <w:b/>
          <w:sz w:val="28"/>
          <w:szCs w:val="28"/>
        </w:rPr>
      </w:pPr>
    </w:p>
    <w:p w:rsidR="000E7C1A" w:rsidRDefault="000E7C1A" w:rsidP="006E2F1E">
      <w:pPr>
        <w:widowControl w:val="0"/>
        <w:spacing w:after="120"/>
        <w:ind w:firstLine="284"/>
        <w:contextualSpacing/>
        <w:jc w:val="center"/>
        <w:rPr>
          <w:b/>
          <w:sz w:val="28"/>
          <w:szCs w:val="28"/>
        </w:rPr>
      </w:pPr>
    </w:p>
    <w:p w:rsidR="000E7C1A" w:rsidRDefault="000E7C1A" w:rsidP="006E2F1E">
      <w:pPr>
        <w:widowControl w:val="0"/>
        <w:spacing w:after="120"/>
        <w:ind w:firstLine="284"/>
        <w:contextualSpacing/>
        <w:jc w:val="center"/>
        <w:rPr>
          <w:b/>
          <w:sz w:val="28"/>
          <w:szCs w:val="28"/>
        </w:rPr>
      </w:pPr>
    </w:p>
    <w:p w:rsidR="000E7C1A" w:rsidRDefault="000E7C1A" w:rsidP="006E2F1E">
      <w:pPr>
        <w:widowControl w:val="0"/>
        <w:spacing w:after="120"/>
        <w:ind w:firstLine="284"/>
        <w:contextualSpacing/>
        <w:jc w:val="center"/>
        <w:rPr>
          <w:b/>
          <w:sz w:val="28"/>
          <w:szCs w:val="28"/>
        </w:rPr>
      </w:pPr>
    </w:p>
    <w:p w:rsidR="006E64F7" w:rsidRPr="00910653" w:rsidRDefault="006E64F7" w:rsidP="006E2F1E">
      <w:pPr>
        <w:widowControl w:val="0"/>
        <w:spacing w:after="120"/>
        <w:ind w:firstLine="284"/>
        <w:contextualSpacing/>
        <w:jc w:val="center"/>
        <w:rPr>
          <w:b/>
          <w:sz w:val="28"/>
          <w:szCs w:val="28"/>
        </w:rPr>
      </w:pPr>
      <w:r w:rsidRPr="00910653">
        <w:rPr>
          <w:b/>
          <w:sz w:val="28"/>
          <w:szCs w:val="28"/>
        </w:rPr>
        <w:t>Порядок регистрации на электронной площадке.</w:t>
      </w:r>
    </w:p>
    <w:p w:rsidR="006E64F7" w:rsidRPr="00910653" w:rsidRDefault="006E64F7" w:rsidP="006E64F7">
      <w:pPr>
        <w:widowControl w:val="0"/>
        <w:ind w:firstLine="284"/>
        <w:jc w:val="both"/>
        <w:rPr>
          <w:b/>
        </w:rPr>
      </w:pPr>
    </w:p>
    <w:p w:rsidR="006E64F7" w:rsidRPr="006E64F7" w:rsidRDefault="006E64F7" w:rsidP="006E64F7">
      <w:pPr>
        <w:widowControl w:val="0"/>
        <w:ind w:firstLine="426"/>
        <w:jc w:val="both"/>
        <w:rPr>
          <w:sz w:val="24"/>
          <w:szCs w:val="24"/>
        </w:rPr>
      </w:pPr>
      <w:r w:rsidRPr="006E64F7">
        <w:rPr>
          <w:sz w:val="24"/>
          <w:szCs w:val="24"/>
        </w:rPr>
        <w:t xml:space="preserve">Для обеспечения доступа к участию в аукционе в электронной форме Претендентам </w:t>
      </w:r>
      <w:r w:rsidRPr="006E64F7">
        <w:rPr>
          <w:sz w:val="24"/>
          <w:szCs w:val="24"/>
        </w:rPr>
        <w:lastRenderedPageBreak/>
        <w:t>необходимо пройти процедуру регистрации на электронной площадке. Регистрация на электронной площадке осуществляется ежедневно, круглосуточно. Регистрация на электронной площадке осуществляется без взимания платы.</w:t>
      </w:r>
    </w:p>
    <w:p w:rsidR="006E64F7" w:rsidRPr="006E64F7" w:rsidRDefault="006E64F7" w:rsidP="006E64F7">
      <w:pPr>
        <w:ind w:firstLine="426"/>
        <w:jc w:val="both"/>
        <w:rPr>
          <w:sz w:val="24"/>
          <w:szCs w:val="24"/>
        </w:rPr>
      </w:pPr>
      <w:r w:rsidRPr="006E64F7">
        <w:rPr>
          <w:sz w:val="24"/>
          <w:szCs w:val="24"/>
        </w:rPr>
        <w:t>Регистрации на электронной площадке подлежат Претенденты, ранее не зарегистрированные на электронной площадке или регистрация которых на электронной площадке была ими прекращена.</w:t>
      </w:r>
    </w:p>
    <w:p w:rsidR="006E64F7" w:rsidRDefault="006E64F7" w:rsidP="006E64F7">
      <w:pPr>
        <w:ind w:firstLine="426"/>
        <w:jc w:val="both"/>
        <w:rPr>
          <w:sz w:val="24"/>
          <w:szCs w:val="24"/>
        </w:rPr>
      </w:pPr>
      <w:r w:rsidRPr="006E64F7">
        <w:rPr>
          <w:sz w:val="24"/>
          <w:szCs w:val="24"/>
        </w:rPr>
        <w:t>Регистрация на электронной площадке проводится в соответствии с Регламентом электронной площадки.</w:t>
      </w:r>
    </w:p>
    <w:p w:rsidR="006E64F7" w:rsidRDefault="006E64F7" w:rsidP="006E64F7">
      <w:pPr>
        <w:ind w:firstLine="426"/>
        <w:jc w:val="both"/>
        <w:rPr>
          <w:sz w:val="28"/>
          <w:szCs w:val="28"/>
        </w:rPr>
      </w:pPr>
    </w:p>
    <w:p w:rsidR="00E50B83" w:rsidRPr="00910653" w:rsidRDefault="00BC5B8D" w:rsidP="006E2F1E">
      <w:pPr>
        <w:ind w:firstLine="426"/>
        <w:jc w:val="center"/>
        <w:rPr>
          <w:b/>
          <w:sz w:val="24"/>
          <w:szCs w:val="24"/>
        </w:rPr>
      </w:pPr>
      <w:r w:rsidRPr="00910653">
        <w:rPr>
          <w:b/>
          <w:sz w:val="28"/>
          <w:szCs w:val="28"/>
        </w:rPr>
        <w:t>Порядок подачи и отзыва заявки на участие в аукционе в электронной форме.</w:t>
      </w:r>
    </w:p>
    <w:p w:rsidR="006E64F7" w:rsidRDefault="006E64F7" w:rsidP="0005406C">
      <w:pPr>
        <w:pStyle w:val="24"/>
        <w:widowControl w:val="0"/>
        <w:spacing w:after="0" w:line="240" w:lineRule="auto"/>
        <w:ind w:left="0" w:firstLine="284"/>
        <w:jc w:val="both"/>
        <w:rPr>
          <w:sz w:val="24"/>
          <w:szCs w:val="24"/>
        </w:rPr>
      </w:pPr>
    </w:p>
    <w:p w:rsidR="00BC5B8D" w:rsidRPr="00B13525" w:rsidRDefault="00BC5B8D" w:rsidP="0005406C">
      <w:pPr>
        <w:pStyle w:val="24"/>
        <w:widowControl w:val="0"/>
        <w:spacing w:after="0" w:line="240" w:lineRule="auto"/>
        <w:ind w:left="0" w:firstLine="284"/>
        <w:jc w:val="both"/>
        <w:rPr>
          <w:bCs/>
          <w:color w:val="000000"/>
          <w:sz w:val="24"/>
          <w:szCs w:val="24"/>
        </w:rPr>
      </w:pPr>
      <w:r w:rsidRPr="00B13525">
        <w:rPr>
          <w:sz w:val="24"/>
          <w:szCs w:val="24"/>
        </w:rPr>
        <w:t xml:space="preserve">Подача заявки на участие осуществляется только посредством интерфейса универсальной торговой платформы </w:t>
      </w:r>
      <w:r w:rsidR="00D82659" w:rsidRPr="00B13525">
        <w:rPr>
          <w:sz w:val="24"/>
          <w:szCs w:val="24"/>
        </w:rPr>
        <w:t>ООО «РТС-тендер</w:t>
      </w:r>
      <w:r w:rsidR="00DC1684" w:rsidRPr="00B13525">
        <w:rPr>
          <w:sz w:val="24"/>
          <w:szCs w:val="24"/>
        </w:rPr>
        <w:t>» в торговой секции «Имущество</w:t>
      </w:r>
      <w:r w:rsidRPr="00B13525">
        <w:rPr>
          <w:sz w:val="24"/>
          <w:szCs w:val="24"/>
        </w:rPr>
        <w:t>» из личного кабинета претендента.</w:t>
      </w:r>
    </w:p>
    <w:p w:rsidR="00BC5B8D" w:rsidRPr="00B13525" w:rsidRDefault="00BC5B8D" w:rsidP="0005406C">
      <w:pPr>
        <w:autoSpaceDE w:val="0"/>
        <w:autoSpaceDN w:val="0"/>
        <w:adjustRightInd w:val="0"/>
        <w:ind w:firstLine="284"/>
        <w:jc w:val="both"/>
        <w:rPr>
          <w:sz w:val="24"/>
          <w:szCs w:val="24"/>
          <w:lang w:eastAsia="en-US"/>
        </w:rPr>
      </w:pPr>
      <w:r w:rsidRPr="00B13525">
        <w:rPr>
          <w:sz w:val="24"/>
          <w:szCs w:val="24"/>
          <w:lang w:eastAsia="en-US"/>
        </w:rPr>
        <w:t xml:space="preserve">Заявки подаются на электронную площадку, начиная с времени и </w:t>
      </w:r>
      <w:proofErr w:type="gramStart"/>
      <w:r w:rsidRPr="00B13525">
        <w:rPr>
          <w:sz w:val="24"/>
          <w:szCs w:val="24"/>
          <w:lang w:eastAsia="en-US"/>
        </w:rPr>
        <w:t>даты начала приема заявок до времени</w:t>
      </w:r>
      <w:proofErr w:type="gramEnd"/>
      <w:r w:rsidRPr="00B13525">
        <w:rPr>
          <w:sz w:val="24"/>
          <w:szCs w:val="24"/>
          <w:lang w:eastAsia="en-US"/>
        </w:rPr>
        <w:t xml:space="preserve"> и даты окончания приема заявок, указанных в</w:t>
      </w:r>
      <w:r w:rsidR="001C3804">
        <w:rPr>
          <w:sz w:val="24"/>
          <w:szCs w:val="24"/>
          <w:lang w:eastAsia="en-US"/>
        </w:rPr>
        <w:t xml:space="preserve"> настоящем</w:t>
      </w:r>
      <w:r w:rsidRPr="00B13525">
        <w:rPr>
          <w:sz w:val="24"/>
          <w:szCs w:val="24"/>
          <w:lang w:eastAsia="en-US"/>
        </w:rPr>
        <w:t xml:space="preserve"> информационном сообщении.</w:t>
      </w:r>
    </w:p>
    <w:p w:rsidR="00BC5B8D" w:rsidRPr="00B13525" w:rsidRDefault="00BC5B8D" w:rsidP="0005406C">
      <w:pPr>
        <w:pStyle w:val="24"/>
        <w:widowControl w:val="0"/>
        <w:spacing w:after="0" w:line="240" w:lineRule="auto"/>
        <w:ind w:left="0" w:firstLine="284"/>
        <w:jc w:val="both"/>
        <w:rPr>
          <w:sz w:val="24"/>
          <w:szCs w:val="24"/>
        </w:rPr>
      </w:pPr>
      <w:r w:rsidRPr="00B13525">
        <w:rPr>
          <w:sz w:val="24"/>
          <w:szCs w:val="24"/>
        </w:rPr>
        <w:t>Претенденты посредством использования личного кабинета на электронной площадке размещают Заявку на участие в торгах по форме приложения 1 к информационному сообщению и иные документы в соответствии с перечнем, приведенным в информационном сообщении.</w:t>
      </w:r>
    </w:p>
    <w:p w:rsidR="00BC5B8D" w:rsidRPr="00B13525" w:rsidRDefault="00BC5B8D" w:rsidP="0005406C">
      <w:pPr>
        <w:pStyle w:val="24"/>
        <w:widowControl w:val="0"/>
        <w:spacing w:after="0" w:line="240" w:lineRule="auto"/>
        <w:ind w:left="0" w:firstLine="284"/>
        <w:jc w:val="both"/>
        <w:rPr>
          <w:bCs/>
          <w:color w:val="000000"/>
          <w:sz w:val="24"/>
          <w:szCs w:val="24"/>
        </w:rPr>
      </w:pPr>
      <w:r w:rsidRPr="00B13525">
        <w:rPr>
          <w:bCs/>
          <w:color w:val="000000"/>
          <w:sz w:val="24"/>
          <w:szCs w:val="24"/>
        </w:rPr>
        <w:t>Заявка подается путем заполнения ее электронной формы с приложением электронных образов необходимых документов (заявка на участие в электронном аукционе и приложения к ней на бумажном носителе, преобразованные в электронно-цифровую форму путем сканирования с сохранением их реквизитов), заверенных электронной подписью претендента либо лица, имеющего право действовать от имени претендента:</w:t>
      </w:r>
    </w:p>
    <w:p w:rsidR="00BC5B8D" w:rsidRPr="00B13525" w:rsidRDefault="00BC5B8D" w:rsidP="0005406C">
      <w:pPr>
        <w:autoSpaceDE w:val="0"/>
        <w:autoSpaceDN w:val="0"/>
        <w:adjustRightInd w:val="0"/>
        <w:ind w:firstLine="284"/>
        <w:jc w:val="both"/>
        <w:rPr>
          <w:rFonts w:eastAsia="Calibri"/>
          <w:sz w:val="24"/>
          <w:szCs w:val="24"/>
        </w:rPr>
      </w:pPr>
      <w:r w:rsidRPr="00B13525">
        <w:rPr>
          <w:rFonts w:eastAsia="Calibri"/>
          <w:i/>
          <w:sz w:val="24"/>
          <w:szCs w:val="24"/>
        </w:rPr>
        <w:t>физические лица</w:t>
      </w:r>
      <w:r w:rsidRPr="00B13525">
        <w:rPr>
          <w:rFonts w:eastAsia="Calibri"/>
          <w:sz w:val="24"/>
          <w:szCs w:val="24"/>
        </w:rPr>
        <w:t>:</w:t>
      </w:r>
    </w:p>
    <w:p w:rsidR="00BC5B8D" w:rsidRPr="00B13525" w:rsidRDefault="00BC5B8D" w:rsidP="0005406C">
      <w:pPr>
        <w:autoSpaceDE w:val="0"/>
        <w:autoSpaceDN w:val="0"/>
        <w:adjustRightInd w:val="0"/>
        <w:ind w:firstLine="284"/>
        <w:jc w:val="both"/>
        <w:rPr>
          <w:rFonts w:eastAsia="Calibri"/>
          <w:sz w:val="24"/>
          <w:szCs w:val="24"/>
        </w:rPr>
      </w:pPr>
      <w:r w:rsidRPr="00B13525">
        <w:rPr>
          <w:rFonts w:eastAsia="Calibri"/>
          <w:sz w:val="24"/>
          <w:szCs w:val="24"/>
        </w:rPr>
        <w:t>- копию всех листов документа, удостоверяющего личность;</w:t>
      </w:r>
    </w:p>
    <w:p w:rsidR="00BC5B8D" w:rsidRPr="00B13525" w:rsidRDefault="00BC5B8D" w:rsidP="0005406C">
      <w:pPr>
        <w:ind w:firstLine="284"/>
        <w:jc w:val="both"/>
        <w:rPr>
          <w:rFonts w:eastAsia="Calibri"/>
          <w:bCs/>
          <w:i/>
          <w:sz w:val="24"/>
          <w:szCs w:val="24"/>
        </w:rPr>
      </w:pPr>
      <w:r w:rsidRPr="00B13525">
        <w:rPr>
          <w:rFonts w:eastAsia="Calibri"/>
          <w:bCs/>
          <w:i/>
          <w:sz w:val="24"/>
          <w:szCs w:val="24"/>
        </w:rPr>
        <w:t>юридические лица:</w:t>
      </w:r>
    </w:p>
    <w:p w:rsidR="00BC5B8D" w:rsidRPr="00B13525" w:rsidRDefault="00BC5B8D" w:rsidP="0005406C">
      <w:pPr>
        <w:ind w:firstLine="284"/>
        <w:jc w:val="both"/>
        <w:rPr>
          <w:rFonts w:eastAsia="Calibri"/>
          <w:bCs/>
          <w:sz w:val="24"/>
          <w:szCs w:val="24"/>
        </w:rPr>
      </w:pPr>
      <w:r w:rsidRPr="00B13525">
        <w:rPr>
          <w:rFonts w:eastAsia="Calibri"/>
          <w:bCs/>
          <w:i/>
          <w:sz w:val="24"/>
          <w:szCs w:val="24"/>
        </w:rPr>
        <w:t xml:space="preserve">- </w:t>
      </w:r>
      <w:r w:rsidRPr="00B13525">
        <w:rPr>
          <w:rFonts w:eastAsia="Calibri"/>
          <w:bCs/>
          <w:sz w:val="24"/>
          <w:szCs w:val="24"/>
        </w:rPr>
        <w:t xml:space="preserve"> копии учредительных документов; </w:t>
      </w:r>
    </w:p>
    <w:p w:rsidR="00BC5B8D" w:rsidRPr="00B13525" w:rsidRDefault="00BC5B8D" w:rsidP="0005406C">
      <w:pPr>
        <w:ind w:firstLine="284"/>
        <w:jc w:val="both"/>
        <w:rPr>
          <w:rFonts w:eastAsia="Calibri"/>
          <w:bCs/>
          <w:sz w:val="24"/>
          <w:szCs w:val="24"/>
        </w:rPr>
      </w:pPr>
      <w:r w:rsidRPr="00B13525">
        <w:rPr>
          <w:rFonts w:eastAsia="Calibri"/>
          <w:bCs/>
          <w:sz w:val="24"/>
          <w:szCs w:val="24"/>
        </w:rPr>
        <w:t xml:space="preserve">- документ, подтверждающий отсутствие или наличие в уставном капитале юридического лица доли Российской Федерации, субъекта Российской Федерации или муниципального образования (реестр владельцев акций либо выписка из него или заверенное печатью (в случае наличия) юридического лица и подписанное его руководителем письмо); </w:t>
      </w:r>
    </w:p>
    <w:p w:rsidR="00BC5B8D" w:rsidRPr="00B13525" w:rsidRDefault="00BC5B8D" w:rsidP="0005406C">
      <w:pPr>
        <w:ind w:firstLine="284"/>
        <w:jc w:val="both"/>
        <w:rPr>
          <w:rFonts w:eastAsia="Calibri"/>
          <w:bCs/>
          <w:sz w:val="24"/>
          <w:szCs w:val="24"/>
        </w:rPr>
      </w:pPr>
      <w:r w:rsidRPr="00B13525">
        <w:rPr>
          <w:rFonts w:eastAsia="Calibri"/>
          <w:bCs/>
          <w:sz w:val="24"/>
          <w:szCs w:val="24"/>
        </w:rPr>
        <w:t>- документ, который подтверждает полномочия руководителя юридического лица на осуществление действий от имени юридического лица (заверенная печатью (при наличии печати) организации 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доверенности.</w:t>
      </w:r>
    </w:p>
    <w:p w:rsidR="00BC5B8D" w:rsidRPr="00B13525" w:rsidRDefault="00BC5B8D" w:rsidP="0005406C">
      <w:pPr>
        <w:autoSpaceDE w:val="0"/>
        <w:autoSpaceDN w:val="0"/>
        <w:adjustRightInd w:val="0"/>
        <w:ind w:firstLine="284"/>
        <w:jc w:val="both"/>
        <w:rPr>
          <w:sz w:val="24"/>
          <w:szCs w:val="24"/>
        </w:rPr>
      </w:pPr>
      <w:r w:rsidRPr="00B13525">
        <w:rPr>
          <w:sz w:val="24"/>
          <w:szCs w:val="24"/>
        </w:rPr>
        <w:t xml:space="preserve">В случае,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</w:t>
      </w:r>
      <w:hyperlink r:id="rId11" w:history="1">
        <w:r w:rsidRPr="00B13525">
          <w:rPr>
            <w:sz w:val="24"/>
            <w:szCs w:val="24"/>
          </w:rPr>
          <w:t>порядке</w:t>
        </w:r>
      </w:hyperlink>
      <w:r w:rsidRPr="00B13525">
        <w:rPr>
          <w:sz w:val="24"/>
          <w:szCs w:val="24"/>
        </w:rPr>
        <w:t>, или нотариально заверенная копия такой доверенности. В случае,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BC5B8D" w:rsidRPr="00B13525" w:rsidRDefault="00BC5B8D" w:rsidP="0005406C">
      <w:pPr>
        <w:autoSpaceDE w:val="0"/>
        <w:autoSpaceDN w:val="0"/>
        <w:adjustRightInd w:val="0"/>
        <w:ind w:firstLine="284"/>
        <w:jc w:val="both"/>
        <w:rPr>
          <w:sz w:val="24"/>
          <w:szCs w:val="24"/>
        </w:rPr>
      </w:pPr>
      <w:r w:rsidRPr="00B13525">
        <w:rPr>
          <w:sz w:val="24"/>
          <w:szCs w:val="24"/>
        </w:rPr>
        <w:t>В соответствии с п.п. 1,3 ст. 23 Гражданского Кодекса РФ, подпункта 6 статьи 7 Федерального закона от 27.07.2010г. № 210-ФЗ «Об организации предоставления государственных и муниципальных услуг» заявители - индивидуальные предприниматели предъявляют свидетельство о государственной регистрации в качестве индивидуального предпринимателя.</w:t>
      </w:r>
    </w:p>
    <w:p w:rsidR="00BC5B8D" w:rsidRPr="00B13525" w:rsidRDefault="00BC5B8D" w:rsidP="0005406C">
      <w:pPr>
        <w:pStyle w:val="24"/>
        <w:widowControl w:val="0"/>
        <w:spacing w:after="0" w:line="240" w:lineRule="auto"/>
        <w:ind w:left="0" w:firstLine="284"/>
        <w:jc w:val="both"/>
        <w:rPr>
          <w:bCs/>
          <w:color w:val="000000"/>
          <w:sz w:val="24"/>
          <w:szCs w:val="24"/>
        </w:rPr>
      </w:pPr>
      <w:r w:rsidRPr="00B13525">
        <w:rPr>
          <w:bCs/>
          <w:color w:val="000000"/>
          <w:sz w:val="24"/>
          <w:szCs w:val="24"/>
        </w:rPr>
        <w:t>Указанные документы (в том числе копии документов) в части их оформления, заверения и содержания должны соответствовать требованиям законодательства РФ и настоящего информационного сообщения.</w:t>
      </w:r>
    </w:p>
    <w:p w:rsidR="00BC5B8D" w:rsidRPr="00B13525" w:rsidRDefault="00BC5B8D" w:rsidP="0005406C">
      <w:pPr>
        <w:pStyle w:val="24"/>
        <w:widowControl w:val="0"/>
        <w:spacing w:after="0" w:line="240" w:lineRule="auto"/>
        <w:ind w:left="0" w:firstLine="284"/>
        <w:jc w:val="both"/>
        <w:rPr>
          <w:bCs/>
          <w:color w:val="000000"/>
          <w:sz w:val="24"/>
          <w:szCs w:val="24"/>
        </w:rPr>
      </w:pPr>
      <w:r w:rsidRPr="00B13525">
        <w:rPr>
          <w:bCs/>
          <w:color w:val="000000"/>
          <w:sz w:val="24"/>
          <w:szCs w:val="24"/>
        </w:rPr>
        <w:t xml:space="preserve">После заполнения формы заявки её необходимо подписать электронной подписью. </w:t>
      </w:r>
    </w:p>
    <w:p w:rsidR="00BC5B8D" w:rsidRPr="00B13525" w:rsidRDefault="00BC5B8D" w:rsidP="0005406C">
      <w:pPr>
        <w:spacing w:after="120"/>
        <w:ind w:firstLine="284"/>
        <w:jc w:val="both"/>
        <w:rPr>
          <w:bCs/>
          <w:sz w:val="24"/>
          <w:szCs w:val="24"/>
          <w:lang w:eastAsia="en-US"/>
        </w:rPr>
      </w:pPr>
      <w:r w:rsidRPr="00B13525">
        <w:rPr>
          <w:bCs/>
          <w:sz w:val="24"/>
          <w:szCs w:val="24"/>
          <w:lang w:eastAsia="en-US"/>
        </w:rPr>
        <w:t>Наличие электронной подписи означает, что документы и сведения, поданные в форме электронных документов, направлены от имени соответственно претендента, участника, Продавца либо Организатора и отправитель несет ответственность за подлинность и достоверность таких документов и сведений.</w:t>
      </w:r>
      <w:r w:rsidR="00B13525">
        <w:rPr>
          <w:bCs/>
          <w:sz w:val="24"/>
          <w:szCs w:val="24"/>
          <w:lang w:eastAsia="en-US"/>
        </w:rPr>
        <w:t xml:space="preserve"> </w:t>
      </w:r>
      <w:r w:rsidRPr="00B13525">
        <w:rPr>
          <w:bCs/>
          <w:sz w:val="24"/>
          <w:szCs w:val="24"/>
          <w:lang w:eastAsia="en-US"/>
        </w:rPr>
        <w:t>Одно лицо имеет право подать только одну заявку на каждый лот.</w:t>
      </w:r>
    </w:p>
    <w:p w:rsidR="00BC5B8D" w:rsidRPr="00B13525" w:rsidRDefault="00BC5B8D" w:rsidP="0005406C">
      <w:pPr>
        <w:tabs>
          <w:tab w:val="left" w:pos="540"/>
        </w:tabs>
        <w:ind w:firstLine="284"/>
        <w:jc w:val="both"/>
        <w:outlineLvl w:val="0"/>
        <w:rPr>
          <w:sz w:val="24"/>
          <w:szCs w:val="24"/>
          <w:lang w:eastAsia="en-US"/>
        </w:rPr>
      </w:pPr>
      <w:r w:rsidRPr="00B13525">
        <w:rPr>
          <w:sz w:val="24"/>
          <w:szCs w:val="24"/>
          <w:lang w:eastAsia="en-US"/>
        </w:rPr>
        <w:lastRenderedPageBreak/>
        <w:t>Заявки с прилагаемыми к ним документами, поданные с нарушением установленного срока на электронной площадке не регистрируются.</w:t>
      </w:r>
    </w:p>
    <w:p w:rsidR="00BC5B8D" w:rsidRPr="00B13525" w:rsidRDefault="00BC5B8D" w:rsidP="0005406C">
      <w:pPr>
        <w:tabs>
          <w:tab w:val="left" w:pos="540"/>
        </w:tabs>
        <w:ind w:firstLine="284"/>
        <w:jc w:val="both"/>
        <w:outlineLvl w:val="0"/>
        <w:rPr>
          <w:rFonts w:eastAsia="Calibri"/>
          <w:sz w:val="24"/>
          <w:szCs w:val="24"/>
        </w:rPr>
      </w:pPr>
      <w:r w:rsidRPr="00B13525">
        <w:rPr>
          <w:rFonts w:eastAsia="Calibri"/>
          <w:sz w:val="24"/>
          <w:szCs w:val="24"/>
        </w:rPr>
        <w:t>При приеме заявок от Претендентов Оператор электронной площадки обеспечивает:</w:t>
      </w:r>
    </w:p>
    <w:p w:rsidR="00BC5B8D" w:rsidRPr="00B13525" w:rsidRDefault="00BC5B8D" w:rsidP="0005406C">
      <w:pPr>
        <w:tabs>
          <w:tab w:val="left" w:pos="540"/>
        </w:tabs>
        <w:ind w:firstLine="284"/>
        <w:jc w:val="both"/>
        <w:outlineLvl w:val="0"/>
        <w:rPr>
          <w:rFonts w:eastAsia="Calibri"/>
          <w:sz w:val="24"/>
          <w:szCs w:val="24"/>
        </w:rPr>
      </w:pPr>
      <w:r w:rsidRPr="00B13525">
        <w:rPr>
          <w:rFonts w:eastAsia="Calibri"/>
          <w:sz w:val="24"/>
          <w:szCs w:val="24"/>
        </w:rPr>
        <w:t>- регистрацию заявок и прилагаемых к ним документов в журнале приема заявок, с указанием номера, даты и времени приема;</w:t>
      </w:r>
    </w:p>
    <w:p w:rsidR="00BC5B8D" w:rsidRPr="00B13525" w:rsidRDefault="00BC5B8D" w:rsidP="0005406C">
      <w:pPr>
        <w:tabs>
          <w:tab w:val="left" w:pos="540"/>
        </w:tabs>
        <w:ind w:firstLine="284"/>
        <w:jc w:val="both"/>
        <w:outlineLvl w:val="0"/>
        <w:rPr>
          <w:rFonts w:eastAsia="Calibri"/>
          <w:sz w:val="24"/>
          <w:szCs w:val="24"/>
        </w:rPr>
      </w:pPr>
      <w:r w:rsidRPr="00B13525">
        <w:rPr>
          <w:rFonts w:eastAsia="Calibri"/>
          <w:sz w:val="24"/>
          <w:szCs w:val="24"/>
        </w:rPr>
        <w:t xml:space="preserve">- конфиденциальность данных о Претендентах и участниках. </w:t>
      </w:r>
    </w:p>
    <w:p w:rsidR="00BC5B8D" w:rsidRPr="00B13525" w:rsidRDefault="00BC5B8D" w:rsidP="0005406C">
      <w:pPr>
        <w:tabs>
          <w:tab w:val="left" w:pos="540"/>
        </w:tabs>
        <w:ind w:firstLine="284"/>
        <w:jc w:val="both"/>
        <w:outlineLvl w:val="0"/>
        <w:rPr>
          <w:sz w:val="24"/>
          <w:szCs w:val="24"/>
          <w:lang w:eastAsia="en-US"/>
        </w:rPr>
      </w:pPr>
      <w:r w:rsidRPr="00B13525">
        <w:rPr>
          <w:sz w:val="24"/>
          <w:szCs w:val="24"/>
          <w:lang w:eastAsia="en-US"/>
        </w:rPr>
        <w:t xml:space="preserve">В течение одного часа со времени поступления заявки </w:t>
      </w:r>
      <w:r w:rsidRPr="00B13525">
        <w:rPr>
          <w:rFonts w:eastAsia="Calibri"/>
          <w:sz w:val="24"/>
          <w:szCs w:val="24"/>
        </w:rPr>
        <w:t>Оператор электронной площадки</w:t>
      </w:r>
      <w:r w:rsidRPr="00B13525">
        <w:rPr>
          <w:sz w:val="24"/>
          <w:szCs w:val="24"/>
          <w:lang w:eastAsia="en-US"/>
        </w:rPr>
        <w:t xml:space="preserve">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документов.</w:t>
      </w:r>
    </w:p>
    <w:p w:rsidR="00BC5B8D" w:rsidRPr="00B13525" w:rsidRDefault="00BC5B8D" w:rsidP="0005406C">
      <w:pPr>
        <w:pStyle w:val="35"/>
        <w:tabs>
          <w:tab w:val="left" w:pos="540"/>
        </w:tabs>
        <w:spacing w:after="0"/>
        <w:ind w:left="0" w:firstLine="284"/>
        <w:jc w:val="both"/>
        <w:outlineLvl w:val="0"/>
        <w:rPr>
          <w:sz w:val="24"/>
          <w:szCs w:val="24"/>
        </w:rPr>
      </w:pPr>
      <w:r w:rsidRPr="00B13525">
        <w:rPr>
          <w:sz w:val="24"/>
          <w:szCs w:val="24"/>
        </w:rPr>
        <w:t>Претендент вправе не позднее дня окончания приема заявок отозвать заявку путем направления уведомления об отзыве заявки на электронную площадку.</w:t>
      </w:r>
    </w:p>
    <w:p w:rsidR="00BC5B8D" w:rsidRPr="00B13525" w:rsidRDefault="00BC5B8D" w:rsidP="0005406C">
      <w:pPr>
        <w:pStyle w:val="35"/>
        <w:tabs>
          <w:tab w:val="left" w:pos="426"/>
          <w:tab w:val="left" w:pos="540"/>
        </w:tabs>
        <w:spacing w:after="0"/>
        <w:ind w:left="0" w:firstLine="284"/>
        <w:jc w:val="both"/>
        <w:outlineLvl w:val="0"/>
        <w:rPr>
          <w:sz w:val="24"/>
          <w:szCs w:val="24"/>
        </w:rPr>
      </w:pPr>
      <w:r w:rsidRPr="00B13525">
        <w:rPr>
          <w:sz w:val="24"/>
          <w:szCs w:val="24"/>
        </w:rPr>
        <w:t>В случае отзыва Претендентом заявки в установленном порядке, уведомление об отзыве заявки вместе с заявкой в течение одного часа поступает в «личный кабинет» Продавца, о чем Претенденту направляется соответствующее уведомление.</w:t>
      </w:r>
    </w:p>
    <w:p w:rsidR="00BC5B8D" w:rsidRPr="00B13525" w:rsidRDefault="00BC5B8D" w:rsidP="0005406C">
      <w:pPr>
        <w:widowControl w:val="0"/>
        <w:spacing w:after="120"/>
        <w:ind w:firstLine="284"/>
        <w:contextualSpacing/>
        <w:jc w:val="both"/>
        <w:rPr>
          <w:sz w:val="24"/>
          <w:szCs w:val="24"/>
        </w:rPr>
      </w:pPr>
      <w:r w:rsidRPr="00B13525">
        <w:rPr>
          <w:sz w:val="24"/>
          <w:szCs w:val="24"/>
        </w:rPr>
        <w:t>Изменение заявки допускается только путем подачи Претендентом новой заявки в установленные в информационном сообщении сроки о проведении продажи, при этом первоначальная заявка должна быть отозвана.</w:t>
      </w:r>
    </w:p>
    <w:p w:rsidR="00BC5B8D" w:rsidRPr="00B13525" w:rsidRDefault="00BC5B8D" w:rsidP="0005406C">
      <w:pPr>
        <w:autoSpaceDE w:val="0"/>
        <w:autoSpaceDN w:val="0"/>
        <w:adjustRightInd w:val="0"/>
        <w:ind w:firstLine="284"/>
        <w:jc w:val="both"/>
        <w:rPr>
          <w:sz w:val="24"/>
          <w:szCs w:val="24"/>
        </w:rPr>
      </w:pPr>
      <w:r w:rsidRPr="00B13525">
        <w:rPr>
          <w:sz w:val="24"/>
          <w:szCs w:val="24"/>
        </w:rPr>
        <w:t xml:space="preserve">Документооборот между претендентами, участниками и продавцом осуществляется через электронную площадку в форме электронных документов либо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реквизитов), заверенных электронной подписью продавца, претендента или участника либо лица, имеющего право действовать от имени соответственно продавца, претендента или участника. </w:t>
      </w:r>
    </w:p>
    <w:p w:rsidR="0005406C" w:rsidRPr="00B13525" w:rsidRDefault="0005406C" w:rsidP="0005406C">
      <w:pPr>
        <w:widowControl w:val="0"/>
        <w:spacing w:before="120" w:after="120"/>
        <w:ind w:firstLine="284"/>
        <w:contextualSpacing/>
        <w:jc w:val="both"/>
        <w:rPr>
          <w:noProof/>
          <w:sz w:val="24"/>
          <w:szCs w:val="24"/>
        </w:rPr>
      </w:pPr>
    </w:p>
    <w:p w:rsidR="00221496" w:rsidRPr="00910653" w:rsidRDefault="00221496" w:rsidP="006E2F1E">
      <w:pPr>
        <w:widowControl w:val="0"/>
        <w:spacing w:before="120" w:after="120"/>
        <w:ind w:firstLine="284"/>
        <w:contextualSpacing/>
        <w:jc w:val="center"/>
        <w:rPr>
          <w:b/>
          <w:noProof/>
          <w:sz w:val="28"/>
          <w:szCs w:val="28"/>
        </w:rPr>
      </w:pPr>
      <w:r w:rsidRPr="00910653">
        <w:rPr>
          <w:b/>
          <w:noProof/>
          <w:sz w:val="28"/>
          <w:szCs w:val="28"/>
        </w:rPr>
        <w:t xml:space="preserve">Ограничения участия в аукционе, условия допуска и </w:t>
      </w:r>
      <w:r w:rsidRPr="00910653">
        <w:rPr>
          <w:b/>
          <w:sz w:val="28"/>
          <w:szCs w:val="28"/>
        </w:rPr>
        <w:t>отказа</w:t>
      </w:r>
      <w:r w:rsidRPr="00910653">
        <w:rPr>
          <w:b/>
          <w:noProof/>
          <w:sz w:val="28"/>
          <w:szCs w:val="28"/>
        </w:rPr>
        <w:t xml:space="preserve"> в допуске к участию в продаже.</w:t>
      </w:r>
    </w:p>
    <w:p w:rsidR="00221496" w:rsidRPr="00B13525" w:rsidRDefault="00221496" w:rsidP="0005406C">
      <w:pPr>
        <w:pStyle w:val="ConsPlusNormal"/>
        <w:tabs>
          <w:tab w:val="left" w:pos="426"/>
          <w:tab w:val="left" w:pos="1134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3525">
        <w:rPr>
          <w:rFonts w:ascii="Times New Roman" w:hAnsi="Times New Roman" w:cs="Times New Roman"/>
          <w:sz w:val="24"/>
          <w:szCs w:val="24"/>
        </w:rPr>
        <w:t xml:space="preserve">Покупателями государственного и муниципального имущества могут быть любые физические и юридические лица, за исключением: государственных и муниципальных унитарных предприятий, государственных и муниципальных учреждений; юридических лиц, в уставном капитале которых доля Российской Федерации, субъектов Российской Федерации и муниципальных образований превышает 25 %,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</w:t>
      </w:r>
      <w:hyperlink r:id="rId12" w:history="1">
        <w:r w:rsidRPr="00B13525">
          <w:rPr>
            <w:rFonts w:ascii="Times New Roman" w:hAnsi="Times New Roman" w:cs="Times New Roman"/>
            <w:sz w:val="24"/>
            <w:szCs w:val="24"/>
          </w:rPr>
          <w:t>перечень</w:t>
        </w:r>
      </w:hyperlink>
      <w:r w:rsidRPr="00B13525">
        <w:rPr>
          <w:rFonts w:ascii="Times New Roman" w:hAnsi="Times New Roman" w:cs="Times New Roman"/>
          <w:sz w:val="24"/>
          <w:szCs w:val="24"/>
        </w:rPr>
        <w:t xml:space="preserve">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</w:t>
      </w:r>
      <w:proofErr w:type="spellStart"/>
      <w:r w:rsidRPr="00B13525">
        <w:rPr>
          <w:rFonts w:ascii="Times New Roman" w:hAnsi="Times New Roman" w:cs="Times New Roman"/>
          <w:sz w:val="24"/>
          <w:szCs w:val="24"/>
        </w:rPr>
        <w:t>бенефициарных</w:t>
      </w:r>
      <w:proofErr w:type="spellEnd"/>
      <w:r w:rsidRPr="00B13525">
        <w:rPr>
          <w:rFonts w:ascii="Times New Roman" w:hAnsi="Times New Roman" w:cs="Times New Roman"/>
          <w:sz w:val="24"/>
          <w:szCs w:val="24"/>
        </w:rPr>
        <w:t xml:space="preserve"> владельцах и контролирующих лицах в порядке, установленном Правительством Российской Федерации.</w:t>
      </w:r>
    </w:p>
    <w:p w:rsidR="00221496" w:rsidRPr="00B13525" w:rsidRDefault="00221496" w:rsidP="0005406C">
      <w:pPr>
        <w:pStyle w:val="ConsPlusNormal"/>
        <w:tabs>
          <w:tab w:val="left" w:pos="1134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3525">
        <w:rPr>
          <w:rFonts w:ascii="Times New Roman" w:hAnsi="Times New Roman" w:cs="Times New Roman"/>
          <w:sz w:val="24"/>
          <w:szCs w:val="24"/>
        </w:rPr>
        <w:t>Претендент не допускается к участию в продаже по следующим основаниям:</w:t>
      </w:r>
    </w:p>
    <w:p w:rsidR="00221496" w:rsidRPr="00B13525" w:rsidRDefault="00221496" w:rsidP="0005406C">
      <w:pPr>
        <w:pStyle w:val="ConsPlusNormal"/>
        <w:tabs>
          <w:tab w:val="left" w:pos="1134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3525">
        <w:rPr>
          <w:rFonts w:ascii="Times New Roman" w:hAnsi="Times New Roman" w:cs="Times New Roman"/>
          <w:sz w:val="24"/>
          <w:szCs w:val="24"/>
        </w:rPr>
        <w:t>- представленные документы не подтверждают право Претендента быть покупателем имущества в соответствии с законодательством Российской Федерации.</w:t>
      </w:r>
    </w:p>
    <w:p w:rsidR="00221496" w:rsidRPr="00B13525" w:rsidRDefault="00221496" w:rsidP="0005406C">
      <w:pPr>
        <w:pStyle w:val="ConsPlusNormal"/>
        <w:tabs>
          <w:tab w:val="left" w:pos="1134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3525">
        <w:rPr>
          <w:rFonts w:ascii="Times New Roman" w:hAnsi="Times New Roman" w:cs="Times New Roman"/>
          <w:sz w:val="24"/>
          <w:szCs w:val="24"/>
        </w:rPr>
        <w:t>- представлены не все документы в соответствии с перечнем, указанным в информационном сообщении о проведении продажи, или оформление представленных документов не соответствует законодательству Российской Федерации.</w:t>
      </w:r>
    </w:p>
    <w:p w:rsidR="00221496" w:rsidRPr="00B13525" w:rsidRDefault="00221496" w:rsidP="0005406C">
      <w:pPr>
        <w:pStyle w:val="ConsPlusNormal"/>
        <w:tabs>
          <w:tab w:val="left" w:pos="1134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3525">
        <w:rPr>
          <w:rFonts w:ascii="Times New Roman" w:hAnsi="Times New Roman" w:cs="Times New Roman"/>
          <w:sz w:val="24"/>
          <w:szCs w:val="24"/>
        </w:rPr>
        <w:t>- не подтверждено поступление в установленный срок задатка на счет, указанный в информационном сообщении.</w:t>
      </w:r>
    </w:p>
    <w:p w:rsidR="00221496" w:rsidRPr="00B13525" w:rsidRDefault="00221496" w:rsidP="0005406C">
      <w:pPr>
        <w:pStyle w:val="ConsPlusNormal"/>
        <w:tabs>
          <w:tab w:val="left" w:pos="1134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3525">
        <w:rPr>
          <w:rFonts w:ascii="Times New Roman" w:hAnsi="Times New Roman" w:cs="Times New Roman"/>
          <w:sz w:val="24"/>
          <w:szCs w:val="24"/>
        </w:rPr>
        <w:t>- заявка подана лицом, не уполномоченным Претендентом на осуществление таких действий.</w:t>
      </w:r>
    </w:p>
    <w:p w:rsidR="00221496" w:rsidRPr="00B13525" w:rsidRDefault="00221496" w:rsidP="0005406C">
      <w:pPr>
        <w:pStyle w:val="ConsPlusNormal"/>
        <w:tabs>
          <w:tab w:val="left" w:pos="1134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3525">
        <w:rPr>
          <w:rFonts w:ascii="Times New Roman" w:hAnsi="Times New Roman" w:cs="Times New Roman"/>
          <w:sz w:val="24"/>
          <w:szCs w:val="24"/>
        </w:rPr>
        <w:t>Перечень указанных оснований отказа Претенденту в участии в продаже является исчерпывающим.</w:t>
      </w:r>
    </w:p>
    <w:p w:rsidR="00545068" w:rsidRPr="00910653" w:rsidRDefault="00221496" w:rsidP="00910653">
      <w:pPr>
        <w:pStyle w:val="ConsPlusNormal"/>
        <w:tabs>
          <w:tab w:val="left" w:pos="1134"/>
        </w:tabs>
        <w:spacing w:after="12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3525">
        <w:rPr>
          <w:rFonts w:ascii="Times New Roman" w:hAnsi="Times New Roman" w:cs="Times New Roman"/>
          <w:sz w:val="24"/>
          <w:szCs w:val="24"/>
        </w:rPr>
        <w:t>Информация об отказе в допуске к участию в продаже размещается на официальных сайтах торгов и в открытой части электронной площадки в срок не позднее рабочего дня, следующего за днем принятия указанного решения.</w:t>
      </w:r>
    </w:p>
    <w:p w:rsidR="000E7C1A" w:rsidRDefault="000E7C1A" w:rsidP="006E2F1E">
      <w:pPr>
        <w:pStyle w:val="16"/>
        <w:widowControl w:val="0"/>
        <w:spacing w:after="120"/>
        <w:ind w:firstLine="284"/>
        <w:jc w:val="center"/>
        <w:rPr>
          <w:b/>
          <w:sz w:val="28"/>
          <w:szCs w:val="28"/>
        </w:rPr>
      </w:pPr>
    </w:p>
    <w:p w:rsidR="00221496" w:rsidRPr="00910653" w:rsidRDefault="00221496" w:rsidP="006E2F1E">
      <w:pPr>
        <w:pStyle w:val="16"/>
        <w:widowControl w:val="0"/>
        <w:spacing w:after="120"/>
        <w:ind w:firstLine="284"/>
        <w:jc w:val="center"/>
        <w:rPr>
          <w:b/>
          <w:sz w:val="28"/>
          <w:szCs w:val="28"/>
        </w:rPr>
      </w:pPr>
      <w:r w:rsidRPr="00910653">
        <w:rPr>
          <w:b/>
          <w:sz w:val="28"/>
          <w:szCs w:val="28"/>
        </w:rPr>
        <w:t>Размер задатка, срок и порядок его внесения, необходимые реквизиты счетов и порядок возврата задатка.</w:t>
      </w:r>
    </w:p>
    <w:p w:rsidR="00221496" w:rsidRDefault="00221496" w:rsidP="008D5CAC">
      <w:pPr>
        <w:pStyle w:val="2"/>
        <w:ind w:left="0" w:firstLine="284"/>
        <w:jc w:val="both"/>
        <w:rPr>
          <w:szCs w:val="24"/>
        </w:rPr>
      </w:pPr>
      <w:r w:rsidRPr="00B13525">
        <w:rPr>
          <w:szCs w:val="24"/>
        </w:rPr>
        <w:lastRenderedPageBreak/>
        <w:t xml:space="preserve">Для участия в продаже Претенденты перечисляют задаток в размере 20% начальной цены продажи имущества, </w:t>
      </w:r>
      <w:proofErr w:type="gramStart"/>
      <w:r w:rsidRPr="00B13525">
        <w:rPr>
          <w:szCs w:val="24"/>
        </w:rPr>
        <w:t>указанного  в</w:t>
      </w:r>
      <w:proofErr w:type="gramEnd"/>
      <w:r w:rsidRPr="00B13525">
        <w:rPr>
          <w:szCs w:val="24"/>
        </w:rPr>
        <w:t xml:space="preserve"> информационном сообщении.</w:t>
      </w:r>
      <w:r w:rsidR="00B477B6">
        <w:rPr>
          <w:szCs w:val="24"/>
        </w:rPr>
        <w:t>, на следующие реквизиты:</w:t>
      </w:r>
    </w:p>
    <w:p w:rsidR="00B477B6" w:rsidRPr="00B477B6" w:rsidRDefault="00B477B6" w:rsidP="00B477B6">
      <w:pPr>
        <w:ind w:firstLine="708"/>
        <w:jc w:val="both"/>
        <w:rPr>
          <w:sz w:val="24"/>
          <w:szCs w:val="24"/>
        </w:rPr>
      </w:pPr>
      <w:proofErr w:type="spellStart"/>
      <w:proofErr w:type="gramStart"/>
      <w:r w:rsidRPr="00B477B6">
        <w:rPr>
          <w:sz w:val="24"/>
          <w:szCs w:val="24"/>
        </w:rPr>
        <w:t>Получатель:ООО</w:t>
      </w:r>
      <w:proofErr w:type="spellEnd"/>
      <w:proofErr w:type="gramEnd"/>
      <w:r w:rsidRPr="00B477B6">
        <w:rPr>
          <w:sz w:val="24"/>
          <w:szCs w:val="24"/>
        </w:rPr>
        <w:t xml:space="preserve"> «РТС-тендер»;</w:t>
      </w:r>
    </w:p>
    <w:p w:rsidR="00B477B6" w:rsidRPr="00B477B6" w:rsidRDefault="00B477B6" w:rsidP="00B477B6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Наименование банка: Филиал «Корпоративный» ПАО «СОВКОМБАНК» </w:t>
      </w:r>
      <w:r w:rsidRPr="00B477B6">
        <w:rPr>
          <w:sz w:val="24"/>
          <w:szCs w:val="24"/>
        </w:rPr>
        <w:t xml:space="preserve"> </w:t>
      </w:r>
      <w:r>
        <w:rPr>
          <w:sz w:val="24"/>
          <w:szCs w:val="24"/>
        </w:rPr>
        <w:t>г. Москва</w:t>
      </w:r>
    </w:p>
    <w:p w:rsidR="00B477B6" w:rsidRPr="00B477B6" w:rsidRDefault="00B477B6" w:rsidP="00B477B6">
      <w:pPr>
        <w:ind w:firstLine="708"/>
        <w:jc w:val="both"/>
        <w:rPr>
          <w:sz w:val="24"/>
          <w:szCs w:val="24"/>
        </w:rPr>
      </w:pPr>
      <w:r w:rsidRPr="00B477B6">
        <w:rPr>
          <w:sz w:val="24"/>
          <w:szCs w:val="24"/>
        </w:rPr>
        <w:t>Рас</w:t>
      </w:r>
      <w:r>
        <w:rPr>
          <w:sz w:val="24"/>
          <w:szCs w:val="24"/>
        </w:rPr>
        <w:t>четный счёт:40702810512030016362</w:t>
      </w:r>
    </w:p>
    <w:p w:rsidR="00B477B6" w:rsidRPr="00B477B6" w:rsidRDefault="000776CB" w:rsidP="00B477B6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Корр. счёт:30101810445250000360</w:t>
      </w:r>
    </w:p>
    <w:p w:rsidR="00B477B6" w:rsidRPr="00B477B6" w:rsidRDefault="000776CB" w:rsidP="00B477B6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БИК:044525360</w:t>
      </w:r>
      <w:r w:rsidR="00B477B6" w:rsidRPr="00B477B6">
        <w:rPr>
          <w:sz w:val="24"/>
          <w:szCs w:val="24"/>
        </w:rPr>
        <w:t xml:space="preserve"> ИНН:7710357167</w:t>
      </w:r>
    </w:p>
    <w:p w:rsidR="00B477B6" w:rsidRDefault="00B477B6" w:rsidP="00B477B6">
      <w:pPr>
        <w:ind w:firstLine="708"/>
        <w:jc w:val="both"/>
        <w:rPr>
          <w:sz w:val="24"/>
          <w:szCs w:val="24"/>
        </w:rPr>
      </w:pPr>
      <w:r w:rsidRPr="00B477B6">
        <w:rPr>
          <w:sz w:val="24"/>
          <w:szCs w:val="24"/>
        </w:rPr>
        <w:t xml:space="preserve">КПП:773001001 </w:t>
      </w:r>
    </w:p>
    <w:p w:rsidR="00B477B6" w:rsidRPr="00B477B6" w:rsidRDefault="00B477B6" w:rsidP="00B477B6">
      <w:pPr>
        <w:ind w:firstLine="708"/>
        <w:jc w:val="both"/>
        <w:rPr>
          <w:sz w:val="24"/>
          <w:szCs w:val="24"/>
        </w:rPr>
      </w:pPr>
      <w:r w:rsidRPr="00B477B6">
        <w:rPr>
          <w:sz w:val="24"/>
          <w:szCs w:val="24"/>
        </w:rPr>
        <w:t>В назначении платежа указывается: «Внесение гарантийного обеспечения по Соглашению о внесении гарантийного обеспечения, № аналитического счета _____________. Без НДС»</w:t>
      </w:r>
    </w:p>
    <w:p w:rsidR="00B477B6" w:rsidRPr="00B477B6" w:rsidRDefault="00B477B6" w:rsidP="00B477B6"/>
    <w:p w:rsidR="00565A50" w:rsidRPr="00565A50" w:rsidRDefault="00565A50" w:rsidP="008D5CAC">
      <w:pPr>
        <w:ind w:firstLine="284"/>
        <w:jc w:val="both"/>
        <w:rPr>
          <w:sz w:val="24"/>
          <w:szCs w:val="24"/>
        </w:rPr>
      </w:pPr>
      <w:r w:rsidRPr="00565A50">
        <w:rPr>
          <w:sz w:val="24"/>
          <w:szCs w:val="24"/>
        </w:rPr>
        <w:t>Порядок внесения задатка определяется регламентом работы электронной площадки www.rts-tender.ru.</w:t>
      </w:r>
    </w:p>
    <w:p w:rsidR="00486374" w:rsidRPr="00B13525" w:rsidRDefault="005C113C" w:rsidP="008D5CAC">
      <w:pPr>
        <w:snapToGrid w:val="0"/>
        <w:ind w:firstLine="284"/>
        <w:jc w:val="both"/>
        <w:rPr>
          <w:sz w:val="24"/>
          <w:szCs w:val="24"/>
        </w:rPr>
      </w:pPr>
      <w:r w:rsidRPr="00B13525">
        <w:rPr>
          <w:rFonts w:eastAsia="Calibri"/>
          <w:sz w:val="24"/>
          <w:szCs w:val="24"/>
        </w:rPr>
        <w:t>Задаток вносится в валюте Российской Федерации</w:t>
      </w:r>
      <w:r w:rsidR="00565A50">
        <w:rPr>
          <w:rFonts w:eastAsia="Calibri"/>
          <w:sz w:val="24"/>
          <w:szCs w:val="24"/>
        </w:rPr>
        <w:t>.</w:t>
      </w:r>
      <w:r w:rsidRPr="00B13525">
        <w:rPr>
          <w:rFonts w:eastAsia="Calibri"/>
          <w:sz w:val="24"/>
          <w:szCs w:val="24"/>
        </w:rPr>
        <w:t xml:space="preserve"> </w:t>
      </w:r>
    </w:p>
    <w:p w:rsidR="00565A50" w:rsidRPr="00B13525" w:rsidRDefault="00CB5193" w:rsidP="008D5CAC">
      <w:pPr>
        <w:tabs>
          <w:tab w:val="left" w:pos="709"/>
        </w:tabs>
        <w:ind w:firstLine="284"/>
        <w:jc w:val="both"/>
        <w:rPr>
          <w:sz w:val="24"/>
          <w:szCs w:val="24"/>
        </w:rPr>
      </w:pPr>
      <w:r w:rsidRPr="00B13525">
        <w:rPr>
          <w:sz w:val="24"/>
          <w:szCs w:val="24"/>
        </w:rPr>
        <w:t>Срок внесения задатка, т.е</w:t>
      </w:r>
      <w:r w:rsidR="00122702" w:rsidRPr="00B13525">
        <w:rPr>
          <w:sz w:val="24"/>
          <w:szCs w:val="24"/>
        </w:rPr>
        <w:t>.</w:t>
      </w:r>
      <w:r w:rsidRPr="00B13525">
        <w:rPr>
          <w:sz w:val="24"/>
          <w:szCs w:val="24"/>
        </w:rPr>
        <w:t xml:space="preserve"> поступления</w:t>
      </w:r>
      <w:r w:rsidR="00122702" w:rsidRPr="00B13525">
        <w:rPr>
          <w:sz w:val="24"/>
          <w:szCs w:val="24"/>
        </w:rPr>
        <w:t xml:space="preserve"> суммы задатка</w:t>
      </w:r>
      <w:r w:rsidRPr="00B13525">
        <w:rPr>
          <w:sz w:val="24"/>
          <w:szCs w:val="24"/>
        </w:rPr>
        <w:t xml:space="preserve"> на счет Продавца не позднее дня рассмотрения заявок.</w:t>
      </w:r>
    </w:p>
    <w:p w:rsidR="00F31F40" w:rsidRPr="00B13525" w:rsidRDefault="00F31F40" w:rsidP="008D5CAC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3525">
        <w:rPr>
          <w:rFonts w:ascii="Times New Roman" w:hAnsi="Times New Roman" w:cs="Times New Roman"/>
          <w:sz w:val="24"/>
          <w:szCs w:val="24"/>
        </w:rPr>
        <w:t xml:space="preserve">Данное информационное сообщение является публичной офертой для заключения договора о задатке в соответствии со </w:t>
      </w:r>
      <w:hyperlink r:id="rId13" w:history="1">
        <w:r w:rsidRPr="00B13525">
          <w:rPr>
            <w:rFonts w:ascii="Times New Roman" w:hAnsi="Times New Roman" w:cs="Times New Roman"/>
            <w:sz w:val="24"/>
            <w:szCs w:val="24"/>
          </w:rPr>
          <w:t>статьей 437</w:t>
        </w:r>
      </w:hyperlink>
      <w:r w:rsidRPr="00B13525">
        <w:rPr>
          <w:rFonts w:ascii="Times New Roman" w:hAnsi="Times New Roman" w:cs="Times New Roman"/>
          <w:sz w:val="24"/>
          <w:szCs w:val="24"/>
        </w:rPr>
        <w:t xml:space="preserve"> Гражданского кодекса Российской Федерации, а подача претендентом заявки на участие в аукционе и перечисление задатка являются акцептом такой оферты, после чего договор о задатке считается заключенным в письменной форме на условиях настоящего информационного сообщения.</w:t>
      </w:r>
    </w:p>
    <w:p w:rsidR="00F31F40" w:rsidRPr="00B13525" w:rsidRDefault="00F31F40" w:rsidP="008D5CAC">
      <w:pPr>
        <w:autoSpaceDE w:val="0"/>
        <w:autoSpaceDN w:val="0"/>
        <w:adjustRightInd w:val="0"/>
        <w:ind w:firstLine="284"/>
        <w:jc w:val="both"/>
        <w:rPr>
          <w:sz w:val="24"/>
          <w:szCs w:val="24"/>
          <w:highlight w:val="yellow"/>
          <w:lang w:eastAsia="en-US"/>
        </w:rPr>
      </w:pPr>
      <w:r w:rsidRPr="00B13525">
        <w:rPr>
          <w:sz w:val="24"/>
          <w:szCs w:val="24"/>
        </w:rPr>
        <w:t>Задаток, перечисленный победителем аукциона, засчитывается в сумму платежа по договору купли-продажи.</w:t>
      </w:r>
    </w:p>
    <w:p w:rsidR="00F31F40" w:rsidRPr="00B13525" w:rsidRDefault="00F31F40" w:rsidP="008D5CAC">
      <w:pPr>
        <w:autoSpaceDE w:val="0"/>
        <w:autoSpaceDN w:val="0"/>
        <w:adjustRightInd w:val="0"/>
        <w:ind w:firstLine="284"/>
        <w:jc w:val="both"/>
        <w:rPr>
          <w:sz w:val="24"/>
          <w:szCs w:val="24"/>
          <w:lang w:eastAsia="en-US"/>
        </w:rPr>
      </w:pPr>
      <w:r w:rsidRPr="00B13525">
        <w:rPr>
          <w:sz w:val="24"/>
          <w:szCs w:val="24"/>
          <w:lang w:eastAsia="en-US"/>
        </w:rPr>
        <w:t>При уклонении или отказе победителя аукциона от заключения в установленный срок договора купли-продажи имущества результаты продажи аннулируются, победитель утрачивает право на заключение указанного договора, задаток ему не возвращается.</w:t>
      </w:r>
    </w:p>
    <w:p w:rsidR="00F31F40" w:rsidRPr="00B13525" w:rsidRDefault="00F31F40" w:rsidP="008D5CAC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3525">
        <w:rPr>
          <w:rFonts w:ascii="Times New Roman" w:hAnsi="Times New Roman" w:cs="Times New Roman"/>
          <w:sz w:val="24"/>
          <w:szCs w:val="24"/>
        </w:rPr>
        <w:t>В случае отказа или уклонения покупателя от оплаты имущества в установленные в соответствии с законодательством РФ и договором купли-продажи имущества сроки, задаток ему не возвращается и остается у Продавца.</w:t>
      </w:r>
    </w:p>
    <w:p w:rsidR="00F31F40" w:rsidRPr="00B13525" w:rsidRDefault="00F31F40" w:rsidP="008D5CAC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3525">
        <w:rPr>
          <w:rFonts w:ascii="Times New Roman" w:hAnsi="Times New Roman" w:cs="Times New Roman"/>
          <w:sz w:val="24"/>
          <w:szCs w:val="24"/>
        </w:rPr>
        <w:t>В случае отзыва претендентом заявки, поступивший от претендента задаток подлежит возврату в течение 5 календарных дней со дня поступления уведомления об отзыве заявки.</w:t>
      </w:r>
    </w:p>
    <w:p w:rsidR="00F31F40" w:rsidRPr="00B13525" w:rsidRDefault="008D5CAC" w:rsidP="008D5CAC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31F40" w:rsidRPr="00B13525">
        <w:rPr>
          <w:rFonts w:ascii="Times New Roman" w:hAnsi="Times New Roman" w:cs="Times New Roman"/>
          <w:sz w:val="24"/>
          <w:szCs w:val="24"/>
        </w:rPr>
        <w:t>В случае отзыва претендентом заявки позднее дня окончания приема заявок задаток возвращается в порядке, установленном для претендентов, не допущенных к участию в продаже имущества.</w:t>
      </w:r>
    </w:p>
    <w:p w:rsidR="005C113C" w:rsidRPr="00B13525" w:rsidRDefault="005C113C" w:rsidP="008D5CAC">
      <w:pPr>
        <w:ind w:firstLine="284"/>
        <w:jc w:val="both"/>
        <w:rPr>
          <w:sz w:val="24"/>
          <w:szCs w:val="24"/>
        </w:rPr>
      </w:pPr>
      <w:r w:rsidRPr="00B13525">
        <w:rPr>
          <w:sz w:val="24"/>
          <w:szCs w:val="24"/>
        </w:rPr>
        <w:t>Возврат задатка осуществляется в соответствии с действующим законодательством</w:t>
      </w:r>
      <w:r w:rsidR="00486374" w:rsidRPr="00B13525">
        <w:rPr>
          <w:sz w:val="24"/>
          <w:szCs w:val="24"/>
        </w:rPr>
        <w:t>.</w:t>
      </w:r>
      <w:r w:rsidRPr="00B13525">
        <w:rPr>
          <w:sz w:val="24"/>
          <w:szCs w:val="24"/>
        </w:rPr>
        <w:t xml:space="preserve"> </w:t>
      </w:r>
    </w:p>
    <w:p w:rsidR="00F31F40" w:rsidRPr="00910653" w:rsidRDefault="00F31F40" w:rsidP="006E2F1E">
      <w:pPr>
        <w:pStyle w:val="TextBoldCenter"/>
        <w:spacing w:before="120" w:after="120"/>
        <w:ind w:firstLine="284"/>
        <w:outlineLvl w:val="0"/>
        <w:rPr>
          <w:sz w:val="28"/>
          <w:szCs w:val="28"/>
        </w:rPr>
      </w:pPr>
      <w:r w:rsidRPr="00910653">
        <w:rPr>
          <w:sz w:val="28"/>
          <w:szCs w:val="28"/>
        </w:rPr>
        <w:t>Порядок определения участников аукциона.</w:t>
      </w:r>
    </w:p>
    <w:p w:rsidR="00F31F40" w:rsidRPr="00B13525" w:rsidRDefault="00F31F40" w:rsidP="0005406C">
      <w:pPr>
        <w:pStyle w:val="TextBoldCenter"/>
        <w:spacing w:before="0"/>
        <w:ind w:firstLine="284"/>
        <w:jc w:val="both"/>
        <w:outlineLvl w:val="0"/>
        <w:rPr>
          <w:b w:val="0"/>
          <w:sz w:val="24"/>
          <w:szCs w:val="24"/>
        </w:rPr>
      </w:pPr>
      <w:r w:rsidRPr="00B13525">
        <w:rPr>
          <w:b w:val="0"/>
          <w:sz w:val="24"/>
          <w:szCs w:val="24"/>
        </w:rPr>
        <w:t>В день определения участников продажи, указанный в информационном сообщении, Оператор электронной площадке через «личный кабинет» Продавца обеспечивает доступ Продавца к поданным Претендентами заявкам и документам, а также к журналу приема заявок.</w:t>
      </w:r>
    </w:p>
    <w:p w:rsidR="00F31F40" w:rsidRPr="00B13525" w:rsidRDefault="00F31F40" w:rsidP="0005406C">
      <w:pPr>
        <w:pStyle w:val="TextBoldCenter"/>
        <w:spacing w:before="0"/>
        <w:ind w:firstLine="284"/>
        <w:jc w:val="both"/>
        <w:outlineLvl w:val="0"/>
        <w:rPr>
          <w:b w:val="0"/>
          <w:sz w:val="24"/>
          <w:szCs w:val="24"/>
        </w:rPr>
      </w:pPr>
      <w:r w:rsidRPr="00B13525">
        <w:rPr>
          <w:b w:val="0"/>
          <w:sz w:val="24"/>
          <w:szCs w:val="24"/>
        </w:rPr>
        <w:t>Продавец в день рассмотрения заявок и документов Претендентов подписывают протокол о признании Претендентов участниками, в котором приводится перечень принятых заявок (с указанием имен (наименований) Претендентов), перечень отозванных заявок, имена (наименования) Претендентов, признанных участниками, а также имена (наименования) Претендентов, которым было отказано в допуске к участию в продаже, с указанием оснований такого отказа.</w:t>
      </w:r>
    </w:p>
    <w:p w:rsidR="00F31F40" w:rsidRPr="00B13525" w:rsidRDefault="00F31F40" w:rsidP="0005406C">
      <w:pPr>
        <w:pStyle w:val="TextBoldCenter"/>
        <w:spacing w:before="0"/>
        <w:ind w:firstLine="284"/>
        <w:jc w:val="both"/>
        <w:outlineLvl w:val="0"/>
        <w:rPr>
          <w:b w:val="0"/>
          <w:sz w:val="24"/>
          <w:szCs w:val="24"/>
        </w:rPr>
      </w:pPr>
      <w:r w:rsidRPr="00B13525">
        <w:rPr>
          <w:b w:val="0"/>
          <w:sz w:val="24"/>
          <w:szCs w:val="24"/>
        </w:rPr>
        <w:t>Претендент приобретает статус участника аукциона с момента подписания протокола о признании Претендентов участниками аукциона.</w:t>
      </w:r>
    </w:p>
    <w:p w:rsidR="00F31F40" w:rsidRPr="00B13525" w:rsidRDefault="00F31F40" w:rsidP="0005406C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3525">
        <w:rPr>
          <w:rFonts w:ascii="Times New Roman" w:hAnsi="Times New Roman" w:cs="Times New Roman"/>
          <w:sz w:val="24"/>
          <w:szCs w:val="24"/>
        </w:rPr>
        <w:t xml:space="preserve">Не позднее следующего рабочего дня после дня подписания протокола о признании Претендентов участниками всем Претендентам, подавшим заявки, направляется уведомление о признании их участниками аукциона или об отказе в признании участниками аукциона с указанием оснований отказа. </w:t>
      </w:r>
    </w:p>
    <w:p w:rsidR="00F31F40" w:rsidRPr="00B13525" w:rsidRDefault="00F31F40" w:rsidP="0005406C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3525">
        <w:rPr>
          <w:rFonts w:ascii="Times New Roman" w:hAnsi="Times New Roman" w:cs="Times New Roman"/>
          <w:sz w:val="24"/>
          <w:szCs w:val="24"/>
        </w:rPr>
        <w:t xml:space="preserve">Информация </w:t>
      </w:r>
      <w:proofErr w:type="gramStart"/>
      <w:r w:rsidRPr="00B13525">
        <w:rPr>
          <w:rFonts w:ascii="Times New Roman" w:hAnsi="Times New Roman" w:cs="Times New Roman"/>
          <w:sz w:val="24"/>
          <w:szCs w:val="24"/>
        </w:rPr>
        <w:t>о претендентах</w:t>
      </w:r>
      <w:proofErr w:type="gramEnd"/>
      <w:r w:rsidRPr="00B13525">
        <w:rPr>
          <w:rFonts w:ascii="Times New Roman" w:hAnsi="Times New Roman" w:cs="Times New Roman"/>
          <w:sz w:val="24"/>
          <w:szCs w:val="24"/>
        </w:rPr>
        <w:t xml:space="preserve"> не допущенных к участию в аукционе, размещается в открытой части электронной площадки, а также на официальных сайтах торгов.</w:t>
      </w:r>
    </w:p>
    <w:p w:rsidR="00F31F40" w:rsidRPr="00B13525" w:rsidRDefault="00F31F40" w:rsidP="0005406C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B13525">
        <w:rPr>
          <w:rFonts w:ascii="Times New Roman" w:hAnsi="Times New Roman" w:cs="Times New Roman"/>
          <w:sz w:val="24"/>
          <w:szCs w:val="24"/>
          <w:lang w:eastAsia="en-US"/>
        </w:rPr>
        <w:t>Проведение процедуры аукциона осуществляется не позднее 3-го рабочего дня со дня определения участников, указанного в настоящем Информационном сообщении о проведении аукциона.</w:t>
      </w:r>
    </w:p>
    <w:p w:rsidR="00D07608" w:rsidRPr="00D07608" w:rsidRDefault="00F31F40" w:rsidP="0005406C">
      <w:pPr>
        <w:pStyle w:val="TextBoldCenter"/>
        <w:spacing w:before="0" w:after="120"/>
        <w:ind w:firstLine="284"/>
        <w:jc w:val="both"/>
        <w:outlineLvl w:val="0"/>
        <w:rPr>
          <w:b w:val="0"/>
          <w:sz w:val="16"/>
          <w:szCs w:val="16"/>
        </w:rPr>
      </w:pPr>
      <w:r w:rsidRPr="00CE2A2B">
        <w:rPr>
          <w:b w:val="0"/>
          <w:sz w:val="28"/>
          <w:szCs w:val="28"/>
        </w:rPr>
        <w:t xml:space="preserve"> </w:t>
      </w:r>
    </w:p>
    <w:p w:rsidR="00F31F40" w:rsidRPr="00910653" w:rsidRDefault="00F31F40" w:rsidP="006E2F1E">
      <w:pPr>
        <w:pStyle w:val="TextBoldCenter"/>
        <w:spacing w:before="0" w:after="120"/>
        <w:ind w:firstLine="284"/>
        <w:outlineLvl w:val="0"/>
        <w:rPr>
          <w:sz w:val="28"/>
          <w:szCs w:val="28"/>
        </w:rPr>
      </w:pPr>
      <w:r w:rsidRPr="00910653">
        <w:rPr>
          <w:sz w:val="28"/>
          <w:szCs w:val="28"/>
        </w:rPr>
        <w:lastRenderedPageBreak/>
        <w:t>Порядок проведения аукциона в электронной форме и определения победителя.</w:t>
      </w:r>
    </w:p>
    <w:p w:rsidR="00F31F40" w:rsidRPr="00B13525" w:rsidRDefault="00F31F40" w:rsidP="0005406C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3525">
        <w:rPr>
          <w:rFonts w:ascii="Times New Roman" w:hAnsi="Times New Roman" w:cs="Times New Roman"/>
          <w:sz w:val="24"/>
          <w:szCs w:val="24"/>
        </w:rPr>
        <w:t>Процедура аукциона проводится в день и время, указанные в информационном сообщении о проведении аукциона, путем последовательного повышения участниками начальной цены продажи на величину, равную либо кратную величине "шага аукциона".</w:t>
      </w:r>
    </w:p>
    <w:p w:rsidR="00F31F40" w:rsidRPr="00B13525" w:rsidRDefault="00F31F40" w:rsidP="0005406C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3525">
        <w:rPr>
          <w:rFonts w:ascii="Times New Roman" w:hAnsi="Times New Roman" w:cs="Times New Roman"/>
          <w:sz w:val="24"/>
          <w:szCs w:val="24"/>
        </w:rPr>
        <w:t>"Шаг аукциона" устанавливается продавцом в фиксированной сумме, составляющей не более 5 процентов начальной цены продажи, и не изменяется в течение всего аукциона.</w:t>
      </w:r>
    </w:p>
    <w:p w:rsidR="00F31F40" w:rsidRPr="00B13525" w:rsidRDefault="00F31F40" w:rsidP="0005406C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3525">
        <w:rPr>
          <w:rFonts w:ascii="Times New Roman" w:hAnsi="Times New Roman" w:cs="Times New Roman"/>
          <w:sz w:val="24"/>
          <w:szCs w:val="24"/>
        </w:rPr>
        <w:t>Во время проведения процедуры аукциона организатор обеспечивает доступ участников к закрытой части электронной площадки и возможность представления ими предложений о цене имущества.</w:t>
      </w:r>
    </w:p>
    <w:p w:rsidR="00F31F40" w:rsidRPr="00B13525" w:rsidRDefault="00F31F40" w:rsidP="0005406C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3525">
        <w:rPr>
          <w:rFonts w:ascii="Times New Roman" w:hAnsi="Times New Roman" w:cs="Times New Roman"/>
          <w:sz w:val="24"/>
          <w:szCs w:val="24"/>
        </w:rPr>
        <w:t>Со времени начала проведения процедуры аукциона организатором размещается:</w:t>
      </w:r>
    </w:p>
    <w:p w:rsidR="00F31F40" w:rsidRPr="00B13525" w:rsidRDefault="00F31F40" w:rsidP="0005406C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3525">
        <w:rPr>
          <w:rFonts w:ascii="Times New Roman" w:hAnsi="Times New Roman" w:cs="Times New Roman"/>
          <w:sz w:val="24"/>
          <w:szCs w:val="24"/>
        </w:rPr>
        <w:t>- в открытой части электронной площадки - информация о начале проведения процедуры аукциона с указанием наименования имущества, начальной цены и текущего "шага аукциона";</w:t>
      </w:r>
    </w:p>
    <w:p w:rsidR="00F31F40" w:rsidRPr="00B13525" w:rsidRDefault="00F31F40" w:rsidP="0005406C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3525">
        <w:rPr>
          <w:rFonts w:ascii="Times New Roman" w:hAnsi="Times New Roman" w:cs="Times New Roman"/>
          <w:sz w:val="24"/>
          <w:szCs w:val="24"/>
        </w:rPr>
        <w:t>- в закрытой части электронной площадки - помимо информации, указанной в открытой части электронной площадки, также предложения о цене имущества и время их поступления, величина повышения начальной цены ("шаг аукциона"), время, оставшееся до окончания приема предложений о цене имущества.</w:t>
      </w:r>
    </w:p>
    <w:p w:rsidR="00F31F40" w:rsidRPr="00B13525" w:rsidRDefault="00F31F40" w:rsidP="0005406C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3525">
        <w:rPr>
          <w:rFonts w:ascii="Times New Roman" w:hAnsi="Times New Roman" w:cs="Times New Roman"/>
          <w:sz w:val="24"/>
          <w:szCs w:val="24"/>
        </w:rPr>
        <w:t>В течение одного часа со времени начала проведения процедуры аукциона участникам предлагается заявить о приобретении имущества по начальной цене. В случае если в течение указанного времени:</w:t>
      </w:r>
    </w:p>
    <w:p w:rsidR="00F31F40" w:rsidRPr="00B13525" w:rsidRDefault="00F31F40" w:rsidP="0005406C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3525">
        <w:rPr>
          <w:rFonts w:ascii="Times New Roman" w:hAnsi="Times New Roman" w:cs="Times New Roman"/>
          <w:sz w:val="24"/>
          <w:szCs w:val="24"/>
        </w:rPr>
        <w:t>- поступило предложение о начальной цене имущества, то время для представления следующих предложений об увеличенной на "шаг аукциона" цене имущества продлевается на 10 минут со времени представления каждого следующего предложения. Если в течение 10 минут после представления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</w:t>
      </w:r>
    </w:p>
    <w:p w:rsidR="00F31F40" w:rsidRPr="00B13525" w:rsidRDefault="00F31F40" w:rsidP="0005406C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3525">
        <w:rPr>
          <w:rFonts w:ascii="Times New Roman" w:hAnsi="Times New Roman" w:cs="Times New Roman"/>
          <w:sz w:val="24"/>
          <w:szCs w:val="24"/>
        </w:rPr>
        <w:t>- не поступило ни одного предложения о начальной цене имущества,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имущества является время завершения аукциона.</w:t>
      </w:r>
    </w:p>
    <w:p w:rsidR="00F31F40" w:rsidRPr="00B13525" w:rsidRDefault="00F31F40" w:rsidP="0005406C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3525">
        <w:rPr>
          <w:rFonts w:ascii="Times New Roman" w:hAnsi="Times New Roman" w:cs="Times New Roman"/>
          <w:sz w:val="24"/>
          <w:szCs w:val="24"/>
        </w:rPr>
        <w:t>При этом программными средствами электронной площадки обеспечивается:</w:t>
      </w:r>
    </w:p>
    <w:p w:rsidR="00F31F40" w:rsidRPr="00B13525" w:rsidRDefault="00F31F40" w:rsidP="0005406C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3525">
        <w:rPr>
          <w:rFonts w:ascii="Times New Roman" w:hAnsi="Times New Roman" w:cs="Times New Roman"/>
          <w:sz w:val="24"/>
          <w:szCs w:val="24"/>
        </w:rPr>
        <w:t>- исключение возможности подачи участником предложения о цене имущества, не соответствующего увеличению текущей цены на величину "шага аукциона";</w:t>
      </w:r>
    </w:p>
    <w:p w:rsidR="00F31F40" w:rsidRPr="00B13525" w:rsidRDefault="00F31F40" w:rsidP="0005406C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3525">
        <w:rPr>
          <w:rFonts w:ascii="Times New Roman" w:hAnsi="Times New Roman" w:cs="Times New Roman"/>
          <w:sz w:val="24"/>
          <w:szCs w:val="24"/>
        </w:rPr>
        <w:t>- уведомление участника в случае, если предложение этого участника о цене имущества не может быть принято в связи с подачей аналогичного предложения ранее другим участником.</w:t>
      </w:r>
    </w:p>
    <w:p w:rsidR="00F31F40" w:rsidRPr="00B13525" w:rsidRDefault="00F31F40" w:rsidP="0005406C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3525">
        <w:rPr>
          <w:rFonts w:ascii="Times New Roman" w:hAnsi="Times New Roman" w:cs="Times New Roman"/>
          <w:sz w:val="24"/>
          <w:szCs w:val="24"/>
        </w:rPr>
        <w:t>Победителем признается участник, предложивший наиболее высокую цену имущества.</w:t>
      </w:r>
    </w:p>
    <w:p w:rsidR="00F31F40" w:rsidRPr="00B13525" w:rsidRDefault="00F31F40" w:rsidP="0005406C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3525">
        <w:rPr>
          <w:rFonts w:ascii="Times New Roman" w:hAnsi="Times New Roman" w:cs="Times New Roman"/>
          <w:sz w:val="24"/>
          <w:szCs w:val="24"/>
        </w:rPr>
        <w:t>Ход проведения процедуры аукциона фиксируется организатором в электронном журнале,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аукциона.</w:t>
      </w:r>
    </w:p>
    <w:p w:rsidR="00F31F40" w:rsidRPr="00B13525" w:rsidRDefault="00F31F40" w:rsidP="0005406C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3525">
        <w:rPr>
          <w:rFonts w:ascii="Times New Roman" w:hAnsi="Times New Roman" w:cs="Times New Roman"/>
          <w:sz w:val="24"/>
          <w:szCs w:val="24"/>
        </w:rPr>
        <w:t>Протокол об итогах аукциона удостоверяет право победителя на заключение договора купли-продажи имущества, содержит фамилию, имя, отчество или наименование юридического лица - победителя аукциона, цену имущества, предложенную победителем, фамилию, имя, отчество или наименование юридического лица - участника продажи, который сделал предпоследнее предложение о цене такого имущества в ходе продажи, и подписывается продавцом в течение одного часа с момента получения электронного журнала, но не позднее рабочего дня, следующего за днем подведения итогов аукциона.</w:t>
      </w:r>
    </w:p>
    <w:p w:rsidR="00F31F40" w:rsidRPr="00B13525" w:rsidRDefault="00F31F40" w:rsidP="0005406C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3525">
        <w:rPr>
          <w:rFonts w:ascii="Times New Roman" w:hAnsi="Times New Roman" w:cs="Times New Roman"/>
          <w:sz w:val="24"/>
          <w:szCs w:val="24"/>
        </w:rPr>
        <w:t>Процедура аукциона считается завершенной со времени подписания продавцом протокола об итогах аукциона.</w:t>
      </w:r>
    </w:p>
    <w:p w:rsidR="00F31F40" w:rsidRPr="00B13525" w:rsidRDefault="00F31F40" w:rsidP="0005406C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3525">
        <w:rPr>
          <w:rFonts w:ascii="Times New Roman" w:hAnsi="Times New Roman" w:cs="Times New Roman"/>
          <w:sz w:val="24"/>
          <w:szCs w:val="24"/>
        </w:rPr>
        <w:t>Аукцион признается несостоявшимся в следующих случаях:</w:t>
      </w:r>
    </w:p>
    <w:p w:rsidR="00F31F40" w:rsidRPr="00B13525" w:rsidRDefault="00F31F40" w:rsidP="0005406C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3525">
        <w:rPr>
          <w:rFonts w:ascii="Times New Roman" w:hAnsi="Times New Roman" w:cs="Times New Roman"/>
          <w:sz w:val="24"/>
          <w:szCs w:val="24"/>
        </w:rPr>
        <w:t>- не было подано ни одной заявки на участие либо ни один из претендентов не признан участником;</w:t>
      </w:r>
    </w:p>
    <w:p w:rsidR="00F31F40" w:rsidRPr="00B13525" w:rsidRDefault="00F31F40" w:rsidP="0005406C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3525">
        <w:rPr>
          <w:rFonts w:ascii="Times New Roman" w:hAnsi="Times New Roman" w:cs="Times New Roman"/>
          <w:sz w:val="24"/>
          <w:szCs w:val="24"/>
        </w:rPr>
        <w:t>- принято решение о признании только одного претендента участником;</w:t>
      </w:r>
    </w:p>
    <w:p w:rsidR="00F31F40" w:rsidRPr="00B13525" w:rsidRDefault="00F31F40" w:rsidP="0005406C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3525">
        <w:rPr>
          <w:rFonts w:ascii="Times New Roman" w:hAnsi="Times New Roman" w:cs="Times New Roman"/>
          <w:sz w:val="24"/>
          <w:szCs w:val="24"/>
        </w:rPr>
        <w:t>- ни один из участников не сделал предложение о начальной цене имущества.</w:t>
      </w:r>
    </w:p>
    <w:p w:rsidR="00F31F40" w:rsidRPr="00B13525" w:rsidRDefault="00F31F40" w:rsidP="0005406C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3525">
        <w:rPr>
          <w:rFonts w:ascii="Times New Roman" w:hAnsi="Times New Roman" w:cs="Times New Roman"/>
          <w:sz w:val="24"/>
          <w:szCs w:val="24"/>
        </w:rPr>
        <w:t>Решение о признании аукциона несостоявшимся оформляется протоколом.</w:t>
      </w:r>
    </w:p>
    <w:p w:rsidR="00F31F40" w:rsidRPr="00B13525" w:rsidRDefault="00F31F40" w:rsidP="0005406C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3525">
        <w:rPr>
          <w:rFonts w:ascii="Times New Roman" w:hAnsi="Times New Roman" w:cs="Times New Roman"/>
          <w:sz w:val="24"/>
          <w:szCs w:val="24"/>
        </w:rPr>
        <w:t>В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этого протокола, а также размещается в открытой части электронной площадки следующая информация:</w:t>
      </w:r>
    </w:p>
    <w:p w:rsidR="00F31F40" w:rsidRPr="00B13525" w:rsidRDefault="00F31F40" w:rsidP="0005406C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3525">
        <w:rPr>
          <w:rFonts w:ascii="Times New Roman" w:hAnsi="Times New Roman" w:cs="Times New Roman"/>
          <w:sz w:val="24"/>
          <w:szCs w:val="24"/>
        </w:rPr>
        <w:t xml:space="preserve">- наименование имущества и иные позволяющие его индивидуализировать сведения </w:t>
      </w:r>
      <w:r w:rsidRPr="00B13525">
        <w:rPr>
          <w:rFonts w:ascii="Times New Roman" w:hAnsi="Times New Roman" w:cs="Times New Roman"/>
          <w:sz w:val="24"/>
          <w:szCs w:val="24"/>
        </w:rPr>
        <w:lastRenderedPageBreak/>
        <w:t>(спецификация лота);</w:t>
      </w:r>
    </w:p>
    <w:p w:rsidR="00F31F40" w:rsidRPr="00B13525" w:rsidRDefault="00F31F40" w:rsidP="0005406C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3525">
        <w:rPr>
          <w:rFonts w:ascii="Times New Roman" w:hAnsi="Times New Roman" w:cs="Times New Roman"/>
          <w:sz w:val="24"/>
          <w:szCs w:val="24"/>
        </w:rPr>
        <w:t>- цена сделки;</w:t>
      </w:r>
    </w:p>
    <w:p w:rsidR="006826EF" w:rsidRPr="00910653" w:rsidRDefault="00F31F40" w:rsidP="00910653">
      <w:pPr>
        <w:pStyle w:val="ConsPlusNormal"/>
        <w:spacing w:after="12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3525">
        <w:rPr>
          <w:rFonts w:ascii="Times New Roman" w:hAnsi="Times New Roman" w:cs="Times New Roman"/>
          <w:sz w:val="24"/>
          <w:szCs w:val="24"/>
        </w:rPr>
        <w:t>- фамилия, имя, отчество физического лица или наименование юридического лица – победителя.</w:t>
      </w:r>
    </w:p>
    <w:p w:rsidR="00F31F40" w:rsidRPr="00910653" w:rsidRDefault="00F31F40" w:rsidP="006826EF">
      <w:pPr>
        <w:spacing w:after="120"/>
        <w:ind w:firstLine="284"/>
        <w:jc w:val="center"/>
        <w:rPr>
          <w:b/>
          <w:sz w:val="24"/>
          <w:szCs w:val="24"/>
        </w:rPr>
      </w:pPr>
      <w:r w:rsidRPr="00910653">
        <w:rPr>
          <w:b/>
          <w:sz w:val="28"/>
          <w:szCs w:val="28"/>
        </w:rPr>
        <w:t>Порядок и срок заключения договора купли-продажи имущества.</w:t>
      </w:r>
    </w:p>
    <w:p w:rsidR="00F31F40" w:rsidRPr="00B13525" w:rsidRDefault="00F31F40" w:rsidP="0005406C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3525">
        <w:rPr>
          <w:rFonts w:ascii="Times New Roman" w:hAnsi="Times New Roman" w:cs="Times New Roman"/>
          <w:sz w:val="24"/>
          <w:szCs w:val="24"/>
        </w:rPr>
        <w:t>Договор купли-продажи имущества, заключается между Продавцом и победителем аукциона в  течение 5 рабочих дней со дня подведения итогов аукциона.</w:t>
      </w:r>
    </w:p>
    <w:p w:rsidR="00F31F40" w:rsidRPr="00B13525" w:rsidRDefault="00F31F40" w:rsidP="0005406C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3525">
        <w:rPr>
          <w:rFonts w:ascii="Times New Roman" w:hAnsi="Times New Roman" w:cs="Times New Roman"/>
          <w:sz w:val="24"/>
          <w:szCs w:val="24"/>
        </w:rPr>
        <w:t>При уклонении или отказе победителя аукциона от заключения в установленный срок договора купли-продажи имущества результаты аукциона аннулируются Продавцом, победитель утрачивает право на заключение указанного договора, задаток ему не возвращается.</w:t>
      </w:r>
    </w:p>
    <w:p w:rsidR="00F31F40" w:rsidRPr="00B13525" w:rsidRDefault="00F31F40" w:rsidP="0005406C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3525">
        <w:rPr>
          <w:rFonts w:ascii="Times New Roman" w:hAnsi="Times New Roman" w:cs="Times New Roman"/>
          <w:sz w:val="24"/>
          <w:szCs w:val="24"/>
        </w:rPr>
        <w:t>Покупатель самостоятельно и за свой счет оформляет документы, необходимые для оформления права собственности на приобретаемое имущество на основании договора купли-продажи, в порядке, установленном законодательством РФ.</w:t>
      </w:r>
    </w:p>
    <w:p w:rsidR="008C53E1" w:rsidRDefault="00F31F40" w:rsidP="008C53E1">
      <w:pPr>
        <w:pStyle w:val="ConsPlusNormal"/>
        <w:spacing w:after="12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3525">
        <w:rPr>
          <w:rFonts w:ascii="Times New Roman" w:hAnsi="Times New Roman" w:cs="Times New Roman"/>
          <w:sz w:val="24"/>
          <w:szCs w:val="24"/>
        </w:rPr>
        <w:t>В случае, если впоследствии будет установлено, что покупатель имущества не имел законное право на его приобретение, соответствующая сделка является ничтожной.</w:t>
      </w:r>
    </w:p>
    <w:p w:rsidR="001C1E7F" w:rsidRDefault="001C1E7F" w:rsidP="006E2F1E">
      <w:pPr>
        <w:pStyle w:val="ConsPlusNormal"/>
        <w:spacing w:after="120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1F40" w:rsidRPr="00910653" w:rsidRDefault="00F31F40" w:rsidP="006E2F1E">
      <w:pPr>
        <w:pStyle w:val="ConsPlusNormal"/>
        <w:spacing w:after="120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0653">
        <w:rPr>
          <w:rFonts w:ascii="Times New Roman" w:hAnsi="Times New Roman" w:cs="Times New Roman"/>
          <w:b/>
          <w:sz w:val="28"/>
          <w:szCs w:val="28"/>
        </w:rPr>
        <w:t>Условия и сроки платежа, реквизиты счетов для оплаты по договору купли-продажи.</w:t>
      </w:r>
    </w:p>
    <w:p w:rsidR="00F31F40" w:rsidRPr="00B13525" w:rsidRDefault="00F31F40" w:rsidP="0005406C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3525">
        <w:rPr>
          <w:rFonts w:ascii="Times New Roman" w:hAnsi="Times New Roman" w:cs="Times New Roman"/>
          <w:sz w:val="24"/>
          <w:szCs w:val="24"/>
        </w:rPr>
        <w:t>Оплата приобретенного имущества производится в размере и сроки, указанные в договоре купли-продажи, но не позднее 30 рабочих дней со дня заключения договора купли-продажи. Внесенный победителем аукциона задаток засчитывается в счет оплаты приобретаемого имущества.</w:t>
      </w:r>
    </w:p>
    <w:p w:rsidR="000E5A84" w:rsidRDefault="00F31F40" w:rsidP="0005406C">
      <w:pPr>
        <w:suppressLineNumbers/>
        <w:suppressAutoHyphens/>
        <w:autoSpaceDE w:val="0"/>
        <w:ind w:firstLine="284"/>
        <w:jc w:val="both"/>
        <w:rPr>
          <w:bCs/>
          <w:sz w:val="24"/>
          <w:szCs w:val="24"/>
        </w:rPr>
      </w:pPr>
      <w:r w:rsidRPr="00B13525">
        <w:rPr>
          <w:sz w:val="24"/>
          <w:szCs w:val="24"/>
        </w:rPr>
        <w:t>Оплата производится путем безналичного перечисления средств Покупателем на реквизиты указанные в договоре купли-продажи муниципального имущества</w:t>
      </w:r>
      <w:r w:rsidR="00F572E6" w:rsidRPr="00B13525">
        <w:rPr>
          <w:sz w:val="24"/>
          <w:szCs w:val="24"/>
        </w:rPr>
        <w:t>, посредством внесения суммы платежа</w:t>
      </w:r>
      <w:r w:rsidR="00F572E6" w:rsidRPr="00B13525">
        <w:rPr>
          <w:bCs/>
          <w:i/>
          <w:iCs/>
          <w:sz w:val="24"/>
          <w:szCs w:val="24"/>
        </w:rPr>
        <w:t xml:space="preserve"> </w:t>
      </w:r>
      <w:r w:rsidR="00F572E6" w:rsidRPr="00B13525">
        <w:rPr>
          <w:bCs/>
          <w:sz w:val="24"/>
          <w:szCs w:val="24"/>
        </w:rPr>
        <w:t xml:space="preserve">на счёт № </w:t>
      </w:r>
      <w:r w:rsidR="00717FF0" w:rsidRPr="00717FF0">
        <w:rPr>
          <w:spacing w:val="9"/>
          <w:sz w:val="24"/>
          <w:szCs w:val="24"/>
        </w:rPr>
        <w:t>03100643000000015800</w:t>
      </w:r>
      <w:r w:rsidR="00F572E6" w:rsidRPr="00B13525">
        <w:rPr>
          <w:bCs/>
          <w:sz w:val="24"/>
          <w:szCs w:val="24"/>
        </w:rPr>
        <w:t xml:space="preserve"> </w:t>
      </w:r>
      <w:r w:rsidR="00545068">
        <w:rPr>
          <w:bCs/>
          <w:sz w:val="24"/>
          <w:szCs w:val="24"/>
        </w:rPr>
        <w:t>Управления Федерального</w:t>
      </w:r>
      <w:r w:rsidR="00F572E6" w:rsidRPr="00B13525">
        <w:rPr>
          <w:bCs/>
          <w:sz w:val="24"/>
          <w:szCs w:val="24"/>
        </w:rPr>
        <w:t xml:space="preserve"> казначейства по Ростовской области (Комитет по управлению имуществом), БИК </w:t>
      </w:r>
      <w:r w:rsidR="00717FF0" w:rsidRPr="00717FF0">
        <w:rPr>
          <w:sz w:val="24"/>
          <w:szCs w:val="24"/>
        </w:rPr>
        <w:t>016015102</w:t>
      </w:r>
      <w:r w:rsidR="00F572E6" w:rsidRPr="00B13525">
        <w:rPr>
          <w:bCs/>
          <w:sz w:val="24"/>
          <w:szCs w:val="24"/>
        </w:rPr>
        <w:t xml:space="preserve">, ИНН 6142006143, КПП 614201001 в банке </w:t>
      </w:r>
      <w:r w:rsidR="000F2354" w:rsidRPr="000F2354">
        <w:rPr>
          <w:sz w:val="24"/>
          <w:szCs w:val="24"/>
        </w:rPr>
        <w:t>ОТДЕЛЕНИЕ РОСТОВ-НА-ДОНУ БАНКА РОССИИ// УФК по Ростовской области г. Ростов-на-Дону</w:t>
      </w:r>
      <w:r w:rsidR="00F572E6" w:rsidRPr="000F2354">
        <w:rPr>
          <w:bCs/>
          <w:sz w:val="24"/>
          <w:szCs w:val="24"/>
        </w:rPr>
        <w:t>,</w:t>
      </w:r>
      <w:r w:rsidR="00F572E6" w:rsidRPr="00B13525">
        <w:rPr>
          <w:bCs/>
          <w:sz w:val="24"/>
          <w:szCs w:val="24"/>
        </w:rPr>
        <w:t xml:space="preserve"> </w:t>
      </w:r>
      <w:r w:rsidR="00F572E6" w:rsidRPr="00B13525">
        <w:rPr>
          <w:sz w:val="24"/>
          <w:szCs w:val="24"/>
        </w:rPr>
        <w:t>ОКТМО 60 606 000</w:t>
      </w:r>
      <w:r w:rsidR="00F572E6" w:rsidRPr="00B13525">
        <w:rPr>
          <w:bCs/>
          <w:sz w:val="24"/>
          <w:szCs w:val="24"/>
        </w:rPr>
        <w:t xml:space="preserve">, </w:t>
      </w:r>
    </w:p>
    <w:p w:rsidR="00F572E6" w:rsidRPr="00B13525" w:rsidRDefault="00F572E6" w:rsidP="000E5A84">
      <w:pPr>
        <w:suppressLineNumbers/>
        <w:suppressAutoHyphens/>
        <w:autoSpaceDE w:val="0"/>
        <w:jc w:val="both"/>
        <w:rPr>
          <w:bCs/>
          <w:sz w:val="24"/>
          <w:szCs w:val="24"/>
        </w:rPr>
      </w:pPr>
      <w:r w:rsidRPr="00B13525">
        <w:rPr>
          <w:bCs/>
          <w:sz w:val="24"/>
          <w:szCs w:val="24"/>
        </w:rPr>
        <w:t xml:space="preserve">КБК </w:t>
      </w:r>
      <w:r w:rsidR="000F2354" w:rsidRPr="000F2354">
        <w:rPr>
          <w:spacing w:val="9"/>
          <w:sz w:val="24"/>
          <w:szCs w:val="24"/>
        </w:rPr>
        <w:t>914 1 14 13050 05 0000 410</w:t>
      </w:r>
      <w:r w:rsidR="000F2354">
        <w:rPr>
          <w:spacing w:val="9"/>
          <w:sz w:val="24"/>
          <w:szCs w:val="24"/>
        </w:rPr>
        <w:t xml:space="preserve"> </w:t>
      </w:r>
      <w:r w:rsidR="000F2354">
        <w:rPr>
          <w:bCs/>
          <w:sz w:val="24"/>
          <w:szCs w:val="24"/>
        </w:rPr>
        <w:t>– «</w:t>
      </w:r>
      <w:r w:rsidRPr="00B13525">
        <w:rPr>
          <w:bCs/>
          <w:sz w:val="24"/>
          <w:szCs w:val="24"/>
        </w:rPr>
        <w:t>Дохо</w:t>
      </w:r>
      <w:r w:rsidR="000F2354">
        <w:rPr>
          <w:bCs/>
          <w:sz w:val="24"/>
          <w:szCs w:val="24"/>
        </w:rPr>
        <w:t>ды от приватизации имущества</w:t>
      </w:r>
      <w:r w:rsidRPr="00B13525">
        <w:rPr>
          <w:bCs/>
          <w:sz w:val="24"/>
          <w:szCs w:val="24"/>
        </w:rPr>
        <w:t>, находящегося в собственности муниципальных районов</w:t>
      </w:r>
      <w:r w:rsidR="000F2354">
        <w:rPr>
          <w:bCs/>
          <w:sz w:val="24"/>
          <w:szCs w:val="24"/>
        </w:rPr>
        <w:t>, в части приватизации нефинансовых активов имущества казны»</w:t>
      </w:r>
      <w:r w:rsidRPr="00B13525">
        <w:rPr>
          <w:bCs/>
          <w:sz w:val="24"/>
          <w:szCs w:val="24"/>
        </w:rPr>
        <w:t>;</w:t>
      </w:r>
    </w:p>
    <w:p w:rsidR="00F31F40" w:rsidRPr="00910653" w:rsidRDefault="00F31F40" w:rsidP="006E2F1E">
      <w:pPr>
        <w:pStyle w:val="ae"/>
        <w:widowControl w:val="0"/>
        <w:spacing w:before="120" w:after="120"/>
        <w:ind w:firstLine="284"/>
        <w:jc w:val="center"/>
        <w:rPr>
          <w:rFonts w:eastAsia="Calibri"/>
          <w:b/>
          <w:sz w:val="28"/>
          <w:szCs w:val="28"/>
        </w:rPr>
      </w:pPr>
      <w:r w:rsidRPr="00910653">
        <w:rPr>
          <w:rFonts w:eastAsia="Calibri"/>
          <w:b/>
          <w:sz w:val="28"/>
          <w:szCs w:val="28"/>
        </w:rPr>
        <w:t xml:space="preserve">Порядок ознакомления с документацией и информацией </w:t>
      </w:r>
      <w:proofErr w:type="gramStart"/>
      <w:r w:rsidRPr="00910653">
        <w:rPr>
          <w:rFonts w:eastAsia="Calibri"/>
          <w:b/>
          <w:sz w:val="28"/>
          <w:szCs w:val="28"/>
        </w:rPr>
        <w:t>об имуществе</w:t>
      </w:r>
      <w:proofErr w:type="gramEnd"/>
      <w:r w:rsidRPr="00910653">
        <w:rPr>
          <w:rFonts w:eastAsia="Calibri"/>
          <w:b/>
          <w:sz w:val="28"/>
          <w:szCs w:val="28"/>
        </w:rPr>
        <w:t xml:space="preserve"> выставленном на аукцион.</w:t>
      </w:r>
    </w:p>
    <w:p w:rsidR="00852426" w:rsidRDefault="00F31F40" w:rsidP="00D07608">
      <w:pPr>
        <w:pStyle w:val="24"/>
        <w:widowControl w:val="0"/>
        <w:spacing w:after="0" w:line="240" w:lineRule="auto"/>
        <w:ind w:left="0" w:firstLine="284"/>
        <w:jc w:val="both"/>
        <w:rPr>
          <w:bCs/>
          <w:sz w:val="24"/>
          <w:szCs w:val="24"/>
        </w:rPr>
      </w:pPr>
      <w:r w:rsidRPr="00B13525">
        <w:rPr>
          <w:rFonts w:eastAsia="Calibri"/>
          <w:bCs/>
          <w:sz w:val="24"/>
          <w:szCs w:val="24"/>
        </w:rPr>
        <w:t>Информационное сообщение о проведении электронного аукциона, типовая форма заявки (приложение № 1 к информацион</w:t>
      </w:r>
      <w:r w:rsidR="00122702" w:rsidRPr="00B13525">
        <w:rPr>
          <w:rFonts w:eastAsia="Calibri"/>
          <w:bCs/>
          <w:sz w:val="24"/>
          <w:szCs w:val="24"/>
        </w:rPr>
        <w:t>ному сообщению), а также проект</w:t>
      </w:r>
      <w:r w:rsidRPr="00B13525">
        <w:rPr>
          <w:rFonts w:eastAsia="Calibri"/>
          <w:bCs/>
          <w:sz w:val="24"/>
          <w:szCs w:val="24"/>
        </w:rPr>
        <w:t xml:space="preserve"> договора </w:t>
      </w:r>
      <w:r w:rsidRPr="00B13525">
        <w:rPr>
          <w:rFonts w:eastAsia="Calibri"/>
          <w:bCs/>
          <w:sz w:val="24"/>
          <w:szCs w:val="24"/>
        </w:rPr>
        <w:br/>
      </w:r>
      <w:r w:rsidRPr="00B13525">
        <w:rPr>
          <w:rFonts w:eastAsia="Calibri"/>
          <w:sz w:val="24"/>
          <w:szCs w:val="24"/>
        </w:rPr>
        <w:t xml:space="preserve">купли-продажи имущества </w:t>
      </w:r>
      <w:r w:rsidR="00F572E6" w:rsidRPr="00B13525">
        <w:rPr>
          <w:rFonts w:eastAsia="Calibri"/>
          <w:bCs/>
          <w:sz w:val="24"/>
          <w:szCs w:val="24"/>
        </w:rPr>
        <w:t xml:space="preserve">(приложение № 2 </w:t>
      </w:r>
      <w:r w:rsidRPr="00B13525">
        <w:rPr>
          <w:rFonts w:eastAsia="Calibri"/>
          <w:bCs/>
          <w:sz w:val="24"/>
          <w:szCs w:val="24"/>
        </w:rPr>
        <w:t xml:space="preserve"> к информационному сообщению), </w:t>
      </w:r>
      <w:r w:rsidRPr="00B13525">
        <w:rPr>
          <w:rFonts w:eastAsia="Calibri"/>
          <w:sz w:val="24"/>
          <w:szCs w:val="24"/>
        </w:rPr>
        <w:t xml:space="preserve">размещается на официальном сайте Российской Федерации для размещения информации о проведении торгов </w:t>
      </w:r>
      <w:hyperlink r:id="rId14" w:history="1">
        <w:r w:rsidRPr="00B13525">
          <w:rPr>
            <w:rStyle w:val="a7"/>
            <w:rFonts w:ascii="Times New Roman" w:hAnsi="Times New Roman" w:cs="Times New Roman"/>
            <w:sz w:val="24"/>
            <w:szCs w:val="24"/>
          </w:rPr>
          <w:t>www.torgi.gov.ru</w:t>
        </w:r>
      </w:hyperlink>
      <w:r w:rsidRPr="00B13525">
        <w:rPr>
          <w:rFonts w:eastAsia="Calibri"/>
          <w:sz w:val="24"/>
          <w:szCs w:val="24"/>
        </w:rPr>
        <w:t xml:space="preserve">, </w:t>
      </w:r>
      <w:r w:rsidR="00F572E6" w:rsidRPr="00B13525">
        <w:rPr>
          <w:sz w:val="24"/>
          <w:szCs w:val="24"/>
        </w:rPr>
        <w:t>а также на о</w:t>
      </w:r>
      <w:r w:rsidR="00F572E6" w:rsidRPr="00B13525">
        <w:rPr>
          <w:color w:val="000000"/>
          <w:sz w:val="24"/>
          <w:szCs w:val="24"/>
        </w:rPr>
        <w:t xml:space="preserve">фициальном Интернет-сайте Администрации   </w:t>
      </w:r>
      <w:proofErr w:type="spellStart"/>
      <w:r w:rsidR="00F572E6" w:rsidRPr="00B13525">
        <w:rPr>
          <w:color w:val="000000"/>
          <w:sz w:val="24"/>
          <w:szCs w:val="24"/>
        </w:rPr>
        <w:t>Белокалитвинского</w:t>
      </w:r>
      <w:proofErr w:type="spellEnd"/>
      <w:r w:rsidR="00F572E6" w:rsidRPr="00B13525">
        <w:rPr>
          <w:color w:val="000000"/>
          <w:sz w:val="24"/>
          <w:szCs w:val="24"/>
        </w:rPr>
        <w:t xml:space="preserve"> района</w:t>
      </w:r>
      <w:r w:rsidR="00F572E6" w:rsidRPr="00B13525">
        <w:rPr>
          <w:sz w:val="24"/>
          <w:szCs w:val="24"/>
        </w:rPr>
        <w:t>:</w:t>
      </w:r>
      <w:r w:rsidR="00F572E6" w:rsidRPr="00B13525">
        <w:rPr>
          <w:color w:val="000000"/>
          <w:sz w:val="24"/>
          <w:szCs w:val="24"/>
        </w:rPr>
        <w:t xml:space="preserve"> </w:t>
      </w:r>
      <w:r w:rsidR="00F572E6" w:rsidRPr="00B13525">
        <w:rPr>
          <w:sz w:val="24"/>
          <w:szCs w:val="24"/>
          <w:u w:val="single"/>
        </w:rPr>
        <w:t>http://www.kalitva-land.ru</w:t>
      </w:r>
      <w:r w:rsidR="00F572E6" w:rsidRPr="00B13525">
        <w:rPr>
          <w:sz w:val="24"/>
          <w:szCs w:val="24"/>
        </w:rPr>
        <w:t>,</w:t>
      </w:r>
      <w:r w:rsidRPr="00B13525">
        <w:rPr>
          <w:sz w:val="24"/>
          <w:szCs w:val="24"/>
        </w:rPr>
        <w:t xml:space="preserve"> </w:t>
      </w:r>
      <w:r w:rsidRPr="000E5A84">
        <w:rPr>
          <w:rStyle w:val="a7"/>
          <w:rFonts w:ascii="Times New Roman" w:hAnsi="Times New Roman" w:cs="Times New Roman"/>
          <w:sz w:val="24"/>
          <w:szCs w:val="24"/>
          <w:u w:val="none"/>
        </w:rPr>
        <w:t>и</w:t>
      </w:r>
      <w:r w:rsidRPr="00B13525">
        <w:rPr>
          <w:rFonts w:eastAsia="Calibri"/>
          <w:sz w:val="24"/>
          <w:szCs w:val="24"/>
        </w:rPr>
        <w:t xml:space="preserve"> </w:t>
      </w:r>
      <w:r w:rsidRPr="00B13525">
        <w:rPr>
          <w:bCs/>
          <w:sz w:val="24"/>
          <w:szCs w:val="24"/>
          <w:lang w:eastAsia="en-US"/>
        </w:rPr>
        <w:t xml:space="preserve">в открытой для доступа неограниченного круга лиц части электронной площадки </w:t>
      </w:r>
      <w:r w:rsidRPr="00B13525">
        <w:rPr>
          <w:sz w:val="24"/>
          <w:szCs w:val="24"/>
        </w:rPr>
        <w:t>на сайте</w:t>
      </w:r>
      <w:r w:rsidR="00FC43EC" w:rsidRPr="00B13525">
        <w:rPr>
          <w:sz w:val="24"/>
          <w:szCs w:val="24"/>
        </w:rPr>
        <w:t xml:space="preserve"> </w:t>
      </w:r>
      <w:hyperlink r:id="rId15" w:history="1">
        <w:r w:rsidR="00F27A65" w:rsidRPr="00B115D2">
          <w:rPr>
            <w:rStyle w:val="a7"/>
            <w:rFonts w:ascii="Times New Roman" w:hAnsi="Times New Roman" w:cs="Times New Roman"/>
            <w:bCs/>
            <w:sz w:val="24"/>
            <w:szCs w:val="24"/>
          </w:rPr>
          <w:t>https://www.rts-tender.ru/</w:t>
        </w:r>
      </w:hyperlink>
      <w:r w:rsidR="00010C37">
        <w:rPr>
          <w:bCs/>
          <w:sz w:val="24"/>
          <w:szCs w:val="24"/>
        </w:rPr>
        <w:t>.</w:t>
      </w:r>
    </w:p>
    <w:p w:rsidR="00F27A65" w:rsidRDefault="00F27A65" w:rsidP="00D07608">
      <w:pPr>
        <w:pStyle w:val="24"/>
        <w:widowControl w:val="0"/>
        <w:spacing w:after="0" w:line="240" w:lineRule="auto"/>
        <w:ind w:left="0" w:firstLine="284"/>
        <w:jc w:val="both"/>
        <w:rPr>
          <w:bCs/>
          <w:sz w:val="24"/>
          <w:szCs w:val="24"/>
        </w:rPr>
      </w:pPr>
    </w:p>
    <w:p w:rsidR="00F27A65" w:rsidRDefault="00F27A65" w:rsidP="00D07608">
      <w:pPr>
        <w:pStyle w:val="24"/>
        <w:widowControl w:val="0"/>
        <w:spacing w:after="0" w:line="240" w:lineRule="auto"/>
        <w:ind w:left="0" w:firstLine="284"/>
        <w:jc w:val="both"/>
        <w:rPr>
          <w:bCs/>
          <w:sz w:val="24"/>
          <w:szCs w:val="24"/>
        </w:rPr>
      </w:pPr>
    </w:p>
    <w:p w:rsidR="00F27A65" w:rsidRDefault="00F27A65" w:rsidP="00D07608">
      <w:pPr>
        <w:pStyle w:val="24"/>
        <w:widowControl w:val="0"/>
        <w:spacing w:after="0" w:line="240" w:lineRule="auto"/>
        <w:ind w:left="0" w:firstLine="284"/>
        <w:jc w:val="both"/>
        <w:rPr>
          <w:bCs/>
          <w:sz w:val="24"/>
          <w:szCs w:val="24"/>
        </w:rPr>
      </w:pPr>
    </w:p>
    <w:p w:rsidR="001C1E7F" w:rsidRDefault="001C1E7F" w:rsidP="00F27A65">
      <w:pPr>
        <w:tabs>
          <w:tab w:val="left" w:pos="3587"/>
        </w:tabs>
        <w:jc w:val="right"/>
        <w:rPr>
          <w:b/>
          <w:bCs/>
          <w:i/>
          <w:sz w:val="24"/>
          <w:szCs w:val="24"/>
        </w:rPr>
      </w:pPr>
    </w:p>
    <w:p w:rsidR="001C1E7F" w:rsidRDefault="001C1E7F" w:rsidP="00F27A65">
      <w:pPr>
        <w:tabs>
          <w:tab w:val="left" w:pos="3587"/>
        </w:tabs>
        <w:jc w:val="right"/>
        <w:rPr>
          <w:b/>
          <w:bCs/>
          <w:i/>
          <w:sz w:val="24"/>
          <w:szCs w:val="24"/>
        </w:rPr>
      </w:pPr>
    </w:p>
    <w:p w:rsidR="001C1E7F" w:rsidRDefault="001C1E7F" w:rsidP="00F27A65">
      <w:pPr>
        <w:tabs>
          <w:tab w:val="left" w:pos="3587"/>
        </w:tabs>
        <w:jc w:val="right"/>
        <w:rPr>
          <w:b/>
          <w:bCs/>
          <w:i/>
          <w:sz w:val="24"/>
          <w:szCs w:val="24"/>
        </w:rPr>
      </w:pPr>
    </w:p>
    <w:p w:rsidR="001C1E7F" w:rsidRDefault="001C1E7F" w:rsidP="00F27A65">
      <w:pPr>
        <w:tabs>
          <w:tab w:val="left" w:pos="3587"/>
        </w:tabs>
        <w:jc w:val="right"/>
        <w:rPr>
          <w:b/>
          <w:bCs/>
          <w:i/>
          <w:sz w:val="24"/>
          <w:szCs w:val="24"/>
        </w:rPr>
      </w:pPr>
    </w:p>
    <w:p w:rsidR="001C1E7F" w:rsidRDefault="001C1E7F" w:rsidP="00F27A65">
      <w:pPr>
        <w:tabs>
          <w:tab w:val="left" w:pos="3587"/>
        </w:tabs>
        <w:jc w:val="right"/>
        <w:rPr>
          <w:b/>
          <w:bCs/>
          <w:i/>
          <w:sz w:val="24"/>
          <w:szCs w:val="24"/>
        </w:rPr>
      </w:pPr>
    </w:p>
    <w:p w:rsidR="001C1E7F" w:rsidRDefault="001C1E7F" w:rsidP="00F27A65">
      <w:pPr>
        <w:tabs>
          <w:tab w:val="left" w:pos="3587"/>
        </w:tabs>
        <w:jc w:val="right"/>
        <w:rPr>
          <w:b/>
          <w:bCs/>
          <w:i/>
          <w:sz w:val="24"/>
          <w:szCs w:val="24"/>
        </w:rPr>
      </w:pPr>
    </w:p>
    <w:p w:rsidR="001C1E7F" w:rsidRDefault="001C1E7F" w:rsidP="00F27A65">
      <w:pPr>
        <w:tabs>
          <w:tab w:val="left" w:pos="3587"/>
        </w:tabs>
        <w:jc w:val="right"/>
        <w:rPr>
          <w:b/>
          <w:bCs/>
          <w:i/>
          <w:sz w:val="24"/>
          <w:szCs w:val="24"/>
        </w:rPr>
      </w:pPr>
    </w:p>
    <w:p w:rsidR="00F27A65" w:rsidRPr="00F27A65" w:rsidRDefault="00F27A65" w:rsidP="00F27A65">
      <w:pPr>
        <w:tabs>
          <w:tab w:val="left" w:pos="3587"/>
        </w:tabs>
        <w:jc w:val="right"/>
        <w:rPr>
          <w:b/>
          <w:bCs/>
          <w:i/>
          <w:sz w:val="24"/>
          <w:szCs w:val="24"/>
        </w:rPr>
      </w:pPr>
      <w:r w:rsidRPr="00F27A65">
        <w:rPr>
          <w:b/>
          <w:bCs/>
          <w:i/>
          <w:sz w:val="24"/>
          <w:szCs w:val="24"/>
        </w:rPr>
        <w:t>Приложение № 1 к информационному сообщению</w:t>
      </w:r>
    </w:p>
    <w:p w:rsidR="00F27A65" w:rsidRPr="00F27A65" w:rsidRDefault="00F27A65" w:rsidP="00F27A65">
      <w:pPr>
        <w:keepNext/>
        <w:jc w:val="both"/>
        <w:outlineLvl w:val="0"/>
        <w:rPr>
          <w:b/>
          <w:bCs/>
          <w:sz w:val="24"/>
          <w:szCs w:val="24"/>
          <w:u w:val="single"/>
        </w:rPr>
      </w:pPr>
    </w:p>
    <w:p w:rsidR="00F27A65" w:rsidRPr="00F27A65" w:rsidRDefault="00F27A65" w:rsidP="00F27A65">
      <w:pPr>
        <w:keepNext/>
        <w:jc w:val="center"/>
        <w:outlineLvl w:val="0"/>
        <w:rPr>
          <w:b/>
          <w:bCs/>
          <w:sz w:val="24"/>
          <w:szCs w:val="24"/>
        </w:rPr>
      </w:pPr>
      <w:r w:rsidRPr="00F27A65">
        <w:rPr>
          <w:b/>
          <w:bCs/>
          <w:sz w:val="24"/>
          <w:szCs w:val="24"/>
        </w:rPr>
        <w:t>ЗАЯВКА</w:t>
      </w:r>
    </w:p>
    <w:p w:rsidR="00F27A65" w:rsidRPr="00F27A65" w:rsidRDefault="00F27A65" w:rsidP="00F27A65">
      <w:pPr>
        <w:jc w:val="center"/>
        <w:rPr>
          <w:b/>
          <w:sz w:val="24"/>
          <w:szCs w:val="24"/>
        </w:rPr>
      </w:pPr>
      <w:r w:rsidRPr="00F27A65">
        <w:rPr>
          <w:b/>
          <w:sz w:val="24"/>
          <w:szCs w:val="24"/>
        </w:rPr>
        <w:t>на участие в торгах в электронной форме</w:t>
      </w:r>
    </w:p>
    <w:p w:rsidR="00F27A65" w:rsidRPr="00F27A65" w:rsidRDefault="00F27A65" w:rsidP="00F27A65">
      <w:pPr>
        <w:jc w:val="both"/>
        <w:rPr>
          <w:b/>
          <w:bCs/>
          <w:sz w:val="24"/>
          <w:szCs w:val="24"/>
        </w:rPr>
      </w:pPr>
    </w:p>
    <w:p w:rsidR="00F27A65" w:rsidRPr="00F27A65" w:rsidRDefault="00F27A65" w:rsidP="00F27A65">
      <w:pPr>
        <w:jc w:val="both"/>
        <w:rPr>
          <w:b/>
          <w:bCs/>
          <w:sz w:val="24"/>
          <w:szCs w:val="24"/>
        </w:rPr>
      </w:pPr>
      <w:r w:rsidRPr="00F27A65">
        <w:rPr>
          <w:b/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</w:t>
      </w:r>
    </w:p>
    <w:p w:rsidR="00F27A65" w:rsidRPr="00F27A65" w:rsidRDefault="00F27A65" w:rsidP="00F27A65">
      <w:pPr>
        <w:jc w:val="both"/>
        <w:rPr>
          <w:b/>
          <w:bCs/>
          <w:sz w:val="24"/>
          <w:szCs w:val="24"/>
        </w:rPr>
      </w:pPr>
      <w:r w:rsidRPr="00F27A65">
        <w:rPr>
          <w:b/>
          <w:bCs/>
          <w:sz w:val="24"/>
          <w:szCs w:val="24"/>
        </w:rPr>
        <w:t>_____________________________________________________________________________________</w:t>
      </w:r>
    </w:p>
    <w:p w:rsidR="00F27A65" w:rsidRPr="00F27A65" w:rsidRDefault="00F27A65" w:rsidP="00F27A65">
      <w:pPr>
        <w:jc w:val="both"/>
        <w:rPr>
          <w:bCs/>
          <w:iCs/>
          <w:sz w:val="24"/>
          <w:szCs w:val="24"/>
        </w:rPr>
      </w:pPr>
      <w:r w:rsidRPr="00F27A65">
        <w:rPr>
          <w:bCs/>
          <w:iCs/>
          <w:sz w:val="24"/>
          <w:szCs w:val="24"/>
        </w:rPr>
        <w:t>(Ф.И.О., паспортные данные физического лица (ИП) или полное наименование юридического лица)</w:t>
      </w:r>
    </w:p>
    <w:p w:rsidR="00F27A65" w:rsidRPr="00F27A65" w:rsidRDefault="00F27A65" w:rsidP="00F27A65">
      <w:pPr>
        <w:jc w:val="both"/>
        <w:rPr>
          <w:bCs/>
          <w:sz w:val="24"/>
          <w:szCs w:val="24"/>
        </w:rPr>
      </w:pPr>
      <w:r w:rsidRPr="00F27A65">
        <w:rPr>
          <w:bCs/>
          <w:sz w:val="24"/>
          <w:szCs w:val="24"/>
        </w:rPr>
        <w:t>____________________________        ____________________________________</w:t>
      </w:r>
    </w:p>
    <w:p w:rsidR="00F27A65" w:rsidRPr="00F27A65" w:rsidRDefault="00F27A65" w:rsidP="00F27A65">
      <w:pPr>
        <w:jc w:val="both"/>
        <w:rPr>
          <w:bCs/>
          <w:sz w:val="24"/>
          <w:szCs w:val="24"/>
        </w:rPr>
      </w:pPr>
      <w:r w:rsidRPr="00F27A65">
        <w:rPr>
          <w:bCs/>
          <w:iCs/>
          <w:sz w:val="24"/>
          <w:szCs w:val="24"/>
        </w:rPr>
        <w:t xml:space="preserve">                     (ИНН)                                                                      (контактный телефон)</w:t>
      </w:r>
    </w:p>
    <w:p w:rsidR="00F27A65" w:rsidRPr="00F27A65" w:rsidRDefault="00F27A65" w:rsidP="00F27A65">
      <w:pPr>
        <w:jc w:val="both"/>
        <w:rPr>
          <w:bCs/>
          <w:i/>
          <w:iCs/>
          <w:sz w:val="24"/>
          <w:szCs w:val="24"/>
        </w:rPr>
      </w:pPr>
      <w:r w:rsidRPr="00F27A65">
        <w:rPr>
          <w:bCs/>
          <w:i/>
          <w:iCs/>
          <w:sz w:val="24"/>
          <w:szCs w:val="24"/>
        </w:rPr>
        <w:t>_______________________________________________</w:t>
      </w:r>
    </w:p>
    <w:p w:rsidR="00F27A65" w:rsidRPr="00F27A65" w:rsidRDefault="00F27A65" w:rsidP="00F27A65">
      <w:pPr>
        <w:jc w:val="both"/>
        <w:rPr>
          <w:bCs/>
          <w:sz w:val="24"/>
          <w:szCs w:val="24"/>
        </w:rPr>
      </w:pPr>
      <w:r w:rsidRPr="00F27A65">
        <w:rPr>
          <w:bCs/>
          <w:sz w:val="24"/>
          <w:szCs w:val="24"/>
        </w:rPr>
        <w:t xml:space="preserve">                       (Е-</w:t>
      </w:r>
      <w:r w:rsidRPr="00F27A65">
        <w:rPr>
          <w:bCs/>
          <w:sz w:val="24"/>
          <w:szCs w:val="24"/>
          <w:lang w:val="en-US"/>
        </w:rPr>
        <w:t>mail</w:t>
      </w:r>
      <w:r w:rsidRPr="00F27A65">
        <w:rPr>
          <w:bCs/>
          <w:sz w:val="24"/>
          <w:szCs w:val="24"/>
        </w:rPr>
        <w:t>)</w:t>
      </w:r>
    </w:p>
    <w:p w:rsidR="00F27A65" w:rsidRPr="00F27A65" w:rsidRDefault="00F27A65" w:rsidP="00F27A65">
      <w:pPr>
        <w:jc w:val="both"/>
        <w:rPr>
          <w:b/>
          <w:bCs/>
          <w:sz w:val="24"/>
          <w:szCs w:val="24"/>
        </w:rPr>
      </w:pPr>
      <w:r w:rsidRPr="00F27A65">
        <w:rPr>
          <w:bCs/>
          <w:sz w:val="24"/>
          <w:szCs w:val="24"/>
        </w:rPr>
        <w:t>в лице</w:t>
      </w:r>
      <w:r w:rsidRPr="00F27A65">
        <w:rPr>
          <w:b/>
          <w:bCs/>
          <w:sz w:val="24"/>
          <w:szCs w:val="24"/>
        </w:rPr>
        <w:t xml:space="preserve"> ______________________________________________________________________________ _____________________________________________________________________________________</w:t>
      </w:r>
    </w:p>
    <w:p w:rsidR="00F27A65" w:rsidRPr="00F27A65" w:rsidRDefault="00F27A65" w:rsidP="00F27A65">
      <w:pPr>
        <w:jc w:val="both"/>
        <w:rPr>
          <w:iCs/>
          <w:sz w:val="24"/>
          <w:szCs w:val="24"/>
        </w:rPr>
      </w:pPr>
      <w:r w:rsidRPr="00F27A65">
        <w:rPr>
          <w:iCs/>
          <w:sz w:val="24"/>
          <w:szCs w:val="24"/>
        </w:rPr>
        <w:t>(Ф.И.О. уполномоченного представителя физического лица (ИП) или Ф.И.О., должность представителя юридического лица)</w:t>
      </w:r>
    </w:p>
    <w:p w:rsidR="00F27A65" w:rsidRPr="00F27A65" w:rsidRDefault="00F27A65" w:rsidP="00F27A65">
      <w:pPr>
        <w:jc w:val="both"/>
        <w:rPr>
          <w:b/>
          <w:bCs/>
          <w:i/>
          <w:sz w:val="24"/>
          <w:szCs w:val="24"/>
        </w:rPr>
      </w:pPr>
      <w:r w:rsidRPr="00F27A65">
        <w:rPr>
          <w:bCs/>
          <w:sz w:val="24"/>
          <w:szCs w:val="24"/>
        </w:rPr>
        <w:t xml:space="preserve">действующего на </w:t>
      </w:r>
      <w:proofErr w:type="gramStart"/>
      <w:r w:rsidRPr="00F27A65">
        <w:rPr>
          <w:bCs/>
          <w:sz w:val="24"/>
          <w:szCs w:val="24"/>
        </w:rPr>
        <w:t>основании  _</w:t>
      </w:r>
      <w:proofErr w:type="gramEnd"/>
      <w:r w:rsidRPr="00F27A65">
        <w:rPr>
          <w:bCs/>
          <w:sz w:val="24"/>
          <w:szCs w:val="24"/>
        </w:rPr>
        <w:t>__________________, именуемый (</w:t>
      </w:r>
      <w:proofErr w:type="spellStart"/>
      <w:r w:rsidRPr="00F27A65">
        <w:rPr>
          <w:bCs/>
          <w:sz w:val="24"/>
          <w:szCs w:val="24"/>
        </w:rPr>
        <w:t>ое</w:t>
      </w:r>
      <w:proofErr w:type="spellEnd"/>
      <w:r w:rsidRPr="00F27A65">
        <w:rPr>
          <w:bCs/>
          <w:sz w:val="24"/>
          <w:szCs w:val="24"/>
        </w:rPr>
        <w:t>) далее Претендент, принимая решение об участии в аукционе муниципального имущества, согласен приобрести муниципальное имущество:</w:t>
      </w:r>
      <w:r w:rsidRPr="00F27A65">
        <w:rPr>
          <w:b/>
          <w:bCs/>
          <w:i/>
          <w:sz w:val="24"/>
          <w:szCs w:val="24"/>
        </w:rPr>
        <w:t>__________________________________________________________________________, _____________________________________________________________________________________        ____________________________________________________________________________________.</w:t>
      </w:r>
    </w:p>
    <w:p w:rsidR="00F27A65" w:rsidRPr="00F27A65" w:rsidRDefault="00F27A65" w:rsidP="00F27A65">
      <w:pPr>
        <w:jc w:val="both"/>
        <w:rPr>
          <w:b/>
          <w:bCs/>
          <w:i/>
          <w:sz w:val="24"/>
          <w:szCs w:val="24"/>
        </w:rPr>
      </w:pPr>
      <w:r w:rsidRPr="00F27A65">
        <w:rPr>
          <w:bCs/>
          <w:sz w:val="24"/>
          <w:szCs w:val="24"/>
        </w:rPr>
        <w:t>(описание и характеристики объекта, указанные в информационном сообщении)</w:t>
      </w:r>
    </w:p>
    <w:p w:rsidR="00F27A65" w:rsidRPr="00F27A65" w:rsidRDefault="00F27A65" w:rsidP="00F27A65">
      <w:pPr>
        <w:ind w:firstLine="567"/>
        <w:jc w:val="both"/>
        <w:rPr>
          <w:sz w:val="24"/>
          <w:szCs w:val="24"/>
        </w:rPr>
      </w:pPr>
      <w:r w:rsidRPr="00F27A65">
        <w:rPr>
          <w:sz w:val="24"/>
          <w:szCs w:val="24"/>
        </w:rPr>
        <w:t xml:space="preserve">С условиями продажи, а также с документами по данному объекту ознакомлен, вопросов и замечаний не имею. </w:t>
      </w:r>
    </w:p>
    <w:p w:rsidR="00F27A65" w:rsidRPr="00F27A65" w:rsidRDefault="00F27A65" w:rsidP="00F27A65">
      <w:pPr>
        <w:ind w:firstLine="567"/>
        <w:jc w:val="both"/>
        <w:rPr>
          <w:sz w:val="24"/>
          <w:szCs w:val="24"/>
        </w:rPr>
      </w:pPr>
      <w:r w:rsidRPr="00F27A65">
        <w:rPr>
          <w:sz w:val="24"/>
          <w:szCs w:val="24"/>
        </w:rPr>
        <w:t>Согласен, что информационное сообщение о проведении аукциона является публичной офертой для заключения договора о задатке в соответствии со ст. 437 ГК РФ, а подача заявки и перечисление задатка является акцептом такой оферты, после чего договор о задатке считается заключенным в установленном порядке.</w:t>
      </w:r>
    </w:p>
    <w:p w:rsidR="00F27A65" w:rsidRPr="00F27A65" w:rsidRDefault="00F27A65" w:rsidP="00F27A65">
      <w:pPr>
        <w:ind w:firstLine="567"/>
        <w:jc w:val="both"/>
        <w:rPr>
          <w:color w:val="000000"/>
          <w:sz w:val="24"/>
          <w:szCs w:val="24"/>
        </w:rPr>
      </w:pPr>
      <w:r w:rsidRPr="00F27A65">
        <w:rPr>
          <w:sz w:val="24"/>
          <w:szCs w:val="24"/>
        </w:rPr>
        <w:t xml:space="preserve">Осведомлен о порядке и сроках отзыва настоящей заявки, о праве Комитета по управлению имуществом Администрации </w:t>
      </w:r>
      <w:proofErr w:type="spellStart"/>
      <w:r w:rsidRPr="00F27A65">
        <w:rPr>
          <w:sz w:val="24"/>
          <w:szCs w:val="24"/>
        </w:rPr>
        <w:t>Белокалитвиснкого</w:t>
      </w:r>
      <w:proofErr w:type="spellEnd"/>
      <w:r w:rsidRPr="00F27A65">
        <w:rPr>
          <w:sz w:val="24"/>
          <w:szCs w:val="24"/>
        </w:rPr>
        <w:t xml:space="preserve"> района </w:t>
      </w:r>
      <w:r w:rsidRPr="00F27A65">
        <w:rPr>
          <w:color w:val="000000"/>
          <w:sz w:val="24"/>
          <w:szCs w:val="24"/>
        </w:rPr>
        <w:t xml:space="preserve">отказаться от проведения аукциона в сроки, установленные законодательством РФ. </w:t>
      </w:r>
    </w:p>
    <w:p w:rsidR="00F27A65" w:rsidRPr="00F27A65" w:rsidRDefault="00F27A65" w:rsidP="00F27A65">
      <w:pPr>
        <w:ind w:firstLine="567"/>
        <w:jc w:val="both"/>
        <w:rPr>
          <w:sz w:val="24"/>
          <w:szCs w:val="24"/>
        </w:rPr>
      </w:pPr>
      <w:r w:rsidRPr="00F27A65">
        <w:rPr>
          <w:sz w:val="24"/>
          <w:szCs w:val="24"/>
        </w:rPr>
        <w:t>Подтверждаю, что соответствую требованиям, установленным статьей 5 Федерального закона от 21 декабря 2001 г. № 178-ФЗ «О приватизации государственного и муниципального имущества» (далее – Закон) и не являюсь:</w:t>
      </w:r>
    </w:p>
    <w:p w:rsidR="00F27A65" w:rsidRPr="00F27A65" w:rsidRDefault="00F27A65" w:rsidP="00F27A65">
      <w:pPr>
        <w:ind w:firstLine="567"/>
        <w:jc w:val="both"/>
        <w:rPr>
          <w:sz w:val="24"/>
          <w:szCs w:val="24"/>
        </w:rPr>
      </w:pPr>
      <w:r w:rsidRPr="00F27A65">
        <w:rPr>
          <w:sz w:val="24"/>
          <w:szCs w:val="24"/>
        </w:rPr>
        <w:t>- государственным и муниципальным унитарным предприятием, государственным и муниципальным учреждением;</w:t>
      </w:r>
    </w:p>
    <w:p w:rsidR="00F27A65" w:rsidRPr="00F27A65" w:rsidRDefault="00F27A65" w:rsidP="00F27A65">
      <w:pPr>
        <w:ind w:firstLine="567"/>
        <w:jc w:val="both"/>
        <w:rPr>
          <w:sz w:val="24"/>
          <w:szCs w:val="24"/>
        </w:rPr>
      </w:pPr>
      <w:r w:rsidRPr="00F27A65">
        <w:rPr>
          <w:sz w:val="24"/>
          <w:szCs w:val="24"/>
        </w:rPr>
        <w:t xml:space="preserve"> - юридическим лицом, в уставном капитале которых доля Российской Федерации, субъектов Российской Федерации и муниципальных образований превышает 25 процентов;</w:t>
      </w:r>
    </w:p>
    <w:p w:rsidR="00F27A65" w:rsidRPr="00F27A65" w:rsidRDefault="00F27A65" w:rsidP="00F27A65">
      <w:pPr>
        <w:ind w:firstLine="567"/>
        <w:jc w:val="both"/>
        <w:rPr>
          <w:sz w:val="24"/>
          <w:szCs w:val="24"/>
        </w:rPr>
      </w:pPr>
      <w:r w:rsidRPr="00F27A65">
        <w:rPr>
          <w:sz w:val="24"/>
          <w:szCs w:val="24"/>
        </w:rPr>
        <w:t xml:space="preserve">- юридическим лицом,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</w:t>
      </w:r>
      <w:proofErr w:type="spellStart"/>
      <w:r w:rsidRPr="00F27A65">
        <w:rPr>
          <w:sz w:val="24"/>
          <w:szCs w:val="24"/>
        </w:rPr>
        <w:t>бенефициарных</w:t>
      </w:r>
      <w:proofErr w:type="spellEnd"/>
      <w:r w:rsidRPr="00F27A65">
        <w:rPr>
          <w:sz w:val="24"/>
          <w:szCs w:val="24"/>
        </w:rPr>
        <w:t xml:space="preserve"> владельцах и контролирующих лицах в порядке, установленном Правительством Российской Федерации</w:t>
      </w:r>
    </w:p>
    <w:p w:rsidR="00F27A65" w:rsidRPr="00F27A65" w:rsidRDefault="00F27A65" w:rsidP="00F27A65">
      <w:pPr>
        <w:ind w:firstLine="567"/>
        <w:jc w:val="both"/>
        <w:rPr>
          <w:sz w:val="24"/>
          <w:szCs w:val="24"/>
        </w:rPr>
      </w:pPr>
      <w:r w:rsidRPr="00F27A65">
        <w:rPr>
          <w:sz w:val="24"/>
          <w:szCs w:val="24"/>
        </w:rPr>
        <w:t xml:space="preserve">Гарантирую достоверность сведений, указанных в заявке и приложенных  к ней документах, и подтверждаю право Комитета по управлению имуществом Администрации </w:t>
      </w:r>
      <w:proofErr w:type="spellStart"/>
      <w:r w:rsidRPr="00F27A65">
        <w:rPr>
          <w:sz w:val="24"/>
          <w:szCs w:val="24"/>
        </w:rPr>
        <w:t>Белокалитвинского</w:t>
      </w:r>
      <w:proofErr w:type="spellEnd"/>
      <w:r w:rsidRPr="00F27A65">
        <w:rPr>
          <w:sz w:val="24"/>
          <w:szCs w:val="24"/>
        </w:rPr>
        <w:t xml:space="preserve"> района запрашивать в уполномоченных органах и организациях информацию, подтверждающую представленные сведения.</w:t>
      </w:r>
    </w:p>
    <w:p w:rsidR="00F27A65" w:rsidRPr="00F27A65" w:rsidRDefault="00F27A65" w:rsidP="00F27A65">
      <w:pPr>
        <w:ind w:firstLine="567"/>
        <w:jc w:val="both"/>
        <w:rPr>
          <w:sz w:val="24"/>
          <w:szCs w:val="24"/>
        </w:rPr>
      </w:pPr>
      <w:r w:rsidRPr="00F27A65">
        <w:rPr>
          <w:sz w:val="24"/>
          <w:szCs w:val="24"/>
        </w:rPr>
        <w:t xml:space="preserve">Задаток считается перечисленным с момента зачисления денежных средств </w:t>
      </w:r>
      <w:r w:rsidRPr="00F27A65">
        <w:rPr>
          <w:sz w:val="24"/>
          <w:szCs w:val="24"/>
        </w:rPr>
        <w:br/>
        <w:t>в полном объеме на счет, указанный в информационном сообщении</w:t>
      </w:r>
      <w:r w:rsidRPr="00F27A65">
        <w:rPr>
          <w:b/>
          <w:sz w:val="24"/>
          <w:szCs w:val="24"/>
        </w:rPr>
        <w:t>.</w:t>
      </w:r>
    </w:p>
    <w:p w:rsidR="00F27A65" w:rsidRPr="00F27A65" w:rsidRDefault="00F27A65" w:rsidP="00F27A65">
      <w:pPr>
        <w:ind w:firstLine="567"/>
        <w:jc w:val="both"/>
        <w:rPr>
          <w:sz w:val="24"/>
          <w:szCs w:val="24"/>
        </w:rPr>
      </w:pPr>
      <w:r w:rsidRPr="00F27A65">
        <w:rPr>
          <w:sz w:val="24"/>
          <w:szCs w:val="24"/>
        </w:rPr>
        <w:t>Уведомление о признании участником, либо об отказе в допуске к участию в торгах, прошу вручить следующим способом (напротив необходимого пункта поставить значок V):</w:t>
      </w:r>
    </w:p>
    <w:p w:rsidR="00F27A65" w:rsidRPr="00F27A65" w:rsidRDefault="00DE0039" w:rsidP="00F27A65">
      <w:pPr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roundrect id="_x0000_s1026" style="position:absolute;left:0;text-align:left;margin-left:4.05pt;margin-top:2.25pt;width:8.25pt;height:7.5pt;z-index:251660288" arcsize="10923f"/>
        </w:pict>
      </w:r>
      <w:r w:rsidR="00F27A65" w:rsidRPr="00F27A65">
        <w:rPr>
          <w:sz w:val="24"/>
          <w:szCs w:val="24"/>
        </w:rPr>
        <w:t xml:space="preserve">     вручения под расписку;</w:t>
      </w:r>
    </w:p>
    <w:p w:rsidR="00F27A65" w:rsidRPr="00F27A65" w:rsidRDefault="00F27A65" w:rsidP="00F27A65">
      <w:pPr>
        <w:jc w:val="both"/>
        <w:rPr>
          <w:sz w:val="24"/>
          <w:szCs w:val="24"/>
        </w:rPr>
      </w:pPr>
      <w:r w:rsidRPr="00F27A65">
        <w:rPr>
          <w:sz w:val="24"/>
          <w:szCs w:val="24"/>
        </w:rPr>
        <w:t xml:space="preserve">     нап</w:t>
      </w:r>
      <w:r w:rsidR="00DE0039">
        <w:rPr>
          <w:noProof/>
          <w:sz w:val="24"/>
          <w:szCs w:val="24"/>
        </w:rPr>
        <w:pict>
          <v:roundrect id="_x0000_s1027" style="position:absolute;left:0;text-align:left;margin-left:4.05pt;margin-top:.75pt;width:8.25pt;height:7.5pt;z-index:251661312;mso-position-horizontal-relative:text;mso-position-vertical-relative:text" arcsize="10923f"/>
        </w:pict>
      </w:r>
      <w:r w:rsidRPr="00F27A65">
        <w:rPr>
          <w:sz w:val="24"/>
          <w:szCs w:val="24"/>
        </w:rPr>
        <w:t>равления по почте заказным письмом;</w:t>
      </w:r>
    </w:p>
    <w:p w:rsidR="00F27A65" w:rsidRPr="00F27A65" w:rsidRDefault="00DE0039" w:rsidP="00F27A65">
      <w:pPr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roundrect id="_x0000_s1028" style="position:absolute;left:0;text-align:left;margin-left:4.05pt;margin-top:3.7pt;width:8.25pt;height:7.6pt;z-index:251662336" arcsize="10923f"/>
        </w:pict>
      </w:r>
      <w:r w:rsidR="00F27A65" w:rsidRPr="00F27A65">
        <w:rPr>
          <w:sz w:val="24"/>
          <w:szCs w:val="24"/>
        </w:rPr>
        <w:t xml:space="preserve">     направления на </w:t>
      </w:r>
      <w:r w:rsidR="00F27A65" w:rsidRPr="00F27A65">
        <w:rPr>
          <w:sz w:val="24"/>
          <w:szCs w:val="24"/>
          <w:lang w:val="en-US"/>
        </w:rPr>
        <w:t>E</w:t>
      </w:r>
      <w:r w:rsidR="00F27A65" w:rsidRPr="00F27A65">
        <w:rPr>
          <w:sz w:val="24"/>
          <w:szCs w:val="24"/>
        </w:rPr>
        <w:t>-</w:t>
      </w:r>
      <w:r w:rsidR="00F27A65" w:rsidRPr="00F27A65">
        <w:rPr>
          <w:sz w:val="24"/>
          <w:szCs w:val="24"/>
          <w:lang w:val="en-US"/>
        </w:rPr>
        <w:t>mail</w:t>
      </w:r>
      <w:r w:rsidR="00F27A65" w:rsidRPr="00F27A65">
        <w:rPr>
          <w:sz w:val="24"/>
          <w:szCs w:val="24"/>
        </w:rPr>
        <w:t>.</w:t>
      </w:r>
    </w:p>
    <w:p w:rsidR="00F27A65" w:rsidRPr="00F27A65" w:rsidRDefault="00F27A65" w:rsidP="00F27A65">
      <w:pPr>
        <w:jc w:val="both"/>
        <w:rPr>
          <w:b/>
          <w:sz w:val="24"/>
          <w:szCs w:val="24"/>
        </w:rPr>
      </w:pPr>
    </w:p>
    <w:p w:rsidR="00F27A65" w:rsidRPr="00F27A65" w:rsidRDefault="00F27A65" w:rsidP="00F27A65">
      <w:pPr>
        <w:jc w:val="both"/>
        <w:rPr>
          <w:b/>
          <w:sz w:val="24"/>
          <w:szCs w:val="24"/>
        </w:rPr>
      </w:pPr>
      <w:r w:rsidRPr="00F27A65">
        <w:rPr>
          <w:b/>
          <w:sz w:val="24"/>
          <w:szCs w:val="24"/>
        </w:rPr>
        <w:t>Обязуюсь:</w:t>
      </w:r>
    </w:p>
    <w:p w:rsidR="00F27A65" w:rsidRPr="00F27A65" w:rsidRDefault="00F27A65" w:rsidP="00F27A65">
      <w:pPr>
        <w:jc w:val="both"/>
        <w:rPr>
          <w:bCs/>
          <w:sz w:val="24"/>
          <w:szCs w:val="24"/>
        </w:rPr>
      </w:pPr>
      <w:r w:rsidRPr="00F27A65">
        <w:rPr>
          <w:bCs/>
          <w:sz w:val="24"/>
          <w:szCs w:val="24"/>
        </w:rPr>
        <w:tab/>
        <w:t>соблюдать условия аукциона, проводимого в электронной форме, содержащиеся в информационном сообщении, размещенном на о</w:t>
      </w:r>
      <w:r w:rsidRPr="00F27A65">
        <w:rPr>
          <w:sz w:val="24"/>
          <w:szCs w:val="24"/>
        </w:rPr>
        <w:t xml:space="preserve">фициальном сайте РФ в информационно-телекоммуникационной сети «Интернет» для размещения информации о проведении торгов – </w:t>
      </w:r>
      <w:r w:rsidRPr="00F27A65">
        <w:rPr>
          <w:sz w:val="24"/>
          <w:szCs w:val="24"/>
          <w:u w:val="single"/>
          <w:lang w:val="en-US"/>
        </w:rPr>
        <w:t>www</w:t>
      </w:r>
      <w:r w:rsidRPr="00F27A65">
        <w:rPr>
          <w:sz w:val="24"/>
          <w:szCs w:val="24"/>
          <w:u w:val="single"/>
        </w:rPr>
        <w:t>.</w:t>
      </w:r>
      <w:proofErr w:type="spellStart"/>
      <w:r w:rsidRPr="00F27A65">
        <w:rPr>
          <w:sz w:val="24"/>
          <w:szCs w:val="24"/>
          <w:u w:val="single"/>
          <w:lang w:val="en-US"/>
        </w:rPr>
        <w:t>torgi</w:t>
      </w:r>
      <w:proofErr w:type="spellEnd"/>
      <w:r w:rsidRPr="00F27A65">
        <w:rPr>
          <w:sz w:val="24"/>
          <w:szCs w:val="24"/>
          <w:u w:val="single"/>
        </w:rPr>
        <w:t>.</w:t>
      </w:r>
      <w:proofErr w:type="spellStart"/>
      <w:r w:rsidRPr="00F27A65">
        <w:rPr>
          <w:sz w:val="24"/>
          <w:szCs w:val="24"/>
          <w:u w:val="single"/>
          <w:lang w:val="en-US"/>
        </w:rPr>
        <w:t>gov</w:t>
      </w:r>
      <w:proofErr w:type="spellEnd"/>
      <w:r w:rsidRPr="00F27A65">
        <w:rPr>
          <w:sz w:val="24"/>
          <w:szCs w:val="24"/>
          <w:u w:val="single"/>
        </w:rPr>
        <w:t>.</w:t>
      </w:r>
      <w:proofErr w:type="spellStart"/>
      <w:r w:rsidRPr="00F27A65">
        <w:rPr>
          <w:sz w:val="24"/>
          <w:szCs w:val="24"/>
          <w:u w:val="single"/>
          <w:lang w:val="en-US"/>
        </w:rPr>
        <w:t>ru</w:t>
      </w:r>
      <w:proofErr w:type="spellEnd"/>
      <w:r w:rsidRPr="00F27A65">
        <w:rPr>
          <w:sz w:val="24"/>
          <w:szCs w:val="24"/>
        </w:rPr>
        <w:t xml:space="preserve">, официальном сайте Администрации </w:t>
      </w:r>
      <w:proofErr w:type="spellStart"/>
      <w:r w:rsidRPr="00F27A65">
        <w:rPr>
          <w:sz w:val="24"/>
          <w:szCs w:val="24"/>
        </w:rPr>
        <w:t>Белокалитвинского</w:t>
      </w:r>
      <w:proofErr w:type="spellEnd"/>
      <w:r w:rsidRPr="00F27A65">
        <w:rPr>
          <w:sz w:val="24"/>
          <w:szCs w:val="24"/>
        </w:rPr>
        <w:t xml:space="preserve"> района - http://</w:t>
      </w:r>
      <w:hyperlink r:id="rId16" w:history="1">
        <w:r w:rsidRPr="00F27A65">
          <w:rPr>
            <w:rStyle w:val="a7"/>
            <w:rFonts w:ascii="Times New Roman" w:hAnsi="Times New Roman" w:cs="Times New Roman"/>
            <w:sz w:val="24"/>
            <w:szCs w:val="24"/>
          </w:rPr>
          <w:t>www.kalitva-land.ru</w:t>
        </w:r>
      </w:hyperlink>
      <w:r w:rsidRPr="00F27A65">
        <w:rPr>
          <w:bCs/>
          <w:sz w:val="24"/>
          <w:szCs w:val="24"/>
        </w:rPr>
        <w:t xml:space="preserve"> и на сайте </w:t>
      </w:r>
      <w:r w:rsidRPr="00F27A65">
        <w:rPr>
          <w:sz w:val="24"/>
          <w:szCs w:val="24"/>
        </w:rPr>
        <w:t xml:space="preserve">оператора электронной площадки: </w:t>
      </w:r>
      <w:hyperlink r:id="rId17" w:history="1">
        <w:r w:rsidRPr="00F27A65">
          <w:rPr>
            <w:rStyle w:val="a7"/>
            <w:rFonts w:ascii="Times New Roman" w:hAnsi="Times New Roman" w:cs="Times New Roman"/>
            <w:bCs/>
            <w:sz w:val="24"/>
            <w:szCs w:val="24"/>
          </w:rPr>
          <w:t>https://www.rts-tender.ru/</w:t>
        </w:r>
      </w:hyperlink>
      <w:r w:rsidRPr="00F27A65">
        <w:rPr>
          <w:bCs/>
          <w:sz w:val="24"/>
          <w:szCs w:val="24"/>
        </w:rPr>
        <w:t xml:space="preserve">, а также порядок проведения аукциона, утвержденный Постановлением Правительства РФ </w:t>
      </w:r>
      <w:r w:rsidRPr="00F27A65">
        <w:rPr>
          <w:bCs/>
          <w:sz w:val="24"/>
          <w:szCs w:val="24"/>
        </w:rPr>
        <w:br/>
        <w:t xml:space="preserve">от </w:t>
      </w:r>
      <w:r w:rsidRPr="00F27A65">
        <w:rPr>
          <w:sz w:val="24"/>
          <w:szCs w:val="24"/>
        </w:rPr>
        <w:t>27 августа 2012 г. № 860</w:t>
      </w:r>
      <w:r w:rsidRPr="00F27A65">
        <w:rPr>
          <w:bCs/>
          <w:sz w:val="24"/>
          <w:szCs w:val="24"/>
        </w:rPr>
        <w:t>;</w:t>
      </w:r>
    </w:p>
    <w:p w:rsidR="00F27A65" w:rsidRPr="00F27A65" w:rsidRDefault="00F27A65" w:rsidP="00F27A65">
      <w:pPr>
        <w:jc w:val="both"/>
        <w:rPr>
          <w:bCs/>
          <w:sz w:val="24"/>
          <w:szCs w:val="24"/>
          <w:vertAlign w:val="superscript"/>
        </w:rPr>
      </w:pPr>
      <w:r w:rsidRPr="00F27A65">
        <w:rPr>
          <w:bCs/>
          <w:sz w:val="24"/>
          <w:szCs w:val="24"/>
        </w:rPr>
        <w:tab/>
        <w:t xml:space="preserve">в случае признания меня победителем </w:t>
      </w:r>
      <w:r w:rsidR="000F2354">
        <w:rPr>
          <w:bCs/>
          <w:sz w:val="24"/>
          <w:szCs w:val="24"/>
        </w:rPr>
        <w:t>аукциона</w:t>
      </w:r>
      <w:r w:rsidR="00DC4C8A">
        <w:rPr>
          <w:bCs/>
          <w:sz w:val="24"/>
          <w:szCs w:val="24"/>
        </w:rPr>
        <w:t xml:space="preserve"> заключить </w:t>
      </w:r>
      <w:r w:rsidRPr="00F27A65">
        <w:rPr>
          <w:bCs/>
          <w:sz w:val="24"/>
          <w:szCs w:val="24"/>
        </w:rPr>
        <w:t xml:space="preserve">с </w:t>
      </w:r>
      <w:r w:rsidRPr="00F27A65">
        <w:rPr>
          <w:sz w:val="24"/>
          <w:szCs w:val="24"/>
        </w:rPr>
        <w:t xml:space="preserve">Комитетом по управлению имуществом Администрации </w:t>
      </w:r>
      <w:proofErr w:type="spellStart"/>
      <w:r w:rsidRPr="00F27A65">
        <w:rPr>
          <w:sz w:val="24"/>
          <w:szCs w:val="24"/>
        </w:rPr>
        <w:t>Белокалитвинского</w:t>
      </w:r>
      <w:proofErr w:type="spellEnd"/>
      <w:r w:rsidRPr="00F27A65">
        <w:rPr>
          <w:sz w:val="24"/>
          <w:szCs w:val="24"/>
        </w:rPr>
        <w:t xml:space="preserve"> района</w:t>
      </w:r>
      <w:r w:rsidRPr="00F27A65">
        <w:rPr>
          <w:bCs/>
          <w:sz w:val="24"/>
          <w:szCs w:val="24"/>
        </w:rPr>
        <w:t xml:space="preserve"> (Продавцо</w:t>
      </w:r>
      <w:r w:rsidR="000F2354">
        <w:rPr>
          <w:bCs/>
          <w:sz w:val="24"/>
          <w:szCs w:val="24"/>
        </w:rPr>
        <w:t>м)</w:t>
      </w:r>
      <w:r w:rsidRPr="00F27A65">
        <w:rPr>
          <w:bCs/>
          <w:sz w:val="24"/>
          <w:szCs w:val="24"/>
        </w:rPr>
        <w:t>, договор купли-продажи в срок, указанный в информационном сообщении и оплатить Продавцу стоимость покупки, установленную по результатам аукциона, в сроки, определенные договором купли-продажи; мне известно, что в случае моего отказа (уклонения) от подписания протокола об итогах аукциона, договора купли-продажи или оплаты приобретенного на аукционе имущества в установленные договором купли-продажи сроки, сумма внесенного мною задатка не подлежит возврату, я утрачиваю право на заключение вышеуказанного договора, результаты аукциона аннулируются.</w:t>
      </w:r>
    </w:p>
    <w:p w:rsidR="00F27A65" w:rsidRPr="00F27A65" w:rsidRDefault="00F27A65" w:rsidP="00F27A65">
      <w:pPr>
        <w:jc w:val="both"/>
        <w:rPr>
          <w:bCs/>
          <w:sz w:val="24"/>
          <w:szCs w:val="24"/>
          <w:u w:val="single"/>
        </w:rPr>
      </w:pPr>
      <w:r w:rsidRPr="00F27A65">
        <w:rPr>
          <w:b/>
          <w:bCs/>
          <w:sz w:val="24"/>
          <w:szCs w:val="24"/>
        </w:rPr>
        <w:tab/>
      </w:r>
      <w:r w:rsidRPr="00F27A65">
        <w:rPr>
          <w:bCs/>
          <w:sz w:val="24"/>
          <w:szCs w:val="24"/>
          <w:u w:val="single"/>
        </w:rPr>
        <w:t>Место регистрации (жительства) для Претендента - физического лица (ИП) или юридический адрес и банковские реквизиты для Претендента - юридического лица: ________________________________________________________________</w:t>
      </w:r>
      <w:r w:rsidRPr="00F27A65">
        <w:rPr>
          <w:bCs/>
          <w:i/>
          <w:sz w:val="24"/>
          <w:szCs w:val="24"/>
        </w:rPr>
        <w:t>________________________________________________________________________</w:t>
      </w:r>
      <w:r w:rsidRPr="00F27A65">
        <w:rPr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</w:t>
      </w:r>
    </w:p>
    <w:p w:rsidR="00F27A65" w:rsidRPr="00F27A65" w:rsidRDefault="00F27A65" w:rsidP="00F27A65">
      <w:pPr>
        <w:jc w:val="both"/>
        <w:rPr>
          <w:b/>
          <w:bCs/>
          <w:sz w:val="24"/>
          <w:szCs w:val="24"/>
        </w:rPr>
      </w:pPr>
    </w:p>
    <w:p w:rsidR="00F27A65" w:rsidRPr="00F27A65" w:rsidRDefault="00F27A65" w:rsidP="00F27A65">
      <w:pPr>
        <w:tabs>
          <w:tab w:val="left" w:pos="6453"/>
        </w:tabs>
        <w:jc w:val="both"/>
        <w:rPr>
          <w:sz w:val="24"/>
          <w:szCs w:val="24"/>
          <w:u w:val="single"/>
        </w:rPr>
      </w:pPr>
      <w:r w:rsidRPr="00F27A65">
        <w:rPr>
          <w:sz w:val="24"/>
          <w:szCs w:val="24"/>
          <w:u w:val="single"/>
        </w:rPr>
        <w:t>Опись представленных документов:</w:t>
      </w:r>
    </w:p>
    <w:p w:rsidR="00F27A65" w:rsidRPr="00F27A65" w:rsidRDefault="00F27A65" w:rsidP="00F27A65">
      <w:pPr>
        <w:tabs>
          <w:tab w:val="left" w:pos="6453"/>
        </w:tabs>
        <w:jc w:val="both"/>
        <w:rPr>
          <w:sz w:val="24"/>
          <w:szCs w:val="24"/>
        </w:rPr>
      </w:pPr>
      <w:r w:rsidRPr="00F27A65">
        <w:rPr>
          <w:sz w:val="24"/>
          <w:szCs w:val="24"/>
        </w:rPr>
        <w:t>1. Для всех категорий заявителей:</w:t>
      </w:r>
    </w:p>
    <w:p w:rsidR="00F27A65" w:rsidRPr="00F27A65" w:rsidRDefault="00F27A65" w:rsidP="00F27A65">
      <w:pPr>
        <w:tabs>
          <w:tab w:val="left" w:pos="6453"/>
        </w:tabs>
        <w:jc w:val="both"/>
        <w:rPr>
          <w:sz w:val="24"/>
          <w:szCs w:val="24"/>
        </w:rPr>
      </w:pPr>
      <w:r w:rsidRPr="00F27A65">
        <w:rPr>
          <w:sz w:val="24"/>
          <w:szCs w:val="24"/>
        </w:rPr>
        <w:t xml:space="preserve">- документ, удостоверяющий личность представителя заявителя - 1 экз. (копия всех листов); </w:t>
      </w:r>
    </w:p>
    <w:p w:rsidR="00F27A65" w:rsidRPr="00F27A65" w:rsidRDefault="00F27A65" w:rsidP="00F27A65">
      <w:pPr>
        <w:tabs>
          <w:tab w:val="left" w:pos="6453"/>
        </w:tabs>
        <w:jc w:val="both"/>
        <w:rPr>
          <w:sz w:val="24"/>
          <w:szCs w:val="24"/>
        </w:rPr>
      </w:pPr>
      <w:r w:rsidRPr="00F27A65">
        <w:rPr>
          <w:sz w:val="24"/>
          <w:szCs w:val="24"/>
        </w:rPr>
        <w:t>-  документ, удостоверяющий права (полномочия) представителя заявителя, если подачу, оформление и подписание документов осуществляет представитель заявителя  (доверенность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доверенности; в случае,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лица) - 1 экз. (оригинал или копия, заверенная в установленном порядке).</w:t>
      </w:r>
    </w:p>
    <w:p w:rsidR="00F27A65" w:rsidRPr="00F27A65" w:rsidRDefault="00F27A65" w:rsidP="00F27A65">
      <w:pPr>
        <w:tabs>
          <w:tab w:val="left" w:pos="6453"/>
        </w:tabs>
        <w:jc w:val="both"/>
        <w:rPr>
          <w:sz w:val="24"/>
          <w:szCs w:val="24"/>
        </w:rPr>
      </w:pPr>
      <w:r w:rsidRPr="00F27A65">
        <w:rPr>
          <w:sz w:val="24"/>
          <w:szCs w:val="24"/>
        </w:rPr>
        <w:t>2. Для физических лиц:</w:t>
      </w:r>
    </w:p>
    <w:p w:rsidR="00F27A65" w:rsidRPr="00F27A65" w:rsidRDefault="00F27A65" w:rsidP="00F27A65">
      <w:pPr>
        <w:tabs>
          <w:tab w:val="left" w:pos="6453"/>
        </w:tabs>
        <w:jc w:val="both"/>
        <w:rPr>
          <w:sz w:val="24"/>
          <w:szCs w:val="24"/>
        </w:rPr>
      </w:pPr>
      <w:r w:rsidRPr="00F27A65">
        <w:rPr>
          <w:sz w:val="24"/>
          <w:szCs w:val="24"/>
        </w:rPr>
        <w:t>- документ, удостоверяющий личность - 1 экз. (копия всех листов).</w:t>
      </w:r>
    </w:p>
    <w:p w:rsidR="00F27A65" w:rsidRPr="00F27A65" w:rsidRDefault="00F27A65" w:rsidP="00F27A65">
      <w:pPr>
        <w:tabs>
          <w:tab w:val="left" w:pos="6453"/>
        </w:tabs>
        <w:jc w:val="both"/>
        <w:rPr>
          <w:sz w:val="24"/>
          <w:szCs w:val="24"/>
        </w:rPr>
      </w:pPr>
      <w:r w:rsidRPr="00F27A65">
        <w:rPr>
          <w:sz w:val="24"/>
          <w:szCs w:val="24"/>
        </w:rPr>
        <w:t>3. Для индивидуальных предпринимателей:</w:t>
      </w:r>
    </w:p>
    <w:p w:rsidR="00F27A65" w:rsidRPr="00F27A65" w:rsidRDefault="00F27A65" w:rsidP="00F27A65">
      <w:pPr>
        <w:tabs>
          <w:tab w:val="left" w:pos="6453"/>
        </w:tabs>
        <w:jc w:val="both"/>
        <w:rPr>
          <w:sz w:val="24"/>
          <w:szCs w:val="24"/>
        </w:rPr>
      </w:pPr>
      <w:r w:rsidRPr="00F27A65">
        <w:rPr>
          <w:sz w:val="24"/>
          <w:szCs w:val="24"/>
        </w:rPr>
        <w:t>- документ, удостоверяющий личность - 1 экз. (копия всех листов);</w:t>
      </w:r>
    </w:p>
    <w:p w:rsidR="00F27A65" w:rsidRPr="00F27A65" w:rsidRDefault="00F27A65" w:rsidP="00F27A65">
      <w:pPr>
        <w:tabs>
          <w:tab w:val="left" w:pos="6453"/>
        </w:tabs>
        <w:jc w:val="both"/>
        <w:rPr>
          <w:sz w:val="24"/>
          <w:szCs w:val="24"/>
        </w:rPr>
      </w:pPr>
      <w:r w:rsidRPr="00F27A65">
        <w:rPr>
          <w:sz w:val="24"/>
          <w:szCs w:val="24"/>
        </w:rPr>
        <w:t>- свидетельство о государственной регистрации физического лица в качестве индивидуального предпринимателя - 1 экз. (копия, заверенная в установленном порядке);</w:t>
      </w:r>
    </w:p>
    <w:p w:rsidR="00F27A65" w:rsidRPr="00F27A65" w:rsidRDefault="00F27A65" w:rsidP="00F27A65">
      <w:pPr>
        <w:tabs>
          <w:tab w:val="left" w:pos="6453"/>
        </w:tabs>
        <w:jc w:val="both"/>
        <w:rPr>
          <w:sz w:val="24"/>
          <w:szCs w:val="24"/>
        </w:rPr>
      </w:pPr>
      <w:r w:rsidRPr="00F27A65">
        <w:rPr>
          <w:sz w:val="24"/>
          <w:szCs w:val="24"/>
        </w:rPr>
        <w:t xml:space="preserve">- свидетельство о постановке на налоговый учет - 1 экз. (копия, заверенная </w:t>
      </w:r>
      <w:r w:rsidRPr="00F27A65">
        <w:rPr>
          <w:sz w:val="24"/>
          <w:szCs w:val="24"/>
        </w:rPr>
        <w:br/>
        <w:t>в установленном порядке).</w:t>
      </w:r>
    </w:p>
    <w:p w:rsidR="00F27A65" w:rsidRPr="00F27A65" w:rsidRDefault="00F27A65" w:rsidP="00F27A65">
      <w:pPr>
        <w:tabs>
          <w:tab w:val="left" w:pos="6453"/>
        </w:tabs>
        <w:jc w:val="both"/>
        <w:rPr>
          <w:sz w:val="24"/>
          <w:szCs w:val="24"/>
        </w:rPr>
      </w:pPr>
      <w:r w:rsidRPr="00F27A65">
        <w:rPr>
          <w:sz w:val="24"/>
          <w:szCs w:val="24"/>
        </w:rPr>
        <w:t>4. Для юридических лиц:</w:t>
      </w:r>
    </w:p>
    <w:p w:rsidR="00F27A65" w:rsidRPr="00F27A65" w:rsidRDefault="00F27A65" w:rsidP="00F27A65">
      <w:pPr>
        <w:tabs>
          <w:tab w:val="left" w:pos="6453"/>
        </w:tabs>
        <w:jc w:val="both"/>
        <w:rPr>
          <w:sz w:val="24"/>
          <w:szCs w:val="24"/>
        </w:rPr>
      </w:pPr>
      <w:r w:rsidRPr="00F27A65">
        <w:rPr>
          <w:sz w:val="24"/>
          <w:szCs w:val="24"/>
        </w:rPr>
        <w:t>- заверенные копии учредительных документов - 1 экз.;</w:t>
      </w:r>
    </w:p>
    <w:p w:rsidR="00F27A65" w:rsidRPr="00F27A65" w:rsidRDefault="00F27A65" w:rsidP="00F27A65">
      <w:pPr>
        <w:tabs>
          <w:tab w:val="left" w:pos="6453"/>
        </w:tabs>
        <w:jc w:val="both"/>
        <w:rPr>
          <w:sz w:val="24"/>
          <w:szCs w:val="24"/>
        </w:rPr>
      </w:pPr>
      <w:r w:rsidRPr="00F27A65">
        <w:rPr>
          <w:sz w:val="24"/>
          <w:szCs w:val="24"/>
        </w:rPr>
        <w:t>- документ, содержащий сведения о доле Российской Федерации, субъекта Российской Федерации или 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(при наличии печати) и подписанное его руководителем письмо) - 1 экз. (оригинал);</w:t>
      </w:r>
    </w:p>
    <w:p w:rsidR="00F27A65" w:rsidRPr="00F27A65" w:rsidRDefault="00F27A65" w:rsidP="00F27A65">
      <w:pPr>
        <w:tabs>
          <w:tab w:val="left" w:pos="6453"/>
        </w:tabs>
        <w:jc w:val="both"/>
        <w:rPr>
          <w:sz w:val="24"/>
          <w:szCs w:val="24"/>
        </w:rPr>
      </w:pPr>
      <w:r w:rsidRPr="00F27A65">
        <w:rPr>
          <w:sz w:val="24"/>
          <w:szCs w:val="24"/>
        </w:rPr>
        <w:t xml:space="preserve">- документ, который подтверждает полномочия руководителя юридического лица </w:t>
      </w:r>
      <w:r w:rsidRPr="00F27A65">
        <w:rPr>
          <w:sz w:val="24"/>
          <w:szCs w:val="24"/>
        </w:rPr>
        <w:br/>
        <w:t xml:space="preserve">на осуществление действий от имени юридического лица (копия решения </w:t>
      </w:r>
      <w:r w:rsidRPr="00F27A65">
        <w:rPr>
          <w:sz w:val="24"/>
          <w:szCs w:val="24"/>
        </w:rPr>
        <w:br/>
        <w:t>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 - 1 экз. (копия, заверенная в установленном порядке).</w:t>
      </w:r>
    </w:p>
    <w:p w:rsidR="00F27A65" w:rsidRPr="00F27A65" w:rsidRDefault="00F27A65" w:rsidP="00F27A65">
      <w:pPr>
        <w:tabs>
          <w:tab w:val="left" w:pos="6453"/>
        </w:tabs>
        <w:jc w:val="both"/>
        <w:rPr>
          <w:sz w:val="24"/>
          <w:szCs w:val="24"/>
        </w:rPr>
      </w:pPr>
      <w:r w:rsidRPr="00F27A65">
        <w:rPr>
          <w:sz w:val="24"/>
          <w:szCs w:val="24"/>
        </w:rPr>
        <w:t>5. Документы, которые заявитель вправе представить:</w:t>
      </w:r>
    </w:p>
    <w:p w:rsidR="00F27A65" w:rsidRPr="00F27A65" w:rsidRDefault="00F27A65" w:rsidP="00F27A65">
      <w:pPr>
        <w:tabs>
          <w:tab w:val="left" w:pos="6453"/>
        </w:tabs>
        <w:jc w:val="both"/>
        <w:rPr>
          <w:sz w:val="24"/>
          <w:szCs w:val="24"/>
        </w:rPr>
      </w:pPr>
      <w:r w:rsidRPr="00F27A65">
        <w:rPr>
          <w:sz w:val="24"/>
          <w:szCs w:val="24"/>
        </w:rPr>
        <w:t xml:space="preserve">- иные документы, требование к представлению которых может быть установлено федеральным законом, если такие документы (их копии, сведения, содержащиеся </w:t>
      </w:r>
      <w:r w:rsidRPr="00F27A65">
        <w:rPr>
          <w:sz w:val="24"/>
          <w:szCs w:val="24"/>
        </w:rPr>
        <w:br/>
        <w:t xml:space="preserve">в них) не находятся в распоряжении органов государственной власти, органов местного </w:t>
      </w:r>
      <w:r w:rsidRPr="00F27A65">
        <w:rPr>
          <w:sz w:val="24"/>
          <w:szCs w:val="24"/>
        </w:rPr>
        <w:lastRenderedPageBreak/>
        <w:t>самоуправления либо подведомственных государственным органам или органам местного самоуправления организаций.</w:t>
      </w:r>
    </w:p>
    <w:p w:rsidR="00F27A65" w:rsidRPr="00F27A65" w:rsidRDefault="00F27A65" w:rsidP="00F27A65">
      <w:pPr>
        <w:tabs>
          <w:tab w:val="left" w:pos="6453"/>
        </w:tabs>
        <w:jc w:val="both"/>
        <w:rPr>
          <w:bCs/>
          <w:sz w:val="24"/>
          <w:szCs w:val="24"/>
        </w:rPr>
      </w:pPr>
    </w:p>
    <w:p w:rsidR="00F27A65" w:rsidRPr="00F27A65" w:rsidRDefault="00F27A65" w:rsidP="00F27A65">
      <w:pPr>
        <w:jc w:val="both"/>
        <w:rPr>
          <w:sz w:val="24"/>
          <w:szCs w:val="24"/>
        </w:rPr>
      </w:pPr>
      <w:r w:rsidRPr="00F27A65">
        <w:rPr>
          <w:sz w:val="24"/>
          <w:szCs w:val="24"/>
        </w:rPr>
        <w:t>Подтверждаю, что на дату подписания настоящей Заявки ознакомлен с порядком проведения аукциона, порядком внесения задатка, Информационным сообщением и проектом договора купли-продажи.</w:t>
      </w:r>
    </w:p>
    <w:p w:rsidR="00F27A65" w:rsidRPr="00F27A65" w:rsidRDefault="00F27A65" w:rsidP="00F27A65">
      <w:pPr>
        <w:tabs>
          <w:tab w:val="left" w:pos="6453"/>
        </w:tabs>
        <w:jc w:val="both"/>
        <w:rPr>
          <w:bCs/>
          <w:sz w:val="24"/>
          <w:szCs w:val="24"/>
        </w:rPr>
      </w:pPr>
    </w:p>
    <w:p w:rsidR="00F27A65" w:rsidRPr="00F27A65" w:rsidRDefault="00F27A65" w:rsidP="00F27A65">
      <w:pPr>
        <w:tabs>
          <w:tab w:val="left" w:pos="6453"/>
        </w:tabs>
        <w:jc w:val="both"/>
        <w:rPr>
          <w:b/>
          <w:bCs/>
          <w:sz w:val="24"/>
          <w:szCs w:val="24"/>
        </w:rPr>
      </w:pPr>
      <w:r w:rsidRPr="00F27A65">
        <w:rPr>
          <w:bCs/>
          <w:sz w:val="24"/>
          <w:szCs w:val="24"/>
        </w:rPr>
        <w:t xml:space="preserve">В соответствии с Федеральным законом от 27.07.2006 № 152-ФЗ «О персональных данных» </w:t>
      </w:r>
      <w:r w:rsidRPr="00F27A65">
        <w:rPr>
          <w:b/>
          <w:bCs/>
          <w:sz w:val="24"/>
          <w:szCs w:val="24"/>
        </w:rPr>
        <w:t>даю свое согласие на обработку персональных данных, указанных в представленных документах и информации, в связи с участием в аукционе.</w:t>
      </w:r>
    </w:p>
    <w:p w:rsidR="00F27A65" w:rsidRPr="00F27A65" w:rsidRDefault="00F27A65" w:rsidP="00F27A65">
      <w:pPr>
        <w:jc w:val="both"/>
        <w:rPr>
          <w:bCs/>
          <w:sz w:val="24"/>
          <w:szCs w:val="24"/>
        </w:rPr>
      </w:pPr>
    </w:p>
    <w:p w:rsidR="00F27A65" w:rsidRPr="00F27A65" w:rsidRDefault="00F27A65" w:rsidP="00F27A65">
      <w:pPr>
        <w:jc w:val="both"/>
        <w:rPr>
          <w:b/>
          <w:bCs/>
          <w:i/>
          <w:sz w:val="24"/>
          <w:szCs w:val="24"/>
          <w:u w:val="single"/>
        </w:rPr>
      </w:pPr>
    </w:p>
    <w:p w:rsidR="00F27A65" w:rsidRPr="00F27A65" w:rsidRDefault="00F27A65" w:rsidP="00F27A65">
      <w:pPr>
        <w:jc w:val="both"/>
        <w:rPr>
          <w:sz w:val="24"/>
          <w:szCs w:val="24"/>
        </w:rPr>
      </w:pPr>
      <w:r w:rsidRPr="00F27A65">
        <w:rPr>
          <w:bCs/>
          <w:sz w:val="24"/>
          <w:szCs w:val="24"/>
        </w:rPr>
        <w:t>Подпись «Претендента»</w:t>
      </w:r>
      <w:r w:rsidRPr="00F27A65">
        <w:rPr>
          <w:sz w:val="24"/>
          <w:szCs w:val="24"/>
        </w:rPr>
        <w:t xml:space="preserve"> (или его уполномоченного представителя): ______________</w:t>
      </w:r>
    </w:p>
    <w:p w:rsidR="00F27A65" w:rsidRPr="00F27A65" w:rsidRDefault="00F27A65" w:rsidP="00F27A65">
      <w:pPr>
        <w:jc w:val="both"/>
        <w:rPr>
          <w:sz w:val="24"/>
          <w:szCs w:val="24"/>
        </w:rPr>
      </w:pPr>
      <w:r w:rsidRPr="00F27A65">
        <w:rPr>
          <w:sz w:val="24"/>
          <w:szCs w:val="24"/>
        </w:rPr>
        <w:tab/>
      </w:r>
      <w:r w:rsidRPr="00F27A65">
        <w:rPr>
          <w:sz w:val="24"/>
          <w:szCs w:val="24"/>
        </w:rPr>
        <w:tab/>
      </w:r>
      <w:r w:rsidRPr="00F27A65">
        <w:rPr>
          <w:sz w:val="24"/>
          <w:szCs w:val="24"/>
        </w:rPr>
        <w:tab/>
      </w:r>
    </w:p>
    <w:p w:rsidR="00F27A65" w:rsidRPr="00F27A65" w:rsidRDefault="00F27A65" w:rsidP="00F27A65">
      <w:pPr>
        <w:tabs>
          <w:tab w:val="left" w:pos="708"/>
          <w:tab w:val="left" w:pos="1416"/>
          <w:tab w:val="left" w:pos="2124"/>
          <w:tab w:val="left" w:pos="8222"/>
        </w:tabs>
        <w:jc w:val="both"/>
        <w:rPr>
          <w:sz w:val="24"/>
          <w:szCs w:val="24"/>
        </w:rPr>
      </w:pPr>
      <w:r w:rsidRPr="00F27A65">
        <w:rPr>
          <w:sz w:val="24"/>
          <w:szCs w:val="24"/>
        </w:rPr>
        <w:tab/>
      </w:r>
      <w:r w:rsidRPr="00F27A65">
        <w:rPr>
          <w:sz w:val="24"/>
          <w:szCs w:val="24"/>
        </w:rPr>
        <w:tab/>
      </w:r>
      <w:r w:rsidRPr="00F27A65">
        <w:rPr>
          <w:sz w:val="24"/>
          <w:szCs w:val="24"/>
        </w:rPr>
        <w:tab/>
      </w:r>
      <w:r w:rsidRPr="00F27A65">
        <w:rPr>
          <w:sz w:val="24"/>
          <w:szCs w:val="24"/>
        </w:rPr>
        <w:tab/>
      </w:r>
      <w:proofErr w:type="gramStart"/>
      <w:r w:rsidRPr="00F27A65">
        <w:rPr>
          <w:sz w:val="24"/>
          <w:szCs w:val="24"/>
        </w:rPr>
        <w:t>м.п.(</w:t>
      </w:r>
      <w:proofErr w:type="gramEnd"/>
      <w:r w:rsidRPr="00F27A65">
        <w:rPr>
          <w:sz w:val="24"/>
          <w:szCs w:val="24"/>
        </w:rPr>
        <w:t>при наличии)</w:t>
      </w:r>
    </w:p>
    <w:p w:rsidR="00F27A65" w:rsidRPr="00F27A65" w:rsidRDefault="00F27A65" w:rsidP="00F27A65">
      <w:pPr>
        <w:tabs>
          <w:tab w:val="left" w:pos="708"/>
          <w:tab w:val="left" w:pos="1416"/>
          <w:tab w:val="left" w:pos="2124"/>
          <w:tab w:val="left" w:pos="8222"/>
        </w:tabs>
        <w:jc w:val="both"/>
        <w:rPr>
          <w:sz w:val="24"/>
          <w:szCs w:val="24"/>
        </w:rPr>
      </w:pPr>
    </w:p>
    <w:p w:rsidR="00F27A65" w:rsidRPr="00F27A65" w:rsidRDefault="00F27A65" w:rsidP="00F27A65">
      <w:pPr>
        <w:tabs>
          <w:tab w:val="left" w:pos="708"/>
          <w:tab w:val="left" w:pos="1416"/>
          <w:tab w:val="left" w:pos="2124"/>
          <w:tab w:val="left" w:pos="8222"/>
        </w:tabs>
        <w:jc w:val="both"/>
        <w:rPr>
          <w:sz w:val="24"/>
          <w:szCs w:val="24"/>
        </w:rPr>
      </w:pPr>
    </w:p>
    <w:p w:rsidR="00F27A65" w:rsidRPr="00F27A65" w:rsidRDefault="00F27A65" w:rsidP="00F27A65">
      <w:pPr>
        <w:tabs>
          <w:tab w:val="left" w:pos="708"/>
          <w:tab w:val="left" w:pos="1416"/>
          <w:tab w:val="left" w:pos="2124"/>
          <w:tab w:val="left" w:pos="8222"/>
        </w:tabs>
        <w:jc w:val="both"/>
        <w:rPr>
          <w:sz w:val="24"/>
          <w:szCs w:val="24"/>
        </w:rPr>
      </w:pPr>
    </w:p>
    <w:p w:rsidR="00F27A65" w:rsidRDefault="00F27A65" w:rsidP="00F27A65">
      <w:pPr>
        <w:tabs>
          <w:tab w:val="left" w:pos="708"/>
          <w:tab w:val="left" w:pos="1416"/>
          <w:tab w:val="left" w:pos="2124"/>
          <w:tab w:val="left" w:pos="8222"/>
        </w:tabs>
        <w:jc w:val="both"/>
      </w:pPr>
    </w:p>
    <w:p w:rsidR="00F27A65" w:rsidRDefault="00F27A65" w:rsidP="00F27A65">
      <w:pPr>
        <w:tabs>
          <w:tab w:val="left" w:pos="708"/>
          <w:tab w:val="left" w:pos="1416"/>
          <w:tab w:val="left" w:pos="2124"/>
          <w:tab w:val="left" w:pos="8222"/>
        </w:tabs>
        <w:jc w:val="both"/>
      </w:pPr>
    </w:p>
    <w:p w:rsidR="00F27A65" w:rsidRDefault="00F27A65" w:rsidP="00F27A65">
      <w:pPr>
        <w:tabs>
          <w:tab w:val="left" w:pos="708"/>
          <w:tab w:val="left" w:pos="1416"/>
          <w:tab w:val="left" w:pos="2124"/>
          <w:tab w:val="left" w:pos="8222"/>
        </w:tabs>
        <w:jc w:val="both"/>
      </w:pPr>
    </w:p>
    <w:p w:rsidR="00F27A65" w:rsidRDefault="00F27A65" w:rsidP="00F27A65">
      <w:pPr>
        <w:tabs>
          <w:tab w:val="left" w:pos="708"/>
          <w:tab w:val="left" w:pos="1416"/>
          <w:tab w:val="left" w:pos="2124"/>
          <w:tab w:val="left" w:pos="8222"/>
        </w:tabs>
        <w:jc w:val="both"/>
      </w:pPr>
    </w:p>
    <w:p w:rsidR="00F27A65" w:rsidRDefault="00F27A65" w:rsidP="00F27A65">
      <w:pPr>
        <w:tabs>
          <w:tab w:val="left" w:pos="708"/>
          <w:tab w:val="left" w:pos="1416"/>
          <w:tab w:val="left" w:pos="2124"/>
          <w:tab w:val="left" w:pos="8222"/>
        </w:tabs>
        <w:jc w:val="both"/>
      </w:pPr>
    </w:p>
    <w:p w:rsidR="00F27A65" w:rsidRDefault="00F27A65" w:rsidP="00F27A65">
      <w:pPr>
        <w:tabs>
          <w:tab w:val="left" w:pos="708"/>
          <w:tab w:val="left" w:pos="1416"/>
          <w:tab w:val="left" w:pos="2124"/>
          <w:tab w:val="left" w:pos="8222"/>
        </w:tabs>
        <w:jc w:val="both"/>
      </w:pPr>
    </w:p>
    <w:p w:rsidR="00F27A65" w:rsidRDefault="00F27A65" w:rsidP="00F27A65">
      <w:pPr>
        <w:tabs>
          <w:tab w:val="left" w:pos="708"/>
          <w:tab w:val="left" w:pos="1416"/>
          <w:tab w:val="left" w:pos="2124"/>
          <w:tab w:val="left" w:pos="8222"/>
        </w:tabs>
        <w:jc w:val="both"/>
      </w:pPr>
    </w:p>
    <w:p w:rsidR="00F27A65" w:rsidRDefault="00F27A65" w:rsidP="00F27A65">
      <w:pPr>
        <w:tabs>
          <w:tab w:val="left" w:pos="708"/>
          <w:tab w:val="left" w:pos="1416"/>
          <w:tab w:val="left" w:pos="2124"/>
          <w:tab w:val="left" w:pos="8222"/>
        </w:tabs>
        <w:jc w:val="both"/>
      </w:pPr>
    </w:p>
    <w:p w:rsidR="00F27A65" w:rsidRDefault="00F27A65" w:rsidP="00F27A65">
      <w:pPr>
        <w:tabs>
          <w:tab w:val="left" w:pos="708"/>
          <w:tab w:val="left" w:pos="1416"/>
          <w:tab w:val="left" w:pos="2124"/>
          <w:tab w:val="left" w:pos="8222"/>
        </w:tabs>
        <w:jc w:val="both"/>
      </w:pPr>
    </w:p>
    <w:p w:rsidR="00F27A65" w:rsidRDefault="00F27A65" w:rsidP="00F27A65">
      <w:pPr>
        <w:tabs>
          <w:tab w:val="left" w:pos="708"/>
          <w:tab w:val="left" w:pos="1416"/>
          <w:tab w:val="left" w:pos="2124"/>
          <w:tab w:val="left" w:pos="8222"/>
        </w:tabs>
        <w:jc w:val="both"/>
      </w:pPr>
    </w:p>
    <w:p w:rsidR="00F27A65" w:rsidRDefault="00F27A65" w:rsidP="00F27A65">
      <w:pPr>
        <w:tabs>
          <w:tab w:val="left" w:pos="708"/>
          <w:tab w:val="left" w:pos="1416"/>
          <w:tab w:val="left" w:pos="2124"/>
          <w:tab w:val="left" w:pos="8222"/>
        </w:tabs>
        <w:jc w:val="both"/>
      </w:pPr>
    </w:p>
    <w:p w:rsidR="00F27A65" w:rsidRDefault="00F27A65" w:rsidP="00F27A65">
      <w:pPr>
        <w:tabs>
          <w:tab w:val="left" w:pos="708"/>
          <w:tab w:val="left" w:pos="1416"/>
          <w:tab w:val="left" w:pos="2124"/>
          <w:tab w:val="left" w:pos="8222"/>
        </w:tabs>
        <w:jc w:val="both"/>
      </w:pPr>
    </w:p>
    <w:p w:rsidR="00F27A65" w:rsidRDefault="00F27A65" w:rsidP="00F27A65">
      <w:pPr>
        <w:tabs>
          <w:tab w:val="left" w:pos="708"/>
          <w:tab w:val="left" w:pos="1416"/>
          <w:tab w:val="left" w:pos="2124"/>
          <w:tab w:val="left" w:pos="8222"/>
        </w:tabs>
        <w:jc w:val="both"/>
      </w:pPr>
    </w:p>
    <w:p w:rsidR="00F27A65" w:rsidRDefault="00F27A65" w:rsidP="00F27A65">
      <w:pPr>
        <w:tabs>
          <w:tab w:val="left" w:pos="708"/>
          <w:tab w:val="left" w:pos="1416"/>
          <w:tab w:val="left" w:pos="2124"/>
          <w:tab w:val="left" w:pos="8222"/>
        </w:tabs>
        <w:jc w:val="both"/>
      </w:pPr>
    </w:p>
    <w:p w:rsidR="00F27A65" w:rsidRDefault="00F27A65" w:rsidP="00F27A65">
      <w:pPr>
        <w:tabs>
          <w:tab w:val="left" w:pos="708"/>
          <w:tab w:val="left" w:pos="1416"/>
          <w:tab w:val="left" w:pos="2124"/>
          <w:tab w:val="left" w:pos="8222"/>
        </w:tabs>
        <w:jc w:val="both"/>
      </w:pPr>
    </w:p>
    <w:p w:rsidR="00F27A65" w:rsidRDefault="00F27A65" w:rsidP="00F27A65">
      <w:pPr>
        <w:tabs>
          <w:tab w:val="left" w:pos="708"/>
          <w:tab w:val="left" w:pos="1416"/>
          <w:tab w:val="left" w:pos="2124"/>
          <w:tab w:val="left" w:pos="8222"/>
        </w:tabs>
        <w:jc w:val="both"/>
      </w:pPr>
    </w:p>
    <w:p w:rsidR="00F27A65" w:rsidRDefault="00F27A65" w:rsidP="00F27A65">
      <w:pPr>
        <w:tabs>
          <w:tab w:val="left" w:pos="3587"/>
        </w:tabs>
        <w:jc w:val="right"/>
        <w:rPr>
          <w:b/>
          <w:bCs/>
          <w:i/>
          <w:sz w:val="22"/>
          <w:szCs w:val="22"/>
        </w:rPr>
      </w:pPr>
    </w:p>
    <w:p w:rsidR="00F27A65" w:rsidRDefault="00F27A65" w:rsidP="00F27A65">
      <w:pPr>
        <w:tabs>
          <w:tab w:val="left" w:pos="3587"/>
        </w:tabs>
        <w:jc w:val="right"/>
        <w:rPr>
          <w:b/>
          <w:bCs/>
          <w:i/>
          <w:sz w:val="22"/>
          <w:szCs w:val="22"/>
        </w:rPr>
      </w:pPr>
    </w:p>
    <w:p w:rsidR="00F27A65" w:rsidRDefault="00F27A65" w:rsidP="00F27A65">
      <w:pPr>
        <w:tabs>
          <w:tab w:val="left" w:pos="3587"/>
        </w:tabs>
        <w:jc w:val="right"/>
        <w:rPr>
          <w:b/>
          <w:bCs/>
          <w:i/>
          <w:sz w:val="22"/>
          <w:szCs w:val="22"/>
        </w:rPr>
      </w:pPr>
    </w:p>
    <w:p w:rsidR="00F27A65" w:rsidRDefault="00F27A65" w:rsidP="00F27A65">
      <w:pPr>
        <w:tabs>
          <w:tab w:val="left" w:pos="3587"/>
        </w:tabs>
        <w:jc w:val="right"/>
        <w:rPr>
          <w:b/>
          <w:bCs/>
          <w:i/>
          <w:sz w:val="22"/>
          <w:szCs w:val="22"/>
        </w:rPr>
      </w:pPr>
    </w:p>
    <w:p w:rsidR="00F27A65" w:rsidRDefault="00F27A65" w:rsidP="00F27A65">
      <w:pPr>
        <w:tabs>
          <w:tab w:val="left" w:pos="3587"/>
        </w:tabs>
        <w:jc w:val="right"/>
        <w:rPr>
          <w:b/>
          <w:bCs/>
          <w:i/>
          <w:sz w:val="22"/>
          <w:szCs w:val="22"/>
        </w:rPr>
      </w:pPr>
    </w:p>
    <w:p w:rsidR="00F27A65" w:rsidRDefault="00F27A65" w:rsidP="00F27A65">
      <w:pPr>
        <w:tabs>
          <w:tab w:val="left" w:pos="3587"/>
        </w:tabs>
        <w:jc w:val="right"/>
        <w:rPr>
          <w:b/>
          <w:bCs/>
          <w:i/>
          <w:sz w:val="22"/>
          <w:szCs w:val="22"/>
        </w:rPr>
      </w:pPr>
    </w:p>
    <w:p w:rsidR="00F27A65" w:rsidRDefault="00F27A65" w:rsidP="00F27A65">
      <w:pPr>
        <w:tabs>
          <w:tab w:val="left" w:pos="3587"/>
        </w:tabs>
        <w:jc w:val="right"/>
        <w:rPr>
          <w:b/>
          <w:bCs/>
          <w:i/>
          <w:sz w:val="22"/>
          <w:szCs w:val="22"/>
        </w:rPr>
      </w:pPr>
    </w:p>
    <w:p w:rsidR="00F27A65" w:rsidRDefault="00F27A65" w:rsidP="00F27A65">
      <w:pPr>
        <w:tabs>
          <w:tab w:val="left" w:pos="3587"/>
        </w:tabs>
        <w:jc w:val="right"/>
        <w:rPr>
          <w:b/>
          <w:bCs/>
          <w:i/>
          <w:sz w:val="22"/>
          <w:szCs w:val="22"/>
        </w:rPr>
      </w:pPr>
    </w:p>
    <w:p w:rsidR="00F27A65" w:rsidRDefault="00F27A65" w:rsidP="00F27A65">
      <w:pPr>
        <w:tabs>
          <w:tab w:val="left" w:pos="3587"/>
        </w:tabs>
        <w:jc w:val="right"/>
        <w:rPr>
          <w:b/>
          <w:bCs/>
          <w:i/>
          <w:sz w:val="22"/>
          <w:szCs w:val="22"/>
        </w:rPr>
      </w:pPr>
    </w:p>
    <w:p w:rsidR="00F27A65" w:rsidRDefault="00F27A65" w:rsidP="00F27A65">
      <w:pPr>
        <w:tabs>
          <w:tab w:val="left" w:pos="3587"/>
        </w:tabs>
        <w:jc w:val="right"/>
        <w:rPr>
          <w:b/>
          <w:bCs/>
          <w:i/>
          <w:sz w:val="22"/>
          <w:szCs w:val="22"/>
        </w:rPr>
      </w:pPr>
    </w:p>
    <w:p w:rsidR="00F27A65" w:rsidRDefault="00F27A65" w:rsidP="00F27A65">
      <w:pPr>
        <w:tabs>
          <w:tab w:val="left" w:pos="3587"/>
        </w:tabs>
        <w:jc w:val="right"/>
        <w:rPr>
          <w:b/>
          <w:bCs/>
          <w:i/>
          <w:sz w:val="22"/>
          <w:szCs w:val="22"/>
        </w:rPr>
      </w:pPr>
    </w:p>
    <w:p w:rsidR="00F27A65" w:rsidRDefault="00F27A65" w:rsidP="00F27A65">
      <w:pPr>
        <w:tabs>
          <w:tab w:val="left" w:pos="3587"/>
        </w:tabs>
        <w:jc w:val="right"/>
        <w:rPr>
          <w:b/>
          <w:bCs/>
          <w:i/>
          <w:sz w:val="22"/>
          <w:szCs w:val="22"/>
        </w:rPr>
      </w:pPr>
    </w:p>
    <w:p w:rsidR="00F27A65" w:rsidRDefault="00F27A65" w:rsidP="00F27A65">
      <w:pPr>
        <w:tabs>
          <w:tab w:val="left" w:pos="3587"/>
        </w:tabs>
        <w:jc w:val="right"/>
        <w:rPr>
          <w:b/>
          <w:bCs/>
          <w:i/>
          <w:sz w:val="22"/>
          <w:szCs w:val="22"/>
        </w:rPr>
      </w:pPr>
    </w:p>
    <w:p w:rsidR="00F27A65" w:rsidRDefault="00F27A65" w:rsidP="00F27A65">
      <w:pPr>
        <w:tabs>
          <w:tab w:val="left" w:pos="3587"/>
        </w:tabs>
        <w:jc w:val="right"/>
        <w:rPr>
          <w:b/>
          <w:bCs/>
          <w:i/>
          <w:sz w:val="22"/>
          <w:szCs w:val="22"/>
        </w:rPr>
      </w:pPr>
    </w:p>
    <w:p w:rsidR="00F27A65" w:rsidRDefault="00F27A65" w:rsidP="00F27A65">
      <w:pPr>
        <w:tabs>
          <w:tab w:val="left" w:pos="3587"/>
        </w:tabs>
        <w:jc w:val="right"/>
        <w:rPr>
          <w:b/>
          <w:bCs/>
          <w:i/>
          <w:sz w:val="22"/>
          <w:szCs w:val="22"/>
        </w:rPr>
      </w:pPr>
    </w:p>
    <w:p w:rsidR="00F27A65" w:rsidRDefault="00F27A65" w:rsidP="00F27A65">
      <w:pPr>
        <w:tabs>
          <w:tab w:val="left" w:pos="3587"/>
        </w:tabs>
        <w:jc w:val="right"/>
        <w:rPr>
          <w:b/>
          <w:bCs/>
          <w:i/>
          <w:sz w:val="22"/>
          <w:szCs w:val="22"/>
        </w:rPr>
      </w:pPr>
    </w:p>
    <w:p w:rsidR="00F27A65" w:rsidRDefault="00F27A65" w:rsidP="00F27A65">
      <w:pPr>
        <w:tabs>
          <w:tab w:val="left" w:pos="3587"/>
        </w:tabs>
        <w:jc w:val="right"/>
        <w:rPr>
          <w:b/>
          <w:bCs/>
          <w:i/>
          <w:sz w:val="22"/>
          <w:szCs w:val="22"/>
        </w:rPr>
      </w:pPr>
    </w:p>
    <w:p w:rsidR="00F27A65" w:rsidRDefault="00F27A65" w:rsidP="00F27A65">
      <w:pPr>
        <w:tabs>
          <w:tab w:val="left" w:pos="3587"/>
        </w:tabs>
        <w:jc w:val="right"/>
        <w:rPr>
          <w:b/>
          <w:bCs/>
          <w:i/>
          <w:sz w:val="22"/>
          <w:szCs w:val="22"/>
        </w:rPr>
      </w:pPr>
    </w:p>
    <w:p w:rsidR="00F27A65" w:rsidRDefault="00F27A65" w:rsidP="00F27A65">
      <w:pPr>
        <w:tabs>
          <w:tab w:val="left" w:pos="3587"/>
        </w:tabs>
        <w:jc w:val="right"/>
        <w:rPr>
          <w:b/>
          <w:bCs/>
          <w:i/>
          <w:sz w:val="22"/>
          <w:szCs w:val="22"/>
        </w:rPr>
      </w:pPr>
    </w:p>
    <w:p w:rsidR="00F27A65" w:rsidRDefault="00F27A65" w:rsidP="00F27A65">
      <w:pPr>
        <w:tabs>
          <w:tab w:val="left" w:pos="3587"/>
        </w:tabs>
        <w:jc w:val="right"/>
        <w:rPr>
          <w:b/>
          <w:bCs/>
          <w:i/>
          <w:sz w:val="22"/>
          <w:szCs w:val="22"/>
        </w:rPr>
      </w:pPr>
    </w:p>
    <w:p w:rsidR="00F27A65" w:rsidRDefault="00F27A65" w:rsidP="00F27A65">
      <w:pPr>
        <w:tabs>
          <w:tab w:val="left" w:pos="3587"/>
        </w:tabs>
        <w:jc w:val="right"/>
        <w:rPr>
          <w:b/>
          <w:bCs/>
          <w:i/>
          <w:sz w:val="22"/>
          <w:szCs w:val="22"/>
        </w:rPr>
      </w:pPr>
    </w:p>
    <w:p w:rsidR="00F27A65" w:rsidRDefault="00F27A65" w:rsidP="00F27A65">
      <w:pPr>
        <w:tabs>
          <w:tab w:val="left" w:pos="3587"/>
        </w:tabs>
        <w:jc w:val="right"/>
        <w:rPr>
          <w:b/>
          <w:bCs/>
          <w:i/>
          <w:sz w:val="22"/>
          <w:szCs w:val="22"/>
        </w:rPr>
      </w:pPr>
    </w:p>
    <w:p w:rsidR="00F27A65" w:rsidRDefault="00F27A65" w:rsidP="00F27A65">
      <w:pPr>
        <w:tabs>
          <w:tab w:val="left" w:pos="3587"/>
        </w:tabs>
        <w:jc w:val="right"/>
        <w:rPr>
          <w:b/>
          <w:bCs/>
          <w:i/>
          <w:sz w:val="22"/>
          <w:szCs w:val="22"/>
        </w:rPr>
      </w:pPr>
    </w:p>
    <w:p w:rsidR="00F27A65" w:rsidRDefault="00F27A65" w:rsidP="00F27A65">
      <w:pPr>
        <w:tabs>
          <w:tab w:val="left" w:pos="3587"/>
        </w:tabs>
        <w:jc w:val="right"/>
        <w:rPr>
          <w:b/>
          <w:bCs/>
          <w:i/>
          <w:sz w:val="22"/>
          <w:szCs w:val="22"/>
        </w:rPr>
      </w:pPr>
    </w:p>
    <w:p w:rsidR="00F27A65" w:rsidRDefault="00F27A65" w:rsidP="00F27A65">
      <w:pPr>
        <w:tabs>
          <w:tab w:val="left" w:pos="3587"/>
        </w:tabs>
        <w:jc w:val="right"/>
        <w:rPr>
          <w:b/>
          <w:bCs/>
          <w:i/>
          <w:sz w:val="22"/>
          <w:szCs w:val="22"/>
        </w:rPr>
      </w:pPr>
    </w:p>
    <w:p w:rsidR="00F27A65" w:rsidRDefault="00F27A65" w:rsidP="00F27A65">
      <w:pPr>
        <w:tabs>
          <w:tab w:val="left" w:pos="3587"/>
        </w:tabs>
        <w:jc w:val="right"/>
        <w:rPr>
          <w:b/>
          <w:bCs/>
          <w:i/>
          <w:sz w:val="22"/>
          <w:szCs w:val="22"/>
        </w:rPr>
      </w:pPr>
    </w:p>
    <w:p w:rsidR="00C32474" w:rsidRDefault="00C32474" w:rsidP="00F27A65">
      <w:pPr>
        <w:tabs>
          <w:tab w:val="left" w:pos="3587"/>
        </w:tabs>
        <w:jc w:val="right"/>
        <w:rPr>
          <w:b/>
          <w:bCs/>
          <w:i/>
          <w:sz w:val="24"/>
          <w:szCs w:val="24"/>
        </w:rPr>
      </w:pPr>
    </w:p>
    <w:p w:rsidR="00F27A65" w:rsidRPr="00F27A65" w:rsidRDefault="00F27A65" w:rsidP="00F27A65">
      <w:pPr>
        <w:tabs>
          <w:tab w:val="left" w:pos="3587"/>
        </w:tabs>
        <w:jc w:val="right"/>
        <w:rPr>
          <w:b/>
          <w:bCs/>
          <w:i/>
          <w:sz w:val="24"/>
          <w:szCs w:val="24"/>
        </w:rPr>
      </w:pPr>
      <w:r w:rsidRPr="00F27A65">
        <w:rPr>
          <w:b/>
          <w:bCs/>
          <w:i/>
          <w:sz w:val="24"/>
          <w:szCs w:val="24"/>
        </w:rPr>
        <w:t>Приложение № 2 к информационному сообщению</w:t>
      </w:r>
    </w:p>
    <w:p w:rsidR="00F27A65" w:rsidRPr="00F27A65" w:rsidRDefault="00F27A65" w:rsidP="00F27A65">
      <w:pPr>
        <w:jc w:val="right"/>
        <w:rPr>
          <w:sz w:val="24"/>
          <w:szCs w:val="24"/>
        </w:rPr>
      </w:pPr>
      <w:r w:rsidRPr="00F27A65">
        <w:rPr>
          <w:b/>
          <w:bCs/>
          <w:sz w:val="24"/>
          <w:szCs w:val="24"/>
        </w:rPr>
        <w:lastRenderedPageBreak/>
        <w:t>Проект</w:t>
      </w:r>
    </w:p>
    <w:p w:rsidR="00F27A65" w:rsidRPr="00F27A65" w:rsidRDefault="00F27A65" w:rsidP="00F27A65">
      <w:pPr>
        <w:rPr>
          <w:sz w:val="24"/>
          <w:szCs w:val="24"/>
        </w:rPr>
      </w:pPr>
    </w:p>
    <w:p w:rsidR="000F2354" w:rsidRPr="00AF5FE2" w:rsidRDefault="000F2354" w:rsidP="000F2354">
      <w:pPr>
        <w:tabs>
          <w:tab w:val="left" w:pos="2552"/>
        </w:tabs>
        <w:spacing w:line="240" w:lineRule="exact"/>
        <w:jc w:val="center"/>
        <w:rPr>
          <w:b/>
          <w:sz w:val="24"/>
          <w:szCs w:val="24"/>
        </w:rPr>
      </w:pPr>
      <w:r w:rsidRPr="00AF5FE2">
        <w:rPr>
          <w:b/>
          <w:sz w:val="24"/>
          <w:szCs w:val="24"/>
        </w:rPr>
        <w:t xml:space="preserve">ДОГОВОР </w:t>
      </w:r>
      <w:r w:rsidRPr="00AF5FE2">
        <w:rPr>
          <w:sz w:val="24"/>
          <w:szCs w:val="24"/>
        </w:rPr>
        <w:t>№ _____</w:t>
      </w:r>
    </w:p>
    <w:p w:rsidR="000F2354" w:rsidRPr="00AF5FE2" w:rsidRDefault="000F2354" w:rsidP="000F2354">
      <w:pPr>
        <w:tabs>
          <w:tab w:val="left" w:pos="2552"/>
        </w:tabs>
        <w:spacing w:line="240" w:lineRule="exact"/>
        <w:jc w:val="center"/>
        <w:rPr>
          <w:b/>
          <w:sz w:val="24"/>
          <w:szCs w:val="24"/>
        </w:rPr>
      </w:pPr>
      <w:r w:rsidRPr="00AF5FE2">
        <w:rPr>
          <w:b/>
          <w:sz w:val="24"/>
          <w:szCs w:val="24"/>
        </w:rPr>
        <w:t>купли-продажи муниципального имущества</w:t>
      </w:r>
    </w:p>
    <w:p w:rsidR="000F2354" w:rsidRPr="00DF61EC" w:rsidRDefault="000F2354" w:rsidP="000F2354">
      <w:pPr>
        <w:tabs>
          <w:tab w:val="left" w:pos="2552"/>
        </w:tabs>
        <w:spacing w:line="240" w:lineRule="exact"/>
        <w:rPr>
          <w:color w:val="FF0000"/>
        </w:rPr>
      </w:pPr>
    </w:p>
    <w:p w:rsidR="000F2354" w:rsidRPr="00AF5FE2" w:rsidRDefault="000F2354" w:rsidP="000F2354">
      <w:pPr>
        <w:tabs>
          <w:tab w:val="left" w:pos="2552"/>
        </w:tabs>
        <w:spacing w:line="240" w:lineRule="exact"/>
        <w:jc w:val="both"/>
        <w:rPr>
          <w:sz w:val="24"/>
          <w:szCs w:val="24"/>
        </w:rPr>
      </w:pPr>
      <w:r w:rsidRPr="00AF5FE2">
        <w:rPr>
          <w:sz w:val="24"/>
          <w:szCs w:val="24"/>
        </w:rPr>
        <w:t xml:space="preserve">г. Белая Калитва                                                                               </w:t>
      </w:r>
      <w:r w:rsidR="00AF5FE2">
        <w:rPr>
          <w:sz w:val="24"/>
          <w:szCs w:val="24"/>
        </w:rPr>
        <w:t xml:space="preserve">            </w:t>
      </w:r>
      <w:r w:rsidRPr="00AF5FE2">
        <w:rPr>
          <w:sz w:val="24"/>
          <w:szCs w:val="24"/>
        </w:rPr>
        <w:t xml:space="preserve">        «___» __________ 2021</w:t>
      </w:r>
    </w:p>
    <w:p w:rsidR="000F2354" w:rsidRPr="00AF5FE2" w:rsidRDefault="000F2354" w:rsidP="000F2354">
      <w:pPr>
        <w:tabs>
          <w:tab w:val="left" w:pos="2552"/>
        </w:tabs>
        <w:spacing w:line="240" w:lineRule="exact"/>
        <w:jc w:val="right"/>
        <w:rPr>
          <w:sz w:val="24"/>
          <w:szCs w:val="24"/>
        </w:rPr>
      </w:pPr>
      <w:r w:rsidRPr="00AF5FE2">
        <w:rPr>
          <w:sz w:val="24"/>
          <w:szCs w:val="24"/>
        </w:rPr>
        <w:tab/>
        <w:t xml:space="preserve">    </w:t>
      </w:r>
    </w:p>
    <w:p w:rsidR="000F2354" w:rsidRPr="00AF5FE2" w:rsidRDefault="000F2354" w:rsidP="000F2354">
      <w:pPr>
        <w:spacing w:line="240" w:lineRule="exact"/>
        <w:ind w:firstLine="709"/>
        <w:jc w:val="both"/>
        <w:rPr>
          <w:sz w:val="24"/>
          <w:szCs w:val="24"/>
        </w:rPr>
      </w:pPr>
      <w:r w:rsidRPr="00AF5FE2">
        <w:rPr>
          <w:sz w:val="24"/>
          <w:szCs w:val="24"/>
        </w:rPr>
        <w:t xml:space="preserve">Комитет по управлению имуществом Администрации </w:t>
      </w:r>
      <w:proofErr w:type="spellStart"/>
      <w:r w:rsidRPr="00AF5FE2">
        <w:rPr>
          <w:sz w:val="24"/>
          <w:szCs w:val="24"/>
        </w:rPr>
        <w:t>Белокалитвинского</w:t>
      </w:r>
      <w:proofErr w:type="spellEnd"/>
      <w:r w:rsidRPr="00AF5FE2">
        <w:rPr>
          <w:sz w:val="24"/>
          <w:szCs w:val="24"/>
        </w:rPr>
        <w:t xml:space="preserve"> района (КУИ Администрации </w:t>
      </w:r>
      <w:proofErr w:type="spellStart"/>
      <w:r w:rsidRPr="00AF5FE2">
        <w:rPr>
          <w:sz w:val="24"/>
          <w:szCs w:val="24"/>
        </w:rPr>
        <w:t>Белокалитвинского</w:t>
      </w:r>
      <w:proofErr w:type="spellEnd"/>
      <w:r w:rsidRPr="00AF5FE2">
        <w:rPr>
          <w:sz w:val="24"/>
          <w:szCs w:val="24"/>
        </w:rPr>
        <w:t xml:space="preserve"> района), внесен в Единый государственный реестр юридических лиц 20.12.2002 за основным государственным регистрационным номером 1026101888680, действующий в интересах муниципального образования «</w:t>
      </w:r>
      <w:proofErr w:type="spellStart"/>
      <w:r w:rsidRPr="00AF5FE2">
        <w:rPr>
          <w:sz w:val="24"/>
          <w:szCs w:val="24"/>
        </w:rPr>
        <w:t>Белокалитвинский</w:t>
      </w:r>
      <w:proofErr w:type="spellEnd"/>
      <w:r w:rsidRPr="00AF5FE2">
        <w:rPr>
          <w:sz w:val="24"/>
          <w:szCs w:val="24"/>
        </w:rPr>
        <w:t xml:space="preserve"> район», именуемый в дальнейшем «Продавец», в лице председателя Севостьянова Сергея Анатольевича, действующего на основании Положения о КУИ Администрации </w:t>
      </w:r>
      <w:proofErr w:type="spellStart"/>
      <w:r w:rsidRPr="00AF5FE2">
        <w:rPr>
          <w:sz w:val="24"/>
          <w:szCs w:val="24"/>
        </w:rPr>
        <w:t>Белокалитвинского</w:t>
      </w:r>
      <w:proofErr w:type="spellEnd"/>
      <w:r w:rsidRPr="00AF5FE2">
        <w:rPr>
          <w:sz w:val="24"/>
          <w:szCs w:val="24"/>
        </w:rPr>
        <w:t xml:space="preserve"> района, с одной стороны, и _________________________ именуемое в дальнейшем «Покупатель», с другой стороны, руководствуясь Федеральным законом от 21.12.2001 № 178-ФЗ «О приватизации государственного и муниципального имущества», постановлением Правительства Российской Федерации от 27.08.2012 № 860 «Об организации и проведении продажи государственного или муниципального имущества в электронной форме», в соответствии с Протоколом </w:t>
      </w:r>
      <w:r w:rsidR="00AF5FE2">
        <w:rPr>
          <w:sz w:val="24"/>
          <w:szCs w:val="24"/>
        </w:rPr>
        <w:t>об итогах аукциона от __.__.2021</w:t>
      </w:r>
      <w:r w:rsidRPr="00AF5FE2">
        <w:rPr>
          <w:sz w:val="24"/>
          <w:szCs w:val="24"/>
        </w:rPr>
        <w:t xml:space="preserve"> № __, согласно которому Покупатель признан Победителем аукциона в электронной форме, заключили настоящий договор (далее – «настоящий Договор», «Договор»)  о нижеследующем.</w:t>
      </w:r>
    </w:p>
    <w:p w:rsidR="000F2354" w:rsidRPr="00AF5FE2" w:rsidRDefault="000F2354" w:rsidP="000F2354">
      <w:pPr>
        <w:tabs>
          <w:tab w:val="left" w:pos="2552"/>
        </w:tabs>
        <w:spacing w:line="240" w:lineRule="exact"/>
        <w:ind w:firstLine="709"/>
        <w:jc w:val="both"/>
        <w:rPr>
          <w:sz w:val="24"/>
          <w:szCs w:val="24"/>
        </w:rPr>
      </w:pPr>
    </w:p>
    <w:p w:rsidR="000F2354" w:rsidRPr="00AF5FE2" w:rsidRDefault="000F2354" w:rsidP="000F2354">
      <w:pPr>
        <w:tabs>
          <w:tab w:val="left" w:pos="2552"/>
        </w:tabs>
        <w:spacing w:line="240" w:lineRule="exact"/>
        <w:ind w:firstLine="709"/>
        <w:jc w:val="center"/>
        <w:rPr>
          <w:b/>
          <w:bCs/>
          <w:sz w:val="24"/>
          <w:szCs w:val="24"/>
        </w:rPr>
      </w:pPr>
      <w:r w:rsidRPr="00AF5FE2">
        <w:rPr>
          <w:b/>
          <w:bCs/>
          <w:sz w:val="24"/>
          <w:szCs w:val="24"/>
        </w:rPr>
        <w:t>1. ПРЕДМЕТ ДОГОВОРА</w:t>
      </w:r>
    </w:p>
    <w:p w:rsidR="000F2354" w:rsidRPr="00AF5FE2" w:rsidRDefault="000F2354" w:rsidP="000F2354">
      <w:pPr>
        <w:spacing w:line="240" w:lineRule="exact"/>
        <w:ind w:firstLine="709"/>
        <w:jc w:val="both"/>
        <w:rPr>
          <w:sz w:val="24"/>
          <w:szCs w:val="24"/>
        </w:rPr>
      </w:pPr>
      <w:r w:rsidRPr="00AF5FE2">
        <w:rPr>
          <w:sz w:val="24"/>
          <w:szCs w:val="24"/>
        </w:rPr>
        <w:t>1.1. Продавец в соответствии с разделами 2 и 3 настоящего Договора обязуется передать в собственность Покупателю муниципальное имущество__________________________________________________________________________________(наименование и характеристики имущества)______________________________________________________________________</w:t>
      </w:r>
      <w:r w:rsidR="00AF5FE2">
        <w:rPr>
          <w:sz w:val="24"/>
          <w:szCs w:val="24"/>
        </w:rPr>
        <w:t>_____</w:t>
      </w:r>
      <w:r w:rsidRPr="00AF5FE2">
        <w:rPr>
          <w:sz w:val="24"/>
          <w:szCs w:val="24"/>
        </w:rPr>
        <w:t xml:space="preserve">   (далее – Имущество), а Покупатель обязуется принять и оплатить его по цене и на условиях, указанных в настоящем Договоре.</w:t>
      </w:r>
    </w:p>
    <w:p w:rsidR="000F2354" w:rsidRPr="00AF5FE2" w:rsidRDefault="000F2354" w:rsidP="000F2354">
      <w:pPr>
        <w:spacing w:line="240" w:lineRule="exact"/>
        <w:ind w:firstLine="709"/>
        <w:jc w:val="both"/>
        <w:rPr>
          <w:sz w:val="24"/>
          <w:szCs w:val="24"/>
        </w:rPr>
      </w:pPr>
      <w:r w:rsidRPr="00AF5FE2">
        <w:rPr>
          <w:sz w:val="24"/>
          <w:szCs w:val="24"/>
        </w:rPr>
        <w:t>1.2.  Ограничение прав и обременение Имущества не зарегистрированы.</w:t>
      </w:r>
    </w:p>
    <w:p w:rsidR="000F2354" w:rsidRPr="00AF5FE2" w:rsidRDefault="000F2354" w:rsidP="000F2354">
      <w:pPr>
        <w:spacing w:line="240" w:lineRule="exact"/>
        <w:ind w:firstLine="709"/>
        <w:jc w:val="both"/>
        <w:rPr>
          <w:sz w:val="24"/>
          <w:szCs w:val="24"/>
        </w:rPr>
      </w:pPr>
      <w:r w:rsidRPr="00AF5FE2">
        <w:rPr>
          <w:sz w:val="24"/>
          <w:szCs w:val="24"/>
        </w:rPr>
        <w:t>1.3. Продавец подтверждает, что он обладает всеми правами, необходимыми для совершения сделки и передачи Покупателю права собственности на Имущество.</w:t>
      </w:r>
    </w:p>
    <w:p w:rsidR="000F2354" w:rsidRPr="00AF5FE2" w:rsidRDefault="000F2354" w:rsidP="000F2354">
      <w:pPr>
        <w:spacing w:line="240" w:lineRule="exact"/>
        <w:ind w:firstLine="709"/>
        <w:jc w:val="both"/>
        <w:rPr>
          <w:sz w:val="24"/>
          <w:szCs w:val="24"/>
        </w:rPr>
      </w:pPr>
    </w:p>
    <w:p w:rsidR="000F2354" w:rsidRPr="00AF5FE2" w:rsidRDefault="000F2354" w:rsidP="000F2354">
      <w:pPr>
        <w:tabs>
          <w:tab w:val="left" w:pos="2552"/>
        </w:tabs>
        <w:spacing w:line="240" w:lineRule="exact"/>
        <w:ind w:firstLine="709"/>
        <w:jc w:val="center"/>
        <w:rPr>
          <w:b/>
          <w:bCs/>
          <w:sz w:val="24"/>
          <w:szCs w:val="24"/>
        </w:rPr>
      </w:pPr>
      <w:r w:rsidRPr="00AF5FE2">
        <w:rPr>
          <w:b/>
          <w:bCs/>
          <w:sz w:val="24"/>
          <w:szCs w:val="24"/>
        </w:rPr>
        <w:t>2. ПРАВА И ОБЯЗАННОСТИ СТОРОН</w:t>
      </w:r>
    </w:p>
    <w:p w:rsidR="000F2354" w:rsidRPr="00AF5FE2" w:rsidRDefault="000F2354" w:rsidP="000F2354">
      <w:pPr>
        <w:tabs>
          <w:tab w:val="left" w:pos="2552"/>
        </w:tabs>
        <w:spacing w:line="240" w:lineRule="exact"/>
        <w:ind w:firstLine="709"/>
        <w:jc w:val="both"/>
        <w:rPr>
          <w:sz w:val="24"/>
          <w:szCs w:val="24"/>
        </w:rPr>
      </w:pPr>
      <w:r w:rsidRPr="00AF5FE2">
        <w:rPr>
          <w:sz w:val="24"/>
          <w:szCs w:val="24"/>
        </w:rPr>
        <w:t>2.1. Продавец обязан:</w:t>
      </w:r>
    </w:p>
    <w:p w:rsidR="000F2354" w:rsidRPr="00AF5FE2" w:rsidRDefault="000F2354" w:rsidP="000F2354">
      <w:pPr>
        <w:tabs>
          <w:tab w:val="left" w:pos="2552"/>
        </w:tabs>
        <w:spacing w:line="240" w:lineRule="exact"/>
        <w:ind w:firstLine="709"/>
        <w:jc w:val="both"/>
        <w:rPr>
          <w:sz w:val="24"/>
          <w:szCs w:val="24"/>
        </w:rPr>
      </w:pPr>
      <w:r w:rsidRPr="00AF5FE2">
        <w:rPr>
          <w:sz w:val="24"/>
          <w:szCs w:val="24"/>
        </w:rPr>
        <w:t>2.1.1. Передать Имущество  в состоянии, пригодном для его использования.</w:t>
      </w:r>
    </w:p>
    <w:p w:rsidR="000F2354" w:rsidRPr="00AF5FE2" w:rsidRDefault="000F2354" w:rsidP="000F2354">
      <w:pPr>
        <w:tabs>
          <w:tab w:val="left" w:pos="2552"/>
        </w:tabs>
        <w:spacing w:line="240" w:lineRule="exact"/>
        <w:ind w:firstLine="709"/>
        <w:jc w:val="both"/>
        <w:rPr>
          <w:sz w:val="24"/>
          <w:szCs w:val="24"/>
        </w:rPr>
      </w:pPr>
      <w:r w:rsidRPr="00AF5FE2">
        <w:rPr>
          <w:sz w:val="24"/>
          <w:szCs w:val="24"/>
        </w:rPr>
        <w:t>2.1.2. Передать Покупателю по акту приема-передачи Имущество в срок не более 30 (тридцати) рабочих дней с момента полной оплаты по настоящему Договору.</w:t>
      </w:r>
    </w:p>
    <w:p w:rsidR="000F2354" w:rsidRPr="00AF5FE2" w:rsidRDefault="000F2354" w:rsidP="000F2354">
      <w:pPr>
        <w:tabs>
          <w:tab w:val="left" w:pos="2552"/>
        </w:tabs>
        <w:spacing w:line="240" w:lineRule="exact"/>
        <w:ind w:firstLine="709"/>
        <w:jc w:val="both"/>
        <w:rPr>
          <w:sz w:val="24"/>
          <w:szCs w:val="24"/>
        </w:rPr>
      </w:pPr>
      <w:r w:rsidRPr="00AF5FE2">
        <w:rPr>
          <w:sz w:val="24"/>
          <w:szCs w:val="24"/>
        </w:rPr>
        <w:t>2.1.3. Нести иные обязанности, предусмотренные действующим законодательством Российской Федерации и настоящим Договором.</w:t>
      </w:r>
    </w:p>
    <w:p w:rsidR="000F2354" w:rsidRPr="00AF5FE2" w:rsidRDefault="000F2354" w:rsidP="000F2354">
      <w:pPr>
        <w:tabs>
          <w:tab w:val="left" w:pos="2552"/>
        </w:tabs>
        <w:spacing w:line="240" w:lineRule="exact"/>
        <w:ind w:firstLine="709"/>
        <w:jc w:val="both"/>
        <w:rPr>
          <w:sz w:val="24"/>
          <w:szCs w:val="24"/>
        </w:rPr>
      </w:pPr>
    </w:p>
    <w:p w:rsidR="000F2354" w:rsidRPr="00AF5FE2" w:rsidRDefault="000F2354" w:rsidP="000F2354">
      <w:pPr>
        <w:tabs>
          <w:tab w:val="left" w:pos="2552"/>
        </w:tabs>
        <w:spacing w:line="240" w:lineRule="exact"/>
        <w:ind w:firstLine="709"/>
        <w:jc w:val="both"/>
        <w:rPr>
          <w:sz w:val="24"/>
          <w:szCs w:val="24"/>
        </w:rPr>
      </w:pPr>
      <w:r w:rsidRPr="00AF5FE2">
        <w:rPr>
          <w:sz w:val="24"/>
          <w:szCs w:val="24"/>
        </w:rPr>
        <w:t>2.2. Покупатель обязан:</w:t>
      </w:r>
    </w:p>
    <w:p w:rsidR="000F2354" w:rsidRPr="00AF5FE2" w:rsidRDefault="000F2354" w:rsidP="000F2354">
      <w:pPr>
        <w:tabs>
          <w:tab w:val="left" w:pos="2552"/>
        </w:tabs>
        <w:spacing w:line="240" w:lineRule="exact"/>
        <w:ind w:firstLine="709"/>
        <w:jc w:val="both"/>
        <w:rPr>
          <w:sz w:val="24"/>
          <w:szCs w:val="24"/>
        </w:rPr>
      </w:pPr>
      <w:r w:rsidRPr="00AF5FE2">
        <w:rPr>
          <w:sz w:val="24"/>
          <w:szCs w:val="24"/>
        </w:rPr>
        <w:t>2.2.1. Оплатить цену продажи Имущества, указанную в разделе 4 настоящего договора, в порядке и сроки, предусмотренные настоящим Договором.</w:t>
      </w:r>
    </w:p>
    <w:p w:rsidR="000F2354" w:rsidRPr="00AF5FE2" w:rsidRDefault="000F2354" w:rsidP="000F2354">
      <w:pPr>
        <w:tabs>
          <w:tab w:val="left" w:pos="2552"/>
        </w:tabs>
        <w:spacing w:line="240" w:lineRule="exact"/>
        <w:ind w:firstLine="709"/>
        <w:jc w:val="both"/>
        <w:rPr>
          <w:sz w:val="24"/>
          <w:szCs w:val="24"/>
        </w:rPr>
      </w:pPr>
      <w:r w:rsidRPr="00AF5FE2">
        <w:rPr>
          <w:sz w:val="24"/>
          <w:szCs w:val="24"/>
        </w:rPr>
        <w:t>2.2.2. Оплатить налог на добавленную стоимость (далее - НДС) на Имущество в порядке, установленном Налоговым кодексом Российской Федерации.</w:t>
      </w:r>
    </w:p>
    <w:p w:rsidR="000F2354" w:rsidRPr="00AF5FE2" w:rsidRDefault="000F2354" w:rsidP="000F2354">
      <w:pPr>
        <w:tabs>
          <w:tab w:val="left" w:pos="2552"/>
        </w:tabs>
        <w:spacing w:line="240" w:lineRule="exact"/>
        <w:ind w:firstLine="709"/>
        <w:jc w:val="both"/>
        <w:rPr>
          <w:sz w:val="24"/>
          <w:szCs w:val="24"/>
        </w:rPr>
      </w:pPr>
      <w:r w:rsidRPr="00AF5FE2">
        <w:rPr>
          <w:sz w:val="24"/>
          <w:szCs w:val="24"/>
        </w:rPr>
        <w:t>2.2.3. Принять по акту приема - передачи Имущество в срок не более 30 (тридцати) рабочих дней с момента полной оплаты по настоящему Договору.</w:t>
      </w:r>
    </w:p>
    <w:p w:rsidR="000F2354" w:rsidRPr="00AF5FE2" w:rsidRDefault="000F2354" w:rsidP="000F2354">
      <w:pPr>
        <w:tabs>
          <w:tab w:val="left" w:pos="2552"/>
        </w:tabs>
        <w:spacing w:line="240" w:lineRule="exact"/>
        <w:ind w:firstLine="709"/>
        <w:jc w:val="both"/>
        <w:rPr>
          <w:sz w:val="24"/>
          <w:szCs w:val="24"/>
        </w:rPr>
      </w:pPr>
      <w:r w:rsidRPr="00AF5FE2">
        <w:rPr>
          <w:sz w:val="24"/>
          <w:szCs w:val="24"/>
        </w:rPr>
        <w:t>2.2.4. Нести иные обязанности, предусмотренные действующим законодательством Российской Федерации и настоящим Договором.</w:t>
      </w:r>
    </w:p>
    <w:p w:rsidR="000F2354" w:rsidRPr="00AF5FE2" w:rsidRDefault="000F2354" w:rsidP="000F2354">
      <w:pPr>
        <w:tabs>
          <w:tab w:val="left" w:pos="2552"/>
        </w:tabs>
        <w:spacing w:line="240" w:lineRule="exact"/>
        <w:ind w:firstLine="709"/>
        <w:jc w:val="both"/>
        <w:rPr>
          <w:sz w:val="24"/>
          <w:szCs w:val="24"/>
        </w:rPr>
      </w:pPr>
      <w:r w:rsidRPr="00AF5FE2">
        <w:rPr>
          <w:sz w:val="24"/>
          <w:szCs w:val="24"/>
        </w:rPr>
        <w:t>2.3. Покупатель имеет право требовать расторжения настоящего Договора и возмещения убытков в случае предоставления ему Продавцом заведомо ложной информации.</w:t>
      </w:r>
    </w:p>
    <w:p w:rsidR="000F2354" w:rsidRPr="00AF5FE2" w:rsidRDefault="000F2354" w:rsidP="000F2354">
      <w:pPr>
        <w:tabs>
          <w:tab w:val="left" w:pos="2552"/>
        </w:tabs>
        <w:spacing w:line="240" w:lineRule="exact"/>
        <w:ind w:firstLine="709"/>
        <w:jc w:val="center"/>
        <w:rPr>
          <w:b/>
          <w:sz w:val="24"/>
          <w:szCs w:val="24"/>
        </w:rPr>
      </w:pPr>
    </w:p>
    <w:p w:rsidR="000F2354" w:rsidRPr="00AF5FE2" w:rsidRDefault="000F2354" w:rsidP="000F2354">
      <w:pPr>
        <w:tabs>
          <w:tab w:val="left" w:pos="2552"/>
        </w:tabs>
        <w:spacing w:line="240" w:lineRule="exact"/>
        <w:ind w:firstLine="709"/>
        <w:jc w:val="center"/>
        <w:rPr>
          <w:sz w:val="24"/>
          <w:szCs w:val="24"/>
        </w:rPr>
      </w:pPr>
      <w:r w:rsidRPr="00AF5FE2">
        <w:rPr>
          <w:b/>
          <w:sz w:val="24"/>
          <w:szCs w:val="24"/>
        </w:rPr>
        <w:t xml:space="preserve">3. ПЕРЕХОД ПРАВА СОБСТВЕННОСТИ НА ИМУЩЕСТВО </w:t>
      </w:r>
    </w:p>
    <w:p w:rsidR="000F2354" w:rsidRPr="00AF5FE2" w:rsidRDefault="000F2354" w:rsidP="000F2354">
      <w:pPr>
        <w:tabs>
          <w:tab w:val="left" w:pos="2552"/>
        </w:tabs>
        <w:spacing w:line="240" w:lineRule="exact"/>
        <w:ind w:firstLine="709"/>
        <w:jc w:val="both"/>
        <w:rPr>
          <w:sz w:val="24"/>
          <w:szCs w:val="24"/>
        </w:rPr>
      </w:pPr>
      <w:r w:rsidRPr="00AF5FE2">
        <w:rPr>
          <w:sz w:val="24"/>
          <w:szCs w:val="24"/>
        </w:rPr>
        <w:t>3.1. Покупатель считается выполнившим свои обязательства по оплате приобретаемого Имущества  с момента поступления  денежных средств на счета и в сумме, указанные в разделе 4 настоящего Договора.</w:t>
      </w:r>
    </w:p>
    <w:p w:rsidR="000F2354" w:rsidRPr="00AF5FE2" w:rsidRDefault="000F2354" w:rsidP="000F2354">
      <w:pPr>
        <w:tabs>
          <w:tab w:val="left" w:pos="2552"/>
        </w:tabs>
        <w:spacing w:line="240" w:lineRule="exact"/>
        <w:ind w:firstLine="709"/>
        <w:jc w:val="both"/>
        <w:rPr>
          <w:sz w:val="24"/>
          <w:szCs w:val="24"/>
        </w:rPr>
      </w:pPr>
      <w:r w:rsidRPr="00AF5FE2">
        <w:rPr>
          <w:sz w:val="24"/>
          <w:szCs w:val="24"/>
        </w:rPr>
        <w:t>3.2. Передача Имущества, указанного в пункте 1.1. раздела 1 настоящего Договора, и принятие его Покупателем осуществляется по подписываемому Сторонами акту приема-передачи.</w:t>
      </w:r>
    </w:p>
    <w:p w:rsidR="000F2354" w:rsidRPr="00AF5FE2" w:rsidRDefault="000F2354" w:rsidP="000F2354">
      <w:pPr>
        <w:tabs>
          <w:tab w:val="left" w:pos="2552"/>
        </w:tabs>
        <w:spacing w:line="240" w:lineRule="exact"/>
        <w:ind w:firstLine="709"/>
        <w:jc w:val="both"/>
        <w:rPr>
          <w:sz w:val="24"/>
          <w:szCs w:val="24"/>
        </w:rPr>
      </w:pPr>
      <w:r w:rsidRPr="00AF5FE2">
        <w:rPr>
          <w:sz w:val="24"/>
          <w:szCs w:val="24"/>
        </w:rPr>
        <w:t>3.3. Обязательства Продавца передать Имущество, а Покупателя принять его считаются исполненными после подписания Сторонами акта приема - передачи.</w:t>
      </w:r>
    </w:p>
    <w:p w:rsidR="000F2354" w:rsidRPr="00AF5FE2" w:rsidRDefault="000F2354" w:rsidP="000F2354">
      <w:pPr>
        <w:tabs>
          <w:tab w:val="left" w:pos="2552"/>
        </w:tabs>
        <w:spacing w:line="240" w:lineRule="exact"/>
        <w:ind w:firstLine="709"/>
        <w:jc w:val="both"/>
        <w:rPr>
          <w:sz w:val="24"/>
          <w:szCs w:val="24"/>
        </w:rPr>
      </w:pPr>
      <w:r w:rsidRPr="00AF5FE2">
        <w:rPr>
          <w:sz w:val="24"/>
          <w:szCs w:val="24"/>
        </w:rPr>
        <w:t>3.4. Переход права собственности на Имущество подлежит государственной регистрации в соответствии со статьей 551 Гражданского кодекса Российской Федерации и Федеральным законом от 13.07.2015 № 218-ФЗ «О государственной регистрации недвижимости».</w:t>
      </w:r>
    </w:p>
    <w:p w:rsidR="000F2354" w:rsidRPr="00AF5FE2" w:rsidRDefault="000F2354" w:rsidP="000F2354">
      <w:pPr>
        <w:tabs>
          <w:tab w:val="left" w:pos="2552"/>
        </w:tabs>
        <w:spacing w:line="240" w:lineRule="exact"/>
        <w:ind w:firstLine="709"/>
        <w:jc w:val="both"/>
        <w:rPr>
          <w:sz w:val="24"/>
          <w:szCs w:val="24"/>
        </w:rPr>
      </w:pPr>
      <w:r w:rsidRPr="00AF5FE2">
        <w:rPr>
          <w:sz w:val="24"/>
          <w:szCs w:val="24"/>
        </w:rPr>
        <w:lastRenderedPageBreak/>
        <w:t>3.5.  Покупатель за свой счёт обеспечивает государственную регистрацию права собственности на Имущество (в двухмесячный срок со дня получения от «Продавца»  необходимых для этого документов) и представить копию документа о государственной регистрации «Продавцу».</w:t>
      </w:r>
    </w:p>
    <w:p w:rsidR="000F2354" w:rsidRPr="00AF5FE2" w:rsidRDefault="000F2354" w:rsidP="000F2354">
      <w:pPr>
        <w:tabs>
          <w:tab w:val="left" w:pos="2552"/>
        </w:tabs>
        <w:spacing w:line="240" w:lineRule="exact"/>
        <w:ind w:firstLine="709"/>
        <w:jc w:val="both"/>
        <w:rPr>
          <w:sz w:val="24"/>
          <w:szCs w:val="24"/>
        </w:rPr>
      </w:pPr>
    </w:p>
    <w:p w:rsidR="000F2354" w:rsidRPr="00AF5FE2" w:rsidRDefault="000F2354" w:rsidP="000F2354">
      <w:pPr>
        <w:tabs>
          <w:tab w:val="left" w:pos="2552"/>
        </w:tabs>
        <w:spacing w:line="240" w:lineRule="exact"/>
        <w:ind w:firstLine="709"/>
        <w:jc w:val="center"/>
        <w:rPr>
          <w:b/>
          <w:bCs/>
          <w:color w:val="FF0000"/>
          <w:sz w:val="24"/>
          <w:szCs w:val="24"/>
        </w:rPr>
      </w:pPr>
      <w:r w:rsidRPr="00AF5FE2">
        <w:rPr>
          <w:b/>
          <w:bCs/>
          <w:sz w:val="24"/>
          <w:szCs w:val="24"/>
        </w:rPr>
        <w:t>4. ЦЕНА И ПОРЯДОК РАСЧЕТОВ</w:t>
      </w:r>
      <w:r w:rsidRPr="00AF5FE2">
        <w:rPr>
          <w:color w:val="FF0000"/>
          <w:sz w:val="24"/>
          <w:szCs w:val="24"/>
        </w:rPr>
        <w:tab/>
      </w:r>
    </w:p>
    <w:p w:rsidR="000F2354" w:rsidRPr="00AF5FE2" w:rsidRDefault="000F2354" w:rsidP="000F2354">
      <w:pPr>
        <w:spacing w:line="240" w:lineRule="exact"/>
        <w:ind w:firstLine="709"/>
        <w:jc w:val="both"/>
        <w:rPr>
          <w:sz w:val="24"/>
          <w:szCs w:val="24"/>
        </w:rPr>
      </w:pPr>
      <w:r w:rsidRPr="00AF5FE2">
        <w:rPr>
          <w:sz w:val="24"/>
          <w:szCs w:val="24"/>
        </w:rPr>
        <w:t xml:space="preserve">4.1. Установленная  по  результатам электронного аукциона цена продажи Имущества  составляет </w:t>
      </w:r>
      <w:r w:rsidRPr="00AF5FE2">
        <w:rPr>
          <w:b/>
          <w:sz w:val="24"/>
          <w:szCs w:val="24"/>
        </w:rPr>
        <w:t xml:space="preserve">_____________ </w:t>
      </w:r>
      <w:r w:rsidRPr="00AF5FE2">
        <w:rPr>
          <w:sz w:val="24"/>
          <w:szCs w:val="24"/>
        </w:rPr>
        <w:t>(</w:t>
      </w:r>
      <w:r w:rsidRPr="00AF5FE2">
        <w:rPr>
          <w:i/>
          <w:sz w:val="24"/>
          <w:szCs w:val="24"/>
          <w:u w:val="single"/>
        </w:rPr>
        <w:t>сумма прописью</w:t>
      </w:r>
      <w:r w:rsidRPr="00AF5FE2">
        <w:rPr>
          <w:sz w:val="24"/>
          <w:szCs w:val="24"/>
        </w:rPr>
        <w:t xml:space="preserve">) рублей, в том числе НДС.  </w:t>
      </w:r>
    </w:p>
    <w:p w:rsidR="000F2354" w:rsidRPr="00AF5FE2" w:rsidRDefault="000F2354" w:rsidP="000F2354">
      <w:pPr>
        <w:spacing w:line="240" w:lineRule="exact"/>
        <w:ind w:firstLine="709"/>
        <w:jc w:val="both"/>
        <w:rPr>
          <w:sz w:val="24"/>
          <w:szCs w:val="24"/>
        </w:rPr>
      </w:pPr>
      <w:r w:rsidRPr="00AF5FE2">
        <w:rPr>
          <w:sz w:val="24"/>
          <w:szCs w:val="24"/>
        </w:rPr>
        <w:t>4.2.  Сумма задатка в размере</w:t>
      </w:r>
      <w:r w:rsidRPr="00AF5FE2">
        <w:rPr>
          <w:b/>
          <w:sz w:val="24"/>
          <w:szCs w:val="24"/>
        </w:rPr>
        <w:t xml:space="preserve">_____________ </w:t>
      </w:r>
      <w:r w:rsidRPr="00AF5FE2">
        <w:rPr>
          <w:sz w:val="24"/>
          <w:szCs w:val="24"/>
        </w:rPr>
        <w:t>(</w:t>
      </w:r>
      <w:r w:rsidRPr="00AF5FE2">
        <w:rPr>
          <w:i/>
          <w:sz w:val="24"/>
          <w:szCs w:val="24"/>
          <w:u w:val="single"/>
        </w:rPr>
        <w:t>сумма прописью</w:t>
      </w:r>
      <w:r w:rsidRPr="00AF5FE2">
        <w:rPr>
          <w:sz w:val="24"/>
          <w:szCs w:val="24"/>
        </w:rPr>
        <w:t>)</w:t>
      </w:r>
      <w:r w:rsidRPr="00AF5FE2">
        <w:rPr>
          <w:bCs/>
          <w:sz w:val="24"/>
          <w:szCs w:val="24"/>
        </w:rPr>
        <w:t xml:space="preserve"> рублей, </w:t>
      </w:r>
      <w:r w:rsidRPr="00AF5FE2">
        <w:rPr>
          <w:sz w:val="24"/>
          <w:szCs w:val="24"/>
        </w:rPr>
        <w:t xml:space="preserve">внесенная Покупателем, засчитывается в сумму цены продажи Имущества на момент заключения настоящего Договора. </w:t>
      </w:r>
    </w:p>
    <w:p w:rsidR="000F2354" w:rsidRPr="00AF5FE2" w:rsidRDefault="000F2354" w:rsidP="000F2354">
      <w:pPr>
        <w:tabs>
          <w:tab w:val="left" w:pos="2552"/>
        </w:tabs>
        <w:spacing w:line="240" w:lineRule="exact"/>
        <w:ind w:firstLine="709"/>
        <w:jc w:val="both"/>
        <w:rPr>
          <w:color w:val="FF0000"/>
          <w:sz w:val="24"/>
          <w:szCs w:val="24"/>
        </w:rPr>
      </w:pPr>
      <w:r w:rsidRPr="00AF5FE2">
        <w:rPr>
          <w:sz w:val="24"/>
          <w:szCs w:val="24"/>
        </w:rPr>
        <w:t xml:space="preserve">4.3. Остальную сумму цены продажи Имущества в размере </w:t>
      </w:r>
      <w:r w:rsidRPr="00AF5FE2">
        <w:rPr>
          <w:bCs/>
          <w:sz w:val="24"/>
          <w:szCs w:val="24"/>
        </w:rPr>
        <w:t xml:space="preserve">_________ </w:t>
      </w:r>
      <w:r w:rsidRPr="00AF5FE2">
        <w:rPr>
          <w:sz w:val="24"/>
          <w:szCs w:val="24"/>
        </w:rPr>
        <w:t xml:space="preserve">(________________) </w:t>
      </w:r>
      <w:r w:rsidRPr="00AF5FE2">
        <w:rPr>
          <w:bCs/>
          <w:sz w:val="24"/>
          <w:szCs w:val="24"/>
        </w:rPr>
        <w:t xml:space="preserve">рублей </w:t>
      </w:r>
      <w:r w:rsidRPr="00AF5FE2">
        <w:rPr>
          <w:sz w:val="24"/>
          <w:szCs w:val="24"/>
        </w:rPr>
        <w:t>Покупатель оплачивает</w:t>
      </w:r>
      <w:r w:rsidRPr="00AF5FE2">
        <w:rPr>
          <w:color w:val="FF0000"/>
          <w:sz w:val="24"/>
          <w:szCs w:val="24"/>
        </w:rPr>
        <w:t xml:space="preserve"> </w:t>
      </w:r>
      <w:r w:rsidRPr="00AF5FE2">
        <w:rPr>
          <w:sz w:val="24"/>
          <w:szCs w:val="24"/>
        </w:rPr>
        <w:t>в течение 10 (десяти) рабочих дней</w:t>
      </w:r>
      <w:r w:rsidRPr="00AF5FE2">
        <w:rPr>
          <w:color w:val="FF0000"/>
          <w:sz w:val="24"/>
          <w:szCs w:val="24"/>
        </w:rPr>
        <w:t xml:space="preserve"> </w:t>
      </w:r>
      <w:r w:rsidRPr="00AF5FE2">
        <w:rPr>
          <w:sz w:val="24"/>
          <w:szCs w:val="24"/>
        </w:rPr>
        <w:t xml:space="preserve">со дня заключения настоящего Договора, а именно не позднее «____» ________ 2021 </w:t>
      </w:r>
      <w:proofErr w:type="gramStart"/>
      <w:r w:rsidRPr="00AF5FE2">
        <w:rPr>
          <w:sz w:val="24"/>
          <w:szCs w:val="24"/>
        </w:rPr>
        <w:t>года,  путем</w:t>
      </w:r>
      <w:proofErr w:type="gramEnd"/>
      <w:r w:rsidRPr="00AF5FE2">
        <w:rPr>
          <w:sz w:val="24"/>
          <w:szCs w:val="24"/>
        </w:rPr>
        <w:t xml:space="preserve"> единовременного перечисления денежных средств в следующем порядке:</w:t>
      </w:r>
    </w:p>
    <w:p w:rsidR="000F2354" w:rsidRPr="00AF5FE2" w:rsidRDefault="000F2354" w:rsidP="000F2354">
      <w:pPr>
        <w:tabs>
          <w:tab w:val="left" w:pos="2552"/>
        </w:tabs>
        <w:spacing w:line="240" w:lineRule="exact"/>
        <w:ind w:firstLine="709"/>
        <w:jc w:val="both"/>
        <w:rPr>
          <w:sz w:val="24"/>
          <w:szCs w:val="24"/>
        </w:rPr>
      </w:pPr>
      <w:r w:rsidRPr="00AF5FE2">
        <w:rPr>
          <w:sz w:val="24"/>
          <w:szCs w:val="24"/>
        </w:rPr>
        <w:t xml:space="preserve">4.3.1. </w:t>
      </w:r>
      <w:r w:rsidRPr="00AF5FE2">
        <w:rPr>
          <w:sz w:val="24"/>
          <w:szCs w:val="24"/>
          <w:u w:val="single"/>
        </w:rPr>
        <w:t>Юридические лица и индивидуальные предприниматели</w:t>
      </w:r>
      <w:r w:rsidRPr="00AF5FE2">
        <w:rPr>
          <w:sz w:val="24"/>
          <w:szCs w:val="24"/>
        </w:rPr>
        <w:t>:</w:t>
      </w:r>
    </w:p>
    <w:p w:rsidR="000F2354" w:rsidRPr="00AF5FE2" w:rsidRDefault="000F2354" w:rsidP="000F2354">
      <w:pPr>
        <w:spacing w:line="240" w:lineRule="exact"/>
        <w:ind w:firstLine="709"/>
        <w:jc w:val="both"/>
        <w:rPr>
          <w:sz w:val="24"/>
          <w:szCs w:val="24"/>
        </w:rPr>
      </w:pPr>
      <w:r w:rsidRPr="00AF5FE2">
        <w:rPr>
          <w:sz w:val="24"/>
          <w:szCs w:val="24"/>
        </w:rPr>
        <w:t>4.3.1.1. Денежные средства за Имущество в размере __________ (</w:t>
      </w:r>
      <w:r w:rsidRPr="00AF5FE2">
        <w:rPr>
          <w:i/>
          <w:sz w:val="24"/>
          <w:szCs w:val="24"/>
          <w:u w:val="single"/>
        </w:rPr>
        <w:t>сумма прописью</w:t>
      </w:r>
      <w:r w:rsidRPr="00AF5FE2">
        <w:rPr>
          <w:sz w:val="24"/>
          <w:szCs w:val="24"/>
        </w:rPr>
        <w:t xml:space="preserve">) </w:t>
      </w:r>
      <w:r w:rsidRPr="00AF5FE2">
        <w:rPr>
          <w:bCs/>
          <w:sz w:val="24"/>
          <w:szCs w:val="24"/>
        </w:rPr>
        <w:t>рублей</w:t>
      </w:r>
      <w:r w:rsidRPr="00AF5FE2">
        <w:rPr>
          <w:sz w:val="24"/>
          <w:szCs w:val="24"/>
        </w:rPr>
        <w:t xml:space="preserve">, без учета НДС, перечисляются на следующие реквизиты: Получатель – Управление Федерального казначейства по Ростовской области (Комитет по управлению имуществом Администрации </w:t>
      </w:r>
      <w:proofErr w:type="spellStart"/>
      <w:r w:rsidRPr="00AF5FE2">
        <w:rPr>
          <w:sz w:val="24"/>
          <w:szCs w:val="24"/>
        </w:rPr>
        <w:t>Белокалитвинского</w:t>
      </w:r>
      <w:proofErr w:type="spellEnd"/>
      <w:r w:rsidRPr="00AF5FE2">
        <w:rPr>
          <w:sz w:val="24"/>
          <w:szCs w:val="24"/>
        </w:rPr>
        <w:t xml:space="preserve"> района);</w:t>
      </w:r>
    </w:p>
    <w:p w:rsidR="000F2354" w:rsidRPr="00AF5FE2" w:rsidRDefault="000F2354" w:rsidP="000F2354">
      <w:pPr>
        <w:spacing w:line="240" w:lineRule="exact"/>
        <w:ind w:firstLine="709"/>
        <w:jc w:val="both"/>
        <w:rPr>
          <w:sz w:val="24"/>
          <w:szCs w:val="24"/>
        </w:rPr>
      </w:pPr>
      <w:r w:rsidRPr="00AF5FE2">
        <w:rPr>
          <w:spacing w:val="9"/>
          <w:sz w:val="24"/>
          <w:szCs w:val="24"/>
        </w:rPr>
        <w:t>Казначейский счет  № 03100643000000015800</w:t>
      </w:r>
    </w:p>
    <w:p w:rsidR="000F2354" w:rsidRPr="00AF5FE2" w:rsidRDefault="000F2354" w:rsidP="000F2354">
      <w:pPr>
        <w:suppressAutoHyphens/>
        <w:spacing w:line="240" w:lineRule="exact"/>
        <w:ind w:right="-140" w:firstLine="709"/>
        <w:rPr>
          <w:spacing w:val="-8"/>
          <w:sz w:val="24"/>
          <w:szCs w:val="24"/>
        </w:rPr>
      </w:pPr>
      <w:r w:rsidRPr="00AF5FE2">
        <w:rPr>
          <w:sz w:val="24"/>
          <w:szCs w:val="24"/>
        </w:rPr>
        <w:t>Наименование банк</w:t>
      </w:r>
      <w:r w:rsidRPr="00AF5FE2">
        <w:rPr>
          <w:spacing w:val="-8"/>
          <w:sz w:val="24"/>
          <w:szCs w:val="24"/>
        </w:rPr>
        <w:t xml:space="preserve">а – </w:t>
      </w:r>
      <w:r w:rsidRPr="00AF5FE2">
        <w:rPr>
          <w:sz w:val="24"/>
          <w:szCs w:val="24"/>
        </w:rPr>
        <w:t>ОТДЕЛЕНИЕ РОСТОВ-НА-ДОНУ БАНКА РОССИИ// УФК по Ростовской области г. Ростов-на-Дону</w:t>
      </w:r>
      <w:r w:rsidRPr="00AF5FE2">
        <w:rPr>
          <w:spacing w:val="-8"/>
          <w:sz w:val="24"/>
          <w:szCs w:val="24"/>
        </w:rPr>
        <w:t>;</w:t>
      </w:r>
    </w:p>
    <w:p w:rsidR="000F2354" w:rsidRPr="00AF5FE2" w:rsidRDefault="000F2354" w:rsidP="000F2354">
      <w:pPr>
        <w:suppressAutoHyphens/>
        <w:spacing w:line="240" w:lineRule="exact"/>
        <w:ind w:right="-282" w:firstLine="709"/>
        <w:rPr>
          <w:sz w:val="24"/>
          <w:szCs w:val="24"/>
        </w:rPr>
      </w:pPr>
      <w:r w:rsidRPr="00AF5FE2">
        <w:rPr>
          <w:sz w:val="24"/>
          <w:szCs w:val="24"/>
        </w:rPr>
        <w:t>БИК  016015102, ИНН 6142006143, КПП 614201001,</w:t>
      </w:r>
    </w:p>
    <w:p w:rsidR="000F2354" w:rsidRPr="00AF5FE2" w:rsidRDefault="000F2354" w:rsidP="000F2354">
      <w:pPr>
        <w:suppressAutoHyphens/>
        <w:spacing w:line="240" w:lineRule="exact"/>
        <w:ind w:firstLine="709"/>
        <w:rPr>
          <w:sz w:val="24"/>
          <w:szCs w:val="24"/>
        </w:rPr>
      </w:pPr>
      <w:r w:rsidRPr="00AF5FE2">
        <w:rPr>
          <w:sz w:val="24"/>
          <w:szCs w:val="24"/>
        </w:rPr>
        <w:t>ОКТМО – 60606000;</w:t>
      </w:r>
    </w:p>
    <w:p w:rsidR="000F2354" w:rsidRPr="00AF5FE2" w:rsidRDefault="000F2354" w:rsidP="000F2354">
      <w:pPr>
        <w:spacing w:line="240" w:lineRule="exact"/>
        <w:ind w:firstLine="709"/>
        <w:jc w:val="both"/>
        <w:rPr>
          <w:sz w:val="24"/>
          <w:szCs w:val="24"/>
        </w:rPr>
      </w:pPr>
      <w:r w:rsidRPr="00AF5FE2">
        <w:rPr>
          <w:sz w:val="24"/>
          <w:szCs w:val="24"/>
        </w:rPr>
        <w:t xml:space="preserve">код бюджетной классификации КБК  - </w:t>
      </w:r>
      <w:r w:rsidRPr="00AF5FE2">
        <w:rPr>
          <w:spacing w:val="9"/>
          <w:sz w:val="24"/>
          <w:szCs w:val="24"/>
        </w:rPr>
        <w:t>914 1 14 13050 05 0000 410;</w:t>
      </w:r>
    </w:p>
    <w:p w:rsidR="000F2354" w:rsidRPr="00AF5FE2" w:rsidRDefault="000F2354" w:rsidP="000F2354">
      <w:pPr>
        <w:spacing w:line="240" w:lineRule="exact"/>
        <w:ind w:firstLine="709"/>
        <w:jc w:val="both"/>
        <w:rPr>
          <w:spacing w:val="9"/>
          <w:sz w:val="24"/>
          <w:szCs w:val="24"/>
        </w:rPr>
      </w:pPr>
      <w:r w:rsidRPr="00AF5FE2">
        <w:rPr>
          <w:spacing w:val="9"/>
          <w:sz w:val="24"/>
          <w:szCs w:val="24"/>
        </w:rPr>
        <w:t>Единый казначейский счет № 40102810845370000050.</w:t>
      </w:r>
    </w:p>
    <w:p w:rsidR="000F2354" w:rsidRPr="00AF5FE2" w:rsidRDefault="000F2354" w:rsidP="000F2354">
      <w:pPr>
        <w:spacing w:line="240" w:lineRule="exact"/>
        <w:ind w:firstLine="709"/>
        <w:jc w:val="both"/>
        <w:rPr>
          <w:sz w:val="24"/>
          <w:szCs w:val="24"/>
        </w:rPr>
      </w:pPr>
      <w:r w:rsidRPr="00AF5FE2">
        <w:rPr>
          <w:sz w:val="24"/>
          <w:szCs w:val="24"/>
        </w:rPr>
        <w:t>Назначение платежа:</w:t>
      </w:r>
      <w:r w:rsidRPr="00AF5FE2">
        <w:rPr>
          <w:i/>
          <w:sz w:val="24"/>
          <w:szCs w:val="24"/>
        </w:rPr>
        <w:t xml:space="preserve"> </w:t>
      </w:r>
      <w:r w:rsidRPr="00AF5FE2">
        <w:rPr>
          <w:sz w:val="24"/>
          <w:szCs w:val="24"/>
        </w:rPr>
        <w:t>оплата за Имущество по договору купли-продажи от ______ № ___.</w:t>
      </w:r>
    </w:p>
    <w:p w:rsidR="000F2354" w:rsidRPr="00AF5FE2" w:rsidRDefault="000F2354" w:rsidP="000F2354">
      <w:pPr>
        <w:spacing w:line="240" w:lineRule="exact"/>
        <w:ind w:firstLine="709"/>
        <w:jc w:val="both"/>
        <w:rPr>
          <w:sz w:val="24"/>
          <w:szCs w:val="24"/>
        </w:rPr>
      </w:pPr>
      <w:r w:rsidRPr="00AF5FE2">
        <w:rPr>
          <w:sz w:val="24"/>
          <w:szCs w:val="24"/>
        </w:rPr>
        <w:t xml:space="preserve">4.3.1.2. Налог на добавленную стоимость на Имущество в сумме _____ </w:t>
      </w:r>
      <w:r w:rsidRPr="00AF5FE2">
        <w:rPr>
          <w:i/>
          <w:sz w:val="24"/>
          <w:szCs w:val="24"/>
        </w:rPr>
        <w:t>(сумма прописью)</w:t>
      </w:r>
      <w:r w:rsidRPr="00AF5FE2">
        <w:rPr>
          <w:sz w:val="24"/>
          <w:szCs w:val="24"/>
        </w:rPr>
        <w:t xml:space="preserve"> рублей перечисляется в течение 10 (десяти) рабочих дней со дня заключения настоящего Договора, в порядке, установленном Налоговым кодексом РФ.</w:t>
      </w:r>
    </w:p>
    <w:p w:rsidR="000F2354" w:rsidRPr="00AF5FE2" w:rsidRDefault="000F2354" w:rsidP="000F2354">
      <w:pPr>
        <w:spacing w:line="240" w:lineRule="exact"/>
        <w:ind w:firstLine="709"/>
        <w:jc w:val="both"/>
        <w:rPr>
          <w:sz w:val="24"/>
          <w:szCs w:val="24"/>
        </w:rPr>
      </w:pPr>
      <w:r w:rsidRPr="00AF5FE2">
        <w:rPr>
          <w:sz w:val="24"/>
          <w:szCs w:val="24"/>
        </w:rPr>
        <w:t xml:space="preserve">4.3.2.  </w:t>
      </w:r>
      <w:r w:rsidRPr="00AF5FE2">
        <w:rPr>
          <w:sz w:val="24"/>
          <w:szCs w:val="24"/>
          <w:u w:val="single"/>
        </w:rPr>
        <w:t>Физические лица</w:t>
      </w:r>
      <w:r w:rsidRPr="00AF5FE2">
        <w:rPr>
          <w:sz w:val="24"/>
          <w:szCs w:val="24"/>
        </w:rPr>
        <w:t>:</w:t>
      </w:r>
    </w:p>
    <w:p w:rsidR="000F2354" w:rsidRPr="00AF5FE2" w:rsidRDefault="000F2354" w:rsidP="000F2354">
      <w:pPr>
        <w:tabs>
          <w:tab w:val="left" w:pos="2552"/>
        </w:tabs>
        <w:spacing w:line="240" w:lineRule="exact"/>
        <w:ind w:firstLine="709"/>
        <w:jc w:val="both"/>
        <w:rPr>
          <w:sz w:val="24"/>
          <w:szCs w:val="24"/>
        </w:rPr>
      </w:pPr>
      <w:r w:rsidRPr="00AF5FE2">
        <w:rPr>
          <w:sz w:val="24"/>
          <w:szCs w:val="24"/>
        </w:rPr>
        <w:t>4.3.2.1. Денежные средства за Имущество в размере __________ (</w:t>
      </w:r>
      <w:r w:rsidRPr="00AF5FE2">
        <w:rPr>
          <w:i/>
          <w:sz w:val="24"/>
          <w:szCs w:val="24"/>
          <w:u w:val="single"/>
        </w:rPr>
        <w:t>сумма прописью</w:t>
      </w:r>
      <w:r w:rsidRPr="00AF5FE2">
        <w:rPr>
          <w:sz w:val="24"/>
          <w:szCs w:val="24"/>
        </w:rPr>
        <w:t>) рублей, без учета НДС, перечисляются в порядке, установленном подпунктом 4.3.1.1. пункта 4.3 настоящего раздела Договора.</w:t>
      </w:r>
    </w:p>
    <w:p w:rsidR="000F2354" w:rsidRDefault="000F2354" w:rsidP="000F2354">
      <w:pPr>
        <w:tabs>
          <w:tab w:val="left" w:pos="2552"/>
        </w:tabs>
        <w:spacing w:line="240" w:lineRule="exact"/>
        <w:ind w:firstLine="709"/>
        <w:jc w:val="both"/>
        <w:rPr>
          <w:sz w:val="24"/>
          <w:szCs w:val="24"/>
        </w:rPr>
      </w:pPr>
      <w:r w:rsidRPr="00AF5FE2">
        <w:rPr>
          <w:sz w:val="24"/>
          <w:szCs w:val="24"/>
        </w:rPr>
        <w:t xml:space="preserve">4.3.2.2.  Налог на добавленную стоимость в сумме </w:t>
      </w:r>
      <w:r w:rsidRPr="00AF5FE2">
        <w:rPr>
          <w:b/>
          <w:sz w:val="24"/>
          <w:szCs w:val="24"/>
        </w:rPr>
        <w:t xml:space="preserve">_____ </w:t>
      </w:r>
      <w:r w:rsidRPr="00AF5FE2">
        <w:rPr>
          <w:sz w:val="24"/>
          <w:szCs w:val="24"/>
        </w:rPr>
        <w:t>(</w:t>
      </w:r>
      <w:r w:rsidRPr="00AF5FE2">
        <w:rPr>
          <w:i/>
          <w:sz w:val="24"/>
          <w:szCs w:val="24"/>
          <w:u w:val="single"/>
        </w:rPr>
        <w:t>сумма прописью</w:t>
      </w:r>
      <w:r w:rsidRPr="00AF5FE2">
        <w:rPr>
          <w:sz w:val="24"/>
          <w:szCs w:val="24"/>
        </w:rPr>
        <w:t xml:space="preserve">) рублей перечисляется Продавцу, являющемуся налоговым агентом, в течение 10 (десяти) рабочих дней со дня заключения настоящего Договора на следующие реквизиты: Получатель – Управление Федерального казначейства по Ростовской области (Комитет по управлению имуществом Администрации </w:t>
      </w:r>
      <w:proofErr w:type="spellStart"/>
      <w:r w:rsidRPr="00AF5FE2">
        <w:rPr>
          <w:sz w:val="24"/>
          <w:szCs w:val="24"/>
        </w:rPr>
        <w:t>Белокалитвинского</w:t>
      </w:r>
      <w:proofErr w:type="spellEnd"/>
      <w:r w:rsidRPr="00AF5FE2">
        <w:rPr>
          <w:sz w:val="24"/>
          <w:szCs w:val="24"/>
        </w:rPr>
        <w:t xml:space="preserve"> района </w:t>
      </w:r>
      <w:r w:rsidR="00DC04B5" w:rsidRPr="00DC04B5">
        <w:rPr>
          <w:sz w:val="24"/>
          <w:szCs w:val="24"/>
        </w:rPr>
        <w:t>л/с 05</w:t>
      </w:r>
      <w:r w:rsidRPr="00DC04B5">
        <w:rPr>
          <w:sz w:val="24"/>
          <w:szCs w:val="24"/>
        </w:rPr>
        <w:t>583100200</w:t>
      </w:r>
      <w:r w:rsidRPr="00AF5FE2">
        <w:rPr>
          <w:sz w:val="24"/>
          <w:szCs w:val="24"/>
        </w:rPr>
        <w:t>),</w:t>
      </w:r>
    </w:p>
    <w:p w:rsidR="00AF5FE2" w:rsidRPr="00AF5FE2" w:rsidRDefault="00AF5FE2" w:rsidP="000F2354">
      <w:pPr>
        <w:tabs>
          <w:tab w:val="left" w:pos="2552"/>
        </w:tabs>
        <w:spacing w:line="240" w:lineRule="exact"/>
        <w:ind w:firstLine="709"/>
        <w:jc w:val="both"/>
        <w:rPr>
          <w:sz w:val="24"/>
          <w:szCs w:val="24"/>
        </w:rPr>
      </w:pPr>
      <w:r w:rsidRPr="00AF5FE2">
        <w:rPr>
          <w:sz w:val="24"/>
          <w:szCs w:val="24"/>
        </w:rPr>
        <w:t>Счет № 03232643606060005800</w:t>
      </w:r>
    </w:p>
    <w:p w:rsidR="000F2354" w:rsidRPr="00AF5FE2" w:rsidRDefault="000F2354" w:rsidP="000F2354">
      <w:pPr>
        <w:tabs>
          <w:tab w:val="left" w:pos="2552"/>
        </w:tabs>
        <w:spacing w:line="240" w:lineRule="exact"/>
        <w:ind w:firstLine="709"/>
        <w:jc w:val="both"/>
        <w:rPr>
          <w:sz w:val="24"/>
          <w:szCs w:val="24"/>
        </w:rPr>
      </w:pPr>
      <w:r w:rsidRPr="00AF5FE2">
        <w:rPr>
          <w:sz w:val="24"/>
          <w:szCs w:val="24"/>
        </w:rPr>
        <w:t>Наименование банка – ОТДЕЛЕНИЕ РОСТОВ-НА-ДОНУ БАНКА РОССИИ// УФК по Ростовской области г. Ростов-на-Дону;</w:t>
      </w:r>
    </w:p>
    <w:p w:rsidR="000F2354" w:rsidRPr="00AF5FE2" w:rsidRDefault="00AF5FE2" w:rsidP="000F2354">
      <w:pPr>
        <w:tabs>
          <w:tab w:val="left" w:pos="2552"/>
        </w:tabs>
        <w:spacing w:line="240" w:lineRule="exact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БИК</w:t>
      </w:r>
      <w:r w:rsidR="000F2354" w:rsidRPr="00AF5FE2">
        <w:rPr>
          <w:sz w:val="24"/>
          <w:szCs w:val="24"/>
        </w:rPr>
        <w:t xml:space="preserve"> 016015102, ИНН 6142006143, КПП 614201001,</w:t>
      </w:r>
    </w:p>
    <w:p w:rsidR="000F2354" w:rsidRPr="00AF5FE2" w:rsidRDefault="000F2354" w:rsidP="000F2354">
      <w:pPr>
        <w:tabs>
          <w:tab w:val="left" w:pos="2552"/>
        </w:tabs>
        <w:spacing w:line="240" w:lineRule="exact"/>
        <w:ind w:firstLine="709"/>
        <w:jc w:val="both"/>
        <w:rPr>
          <w:sz w:val="24"/>
          <w:szCs w:val="24"/>
        </w:rPr>
      </w:pPr>
      <w:r w:rsidRPr="00AF5FE2">
        <w:rPr>
          <w:sz w:val="24"/>
          <w:szCs w:val="24"/>
        </w:rPr>
        <w:t>ОКТМО 60606000;</w:t>
      </w:r>
    </w:p>
    <w:p w:rsidR="000F2354" w:rsidRPr="00AF5FE2" w:rsidRDefault="000F2354" w:rsidP="000F2354">
      <w:pPr>
        <w:tabs>
          <w:tab w:val="left" w:pos="2552"/>
        </w:tabs>
        <w:spacing w:line="240" w:lineRule="exact"/>
        <w:ind w:firstLine="709"/>
        <w:jc w:val="both"/>
        <w:rPr>
          <w:sz w:val="24"/>
          <w:szCs w:val="24"/>
        </w:rPr>
      </w:pPr>
      <w:r w:rsidRPr="00AF5FE2">
        <w:rPr>
          <w:sz w:val="24"/>
          <w:szCs w:val="24"/>
        </w:rPr>
        <w:t>Единый казначейский счет № 40102810845370000050 .</w:t>
      </w:r>
    </w:p>
    <w:p w:rsidR="000F2354" w:rsidRPr="00AF5FE2" w:rsidRDefault="000F2354" w:rsidP="000F2354">
      <w:pPr>
        <w:spacing w:line="240" w:lineRule="exact"/>
        <w:ind w:firstLine="709"/>
        <w:jc w:val="both"/>
        <w:rPr>
          <w:color w:val="FF0000"/>
          <w:sz w:val="24"/>
          <w:szCs w:val="24"/>
        </w:rPr>
      </w:pPr>
      <w:r w:rsidRPr="00AF5FE2">
        <w:rPr>
          <w:sz w:val="24"/>
          <w:szCs w:val="24"/>
        </w:rPr>
        <w:t>Назначение платежа: «налог на добавленную стоимость по договору купли-продажи от ______________ № ____».</w:t>
      </w:r>
    </w:p>
    <w:p w:rsidR="000F2354" w:rsidRPr="00AF5FE2" w:rsidRDefault="000F2354" w:rsidP="000F2354">
      <w:pPr>
        <w:spacing w:line="240" w:lineRule="exact"/>
        <w:ind w:firstLine="709"/>
        <w:jc w:val="both"/>
        <w:rPr>
          <w:sz w:val="24"/>
          <w:szCs w:val="24"/>
        </w:rPr>
      </w:pPr>
      <w:r w:rsidRPr="00AF5FE2">
        <w:rPr>
          <w:sz w:val="24"/>
          <w:szCs w:val="24"/>
        </w:rPr>
        <w:t>Моментом оплаты считается дата зачисления данных денежных средств на указанный расчетный счет, что подтверждается выпиской со счета.</w:t>
      </w:r>
    </w:p>
    <w:p w:rsidR="000F2354" w:rsidRPr="00AF5FE2" w:rsidRDefault="000F2354" w:rsidP="00AF5FE2">
      <w:pPr>
        <w:tabs>
          <w:tab w:val="left" w:pos="2552"/>
        </w:tabs>
        <w:spacing w:line="240" w:lineRule="exact"/>
        <w:ind w:firstLine="709"/>
        <w:jc w:val="both"/>
        <w:rPr>
          <w:sz w:val="24"/>
          <w:szCs w:val="24"/>
        </w:rPr>
      </w:pPr>
      <w:r w:rsidRPr="00AF5FE2">
        <w:rPr>
          <w:sz w:val="24"/>
          <w:szCs w:val="24"/>
        </w:rPr>
        <w:t>4.5. В срок не позднее 2 (двух) рабочих дней со дня перечисления денежных средств, указанных в подпунктах 4.3.1.1, 4.3.1.2 (или 4.3.2.1, 4.3.2.2. для физических лиц) пункта 4.3 настоящего раздела Договора, Покупатель предоставляет Продавцу в качестве подтверждения оплаты платежные поручения (квитанции об оплате).</w:t>
      </w:r>
    </w:p>
    <w:p w:rsidR="000F2354" w:rsidRPr="00AF5FE2" w:rsidRDefault="000F2354" w:rsidP="000F2354">
      <w:pPr>
        <w:tabs>
          <w:tab w:val="left" w:pos="2552"/>
        </w:tabs>
        <w:spacing w:line="240" w:lineRule="exact"/>
        <w:ind w:firstLine="709"/>
        <w:jc w:val="center"/>
        <w:rPr>
          <w:b/>
          <w:bCs/>
          <w:sz w:val="24"/>
          <w:szCs w:val="24"/>
        </w:rPr>
      </w:pPr>
    </w:p>
    <w:p w:rsidR="000F2354" w:rsidRPr="00AF5FE2" w:rsidRDefault="000F2354" w:rsidP="000F2354">
      <w:pPr>
        <w:tabs>
          <w:tab w:val="left" w:pos="2552"/>
        </w:tabs>
        <w:spacing w:line="240" w:lineRule="exact"/>
        <w:ind w:firstLine="709"/>
        <w:jc w:val="center"/>
        <w:rPr>
          <w:sz w:val="24"/>
          <w:szCs w:val="24"/>
        </w:rPr>
      </w:pPr>
      <w:r w:rsidRPr="00AF5FE2">
        <w:rPr>
          <w:b/>
          <w:bCs/>
          <w:sz w:val="24"/>
          <w:szCs w:val="24"/>
        </w:rPr>
        <w:t>5. ОТВЕТСТВЕННОСТЬ СТОРОН</w:t>
      </w:r>
    </w:p>
    <w:p w:rsidR="000F2354" w:rsidRPr="00AF5FE2" w:rsidRDefault="000F2354" w:rsidP="000F2354">
      <w:pPr>
        <w:tabs>
          <w:tab w:val="left" w:pos="2552"/>
        </w:tabs>
        <w:spacing w:line="240" w:lineRule="exact"/>
        <w:ind w:firstLine="709"/>
        <w:jc w:val="both"/>
        <w:rPr>
          <w:sz w:val="24"/>
          <w:szCs w:val="24"/>
        </w:rPr>
      </w:pPr>
      <w:r w:rsidRPr="00AF5FE2">
        <w:rPr>
          <w:sz w:val="24"/>
          <w:szCs w:val="24"/>
        </w:rPr>
        <w:t>5.1. За невыполнение или ненадлежащее выполнение своих обязательств по настоящему Договору Стороны несут ответственность в соответствии с действующим законодательством Российской Федерации и настоящим Договором.</w:t>
      </w:r>
    </w:p>
    <w:p w:rsidR="000F2354" w:rsidRPr="00AF5FE2" w:rsidRDefault="000F2354" w:rsidP="000F2354">
      <w:pPr>
        <w:spacing w:line="240" w:lineRule="exact"/>
        <w:ind w:firstLine="709"/>
        <w:jc w:val="both"/>
        <w:rPr>
          <w:bCs/>
          <w:sz w:val="24"/>
          <w:szCs w:val="24"/>
        </w:rPr>
      </w:pPr>
      <w:r w:rsidRPr="00AF5FE2">
        <w:rPr>
          <w:bCs/>
          <w:sz w:val="24"/>
          <w:szCs w:val="24"/>
        </w:rPr>
        <w:t xml:space="preserve">5.2. За нарушение сроков оплаты по настоящему Договору Покупатель уплачивает Продавцу пеню в размере одной трехсотой ключевой ставки Центрального банка Российской Федерации, действующей на момент оплаты от невнесенной суммы за каждый день просрочки. </w:t>
      </w:r>
    </w:p>
    <w:p w:rsidR="000F2354" w:rsidRPr="00AF5FE2" w:rsidRDefault="000F2354" w:rsidP="000F2354">
      <w:pPr>
        <w:spacing w:line="240" w:lineRule="exact"/>
        <w:ind w:firstLine="709"/>
        <w:jc w:val="both"/>
        <w:rPr>
          <w:bCs/>
          <w:sz w:val="24"/>
          <w:szCs w:val="24"/>
        </w:rPr>
      </w:pPr>
      <w:r w:rsidRPr="00AF5FE2">
        <w:rPr>
          <w:bCs/>
          <w:sz w:val="24"/>
          <w:szCs w:val="24"/>
        </w:rPr>
        <w:t xml:space="preserve">Просрочка оплаты цены продажи Имущества в сумме и в сроки, указанные в разделе 4 настоящего Договора, свыше 10 (десяти) рабочих дней считается отказом Покупателя от исполнения обязательств по оплате. </w:t>
      </w:r>
    </w:p>
    <w:p w:rsidR="000F2354" w:rsidRPr="00AF5FE2" w:rsidRDefault="000F2354" w:rsidP="000F2354">
      <w:pPr>
        <w:tabs>
          <w:tab w:val="left" w:pos="2552"/>
        </w:tabs>
        <w:spacing w:line="240" w:lineRule="exact"/>
        <w:ind w:firstLine="709"/>
        <w:jc w:val="both"/>
        <w:rPr>
          <w:sz w:val="24"/>
          <w:szCs w:val="24"/>
        </w:rPr>
      </w:pPr>
      <w:r w:rsidRPr="00AF5FE2">
        <w:rPr>
          <w:sz w:val="24"/>
          <w:szCs w:val="24"/>
        </w:rPr>
        <w:lastRenderedPageBreak/>
        <w:t>По истечении данного срока Продавец направляет Покупателю письменное сообщение о расторжении настоящего Договора, со дня отправления которого, настоящий Договор считается расторгнутым, сумма задатка Покупателю не возвращается, и обязательства Продавца по передаче Имущества в собственность Покупателю прекращаются.</w:t>
      </w:r>
    </w:p>
    <w:p w:rsidR="000F2354" w:rsidRPr="00AF5FE2" w:rsidRDefault="000F2354" w:rsidP="000F2354">
      <w:pPr>
        <w:tabs>
          <w:tab w:val="left" w:pos="2552"/>
        </w:tabs>
        <w:spacing w:line="240" w:lineRule="exact"/>
        <w:ind w:firstLine="709"/>
        <w:jc w:val="both"/>
        <w:rPr>
          <w:sz w:val="24"/>
          <w:szCs w:val="24"/>
        </w:rPr>
      </w:pPr>
      <w:r w:rsidRPr="00AF5FE2">
        <w:rPr>
          <w:sz w:val="24"/>
          <w:szCs w:val="24"/>
        </w:rPr>
        <w:t>5.3. Расторжение настоящего Договора не освобождает Покупателя от необходимости уплаты пеней, установленных настоящим Договором.</w:t>
      </w:r>
    </w:p>
    <w:p w:rsidR="000F2354" w:rsidRPr="00AF5FE2" w:rsidRDefault="000F2354" w:rsidP="000F2354">
      <w:pPr>
        <w:spacing w:line="240" w:lineRule="exact"/>
        <w:ind w:firstLine="709"/>
        <w:jc w:val="both"/>
        <w:rPr>
          <w:snapToGrid w:val="0"/>
          <w:sz w:val="24"/>
          <w:szCs w:val="24"/>
        </w:rPr>
      </w:pPr>
      <w:r w:rsidRPr="00AF5FE2">
        <w:rPr>
          <w:snapToGrid w:val="0"/>
          <w:sz w:val="24"/>
          <w:szCs w:val="24"/>
        </w:rPr>
        <w:t>5.4. Стороны освобождаются от ответственности за частичное или полное неисполнение своих обязательств по настоящему Договору, если их исполнению препятствует чрезвычайное и непредотвратимое при данных условиях обстоятельство (непреодолимая сила).</w:t>
      </w:r>
    </w:p>
    <w:p w:rsidR="000F2354" w:rsidRPr="00AF5FE2" w:rsidRDefault="000F2354" w:rsidP="000F2354">
      <w:pPr>
        <w:spacing w:line="240" w:lineRule="exact"/>
        <w:ind w:firstLine="709"/>
        <w:jc w:val="both"/>
        <w:rPr>
          <w:snapToGrid w:val="0"/>
          <w:sz w:val="24"/>
          <w:szCs w:val="24"/>
        </w:rPr>
      </w:pPr>
      <w:r w:rsidRPr="00AF5FE2">
        <w:rPr>
          <w:snapToGrid w:val="0"/>
          <w:sz w:val="24"/>
          <w:szCs w:val="24"/>
        </w:rPr>
        <w:t>5.5. При возникновении обстоятельств непреодолимой силы, препятствующих исполнению обязательств по настоящему Договору одной из сторон, она обязана оповестить другую сторону не позднее 7 календарных дней с момента возникновения таких обстоятельств, при этом срок выполнения обязательств по настоящему Договору переносится соразмерно времени, в течение которого действовали такие обстоятельства.</w:t>
      </w:r>
    </w:p>
    <w:p w:rsidR="000F2354" w:rsidRPr="00AF5FE2" w:rsidRDefault="000F2354" w:rsidP="000F2354">
      <w:pPr>
        <w:tabs>
          <w:tab w:val="left" w:pos="2552"/>
        </w:tabs>
        <w:spacing w:line="240" w:lineRule="exact"/>
        <w:ind w:firstLine="709"/>
        <w:jc w:val="both"/>
        <w:rPr>
          <w:sz w:val="24"/>
          <w:szCs w:val="24"/>
        </w:rPr>
      </w:pPr>
    </w:p>
    <w:p w:rsidR="000F2354" w:rsidRPr="00AF5FE2" w:rsidRDefault="000F2354" w:rsidP="000F2354">
      <w:pPr>
        <w:tabs>
          <w:tab w:val="left" w:pos="2552"/>
        </w:tabs>
        <w:spacing w:line="240" w:lineRule="exact"/>
        <w:ind w:firstLine="709"/>
        <w:jc w:val="center"/>
        <w:rPr>
          <w:b/>
          <w:sz w:val="24"/>
          <w:szCs w:val="24"/>
        </w:rPr>
      </w:pPr>
      <w:r w:rsidRPr="00AF5FE2">
        <w:rPr>
          <w:b/>
          <w:sz w:val="24"/>
          <w:szCs w:val="24"/>
        </w:rPr>
        <w:t>6. РАЗРЕШЕНИЕ СПОРОВ</w:t>
      </w:r>
    </w:p>
    <w:p w:rsidR="000F2354" w:rsidRPr="00AF5FE2" w:rsidRDefault="000F2354" w:rsidP="000F2354">
      <w:pPr>
        <w:spacing w:line="240" w:lineRule="exact"/>
        <w:ind w:firstLine="709"/>
        <w:jc w:val="both"/>
        <w:rPr>
          <w:snapToGrid w:val="0"/>
          <w:sz w:val="24"/>
          <w:szCs w:val="24"/>
        </w:rPr>
      </w:pPr>
      <w:r w:rsidRPr="00AF5FE2">
        <w:rPr>
          <w:snapToGrid w:val="0"/>
          <w:sz w:val="24"/>
          <w:szCs w:val="24"/>
        </w:rPr>
        <w:t>6.1. Все споры и разногласия, которые могут возникнуть между сторонами по вопросам, не нашедшим своего разрешения в тексте данного Договора, будут разрешаться путем переговоров на основе действующего законодательства Российской Федерации.</w:t>
      </w:r>
    </w:p>
    <w:p w:rsidR="000F2354" w:rsidRPr="00AF5FE2" w:rsidRDefault="000F2354" w:rsidP="000F2354">
      <w:pPr>
        <w:spacing w:line="240" w:lineRule="exact"/>
        <w:ind w:firstLine="709"/>
        <w:jc w:val="both"/>
        <w:rPr>
          <w:snapToGrid w:val="0"/>
          <w:sz w:val="24"/>
          <w:szCs w:val="24"/>
        </w:rPr>
      </w:pPr>
      <w:r w:rsidRPr="00AF5FE2">
        <w:rPr>
          <w:snapToGrid w:val="0"/>
          <w:sz w:val="24"/>
          <w:szCs w:val="24"/>
        </w:rPr>
        <w:t>6.2. При не урегулировании в процессе переговоров спорных вопросов споры разрешаются в Арбитражном суде Ростовской области в случае, если Покупателем по настоящему Договору является юридическое лицо, в иных случаях в суде в порядке, установленном действующим законодательством.</w:t>
      </w:r>
    </w:p>
    <w:p w:rsidR="000F2354" w:rsidRPr="00AF5FE2" w:rsidRDefault="000F2354" w:rsidP="000F2354">
      <w:pPr>
        <w:tabs>
          <w:tab w:val="left" w:pos="2552"/>
        </w:tabs>
        <w:spacing w:line="240" w:lineRule="exact"/>
        <w:ind w:firstLine="709"/>
        <w:jc w:val="both"/>
        <w:rPr>
          <w:b/>
          <w:sz w:val="24"/>
          <w:szCs w:val="24"/>
        </w:rPr>
      </w:pPr>
    </w:p>
    <w:p w:rsidR="000F2354" w:rsidRPr="00AF5FE2" w:rsidRDefault="000F2354" w:rsidP="000F2354">
      <w:pPr>
        <w:tabs>
          <w:tab w:val="left" w:pos="2552"/>
        </w:tabs>
        <w:spacing w:line="240" w:lineRule="exact"/>
        <w:ind w:firstLine="709"/>
        <w:jc w:val="center"/>
        <w:rPr>
          <w:b/>
          <w:bCs/>
          <w:sz w:val="24"/>
          <w:szCs w:val="24"/>
        </w:rPr>
      </w:pPr>
      <w:r w:rsidRPr="00AF5FE2">
        <w:rPr>
          <w:b/>
          <w:bCs/>
          <w:sz w:val="24"/>
          <w:szCs w:val="24"/>
        </w:rPr>
        <w:t>7. ЗАКЛЮЧИТЕЛЬНЫЕ ПОЛОЖЕНИЯ</w:t>
      </w:r>
    </w:p>
    <w:p w:rsidR="000F2354" w:rsidRPr="00AF5FE2" w:rsidRDefault="000F2354" w:rsidP="000F2354">
      <w:pPr>
        <w:tabs>
          <w:tab w:val="left" w:pos="2552"/>
        </w:tabs>
        <w:spacing w:line="240" w:lineRule="exact"/>
        <w:ind w:firstLine="709"/>
        <w:jc w:val="both"/>
        <w:rPr>
          <w:sz w:val="24"/>
          <w:szCs w:val="24"/>
        </w:rPr>
      </w:pPr>
      <w:r w:rsidRPr="00AF5FE2">
        <w:rPr>
          <w:sz w:val="24"/>
          <w:szCs w:val="24"/>
        </w:rPr>
        <w:t>7.1. Настоящий Договор вступает в силу с момента его подписания уполномоченными представителями Сторон и действует:</w:t>
      </w:r>
    </w:p>
    <w:p w:rsidR="000F2354" w:rsidRPr="00AF5FE2" w:rsidRDefault="000F2354" w:rsidP="000F2354">
      <w:pPr>
        <w:tabs>
          <w:tab w:val="left" w:pos="2552"/>
        </w:tabs>
        <w:spacing w:line="240" w:lineRule="exact"/>
        <w:ind w:firstLine="709"/>
        <w:jc w:val="both"/>
        <w:rPr>
          <w:sz w:val="24"/>
          <w:szCs w:val="24"/>
        </w:rPr>
      </w:pPr>
      <w:r w:rsidRPr="00AF5FE2">
        <w:rPr>
          <w:sz w:val="24"/>
          <w:szCs w:val="24"/>
        </w:rPr>
        <w:t>- до исполнения Сторонами всех обязательств по настоящему Договору;</w:t>
      </w:r>
    </w:p>
    <w:p w:rsidR="000F2354" w:rsidRPr="00AF5FE2" w:rsidRDefault="000F2354" w:rsidP="000F2354">
      <w:pPr>
        <w:tabs>
          <w:tab w:val="left" w:pos="2552"/>
        </w:tabs>
        <w:spacing w:line="240" w:lineRule="exact"/>
        <w:ind w:firstLine="709"/>
        <w:jc w:val="both"/>
        <w:rPr>
          <w:sz w:val="24"/>
          <w:szCs w:val="24"/>
        </w:rPr>
      </w:pPr>
      <w:r w:rsidRPr="00AF5FE2">
        <w:rPr>
          <w:sz w:val="24"/>
          <w:szCs w:val="24"/>
        </w:rPr>
        <w:t>- до расторжения настоящего Договора.</w:t>
      </w:r>
    </w:p>
    <w:p w:rsidR="000F2354" w:rsidRPr="00AF5FE2" w:rsidRDefault="000F2354" w:rsidP="000F2354">
      <w:pPr>
        <w:tabs>
          <w:tab w:val="left" w:pos="2552"/>
        </w:tabs>
        <w:spacing w:line="240" w:lineRule="exact"/>
        <w:ind w:firstLine="709"/>
        <w:jc w:val="both"/>
        <w:rPr>
          <w:sz w:val="24"/>
          <w:szCs w:val="24"/>
        </w:rPr>
      </w:pPr>
      <w:r w:rsidRPr="00AF5FE2">
        <w:rPr>
          <w:sz w:val="24"/>
          <w:szCs w:val="24"/>
        </w:rPr>
        <w:t>7.2. Настоящий Договор составлен в 3-х экземплярах, имеющих равную юридическую силу, по одному экземпляру для Продавца, Покупателя и Управления Федеральной службы государственной регистрации, кадастра и картографии по Ростовской области.</w:t>
      </w:r>
    </w:p>
    <w:p w:rsidR="000F2354" w:rsidRPr="00AF5FE2" w:rsidRDefault="000F2354" w:rsidP="000F2354">
      <w:pPr>
        <w:tabs>
          <w:tab w:val="left" w:pos="2552"/>
        </w:tabs>
        <w:spacing w:line="240" w:lineRule="exact"/>
        <w:jc w:val="center"/>
        <w:rPr>
          <w:b/>
          <w:bCs/>
          <w:sz w:val="24"/>
          <w:szCs w:val="24"/>
        </w:rPr>
      </w:pPr>
    </w:p>
    <w:p w:rsidR="000F2354" w:rsidRPr="00AF5FE2" w:rsidRDefault="000F2354" w:rsidP="000F2354">
      <w:pPr>
        <w:tabs>
          <w:tab w:val="left" w:pos="2552"/>
        </w:tabs>
        <w:spacing w:line="240" w:lineRule="exact"/>
        <w:jc w:val="center"/>
        <w:rPr>
          <w:b/>
          <w:bCs/>
          <w:sz w:val="24"/>
          <w:szCs w:val="24"/>
        </w:rPr>
      </w:pPr>
      <w:r w:rsidRPr="00AF5FE2">
        <w:rPr>
          <w:b/>
          <w:bCs/>
          <w:sz w:val="24"/>
          <w:szCs w:val="24"/>
        </w:rPr>
        <w:t>ЮРИДИЧЕСКИЕ АДРЕСА И ПЛАТЕЖНЫЕ РЕКВИЗИТЫ СТОРОН</w:t>
      </w:r>
    </w:p>
    <w:tbl>
      <w:tblPr>
        <w:tblStyle w:val="17"/>
        <w:tblW w:w="108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11"/>
        <w:gridCol w:w="4672"/>
        <w:gridCol w:w="1005"/>
      </w:tblGrid>
      <w:tr w:rsidR="000F2354" w:rsidRPr="00AF5FE2" w:rsidTr="00094411">
        <w:trPr>
          <w:trHeight w:val="411"/>
        </w:trPr>
        <w:tc>
          <w:tcPr>
            <w:tcW w:w="10888" w:type="dxa"/>
            <w:gridSpan w:val="3"/>
          </w:tcPr>
          <w:p w:rsidR="000F2354" w:rsidRPr="00AF5FE2" w:rsidRDefault="000F2354" w:rsidP="00094411">
            <w:pPr>
              <w:tabs>
                <w:tab w:val="left" w:pos="2552"/>
              </w:tabs>
              <w:spacing w:line="24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F5FE2">
              <w:rPr>
                <w:rFonts w:ascii="Times New Roman" w:hAnsi="Times New Roman"/>
                <w:b/>
                <w:bCs/>
                <w:sz w:val="24"/>
                <w:szCs w:val="24"/>
              </w:rPr>
              <w:t>Продавец:                                                                Покупатель:</w:t>
            </w:r>
          </w:p>
        </w:tc>
      </w:tr>
      <w:tr w:rsidR="000F2354" w:rsidRPr="00AF5FE2" w:rsidTr="00094411">
        <w:trPr>
          <w:gridAfter w:val="1"/>
          <w:wAfter w:w="1005" w:type="dxa"/>
        </w:trPr>
        <w:tc>
          <w:tcPr>
            <w:tcW w:w="5211" w:type="dxa"/>
          </w:tcPr>
          <w:p w:rsidR="000F2354" w:rsidRPr="00AF5FE2" w:rsidRDefault="000F2354" w:rsidP="00094411">
            <w:pPr>
              <w:suppressAutoHyphens/>
              <w:spacing w:line="240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F5FE2">
              <w:rPr>
                <w:rFonts w:ascii="Times New Roman" w:hAnsi="Times New Roman"/>
                <w:sz w:val="24"/>
                <w:szCs w:val="24"/>
              </w:rPr>
              <w:t xml:space="preserve">КУИ Администрации </w:t>
            </w:r>
            <w:proofErr w:type="spellStart"/>
            <w:r w:rsidRPr="00AF5FE2">
              <w:rPr>
                <w:rFonts w:ascii="Times New Roman" w:hAnsi="Times New Roman"/>
                <w:sz w:val="24"/>
                <w:szCs w:val="24"/>
              </w:rPr>
              <w:t>Белокалитвинского</w:t>
            </w:r>
            <w:proofErr w:type="spellEnd"/>
            <w:r w:rsidRPr="00AF5FE2">
              <w:rPr>
                <w:rFonts w:ascii="Times New Roman" w:hAnsi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4672" w:type="dxa"/>
          </w:tcPr>
          <w:p w:rsidR="000F2354" w:rsidRPr="00AF5FE2" w:rsidRDefault="000F2354" w:rsidP="00094411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2354" w:rsidRPr="00AF5FE2" w:rsidTr="00094411">
        <w:trPr>
          <w:gridAfter w:val="1"/>
          <w:wAfter w:w="1005" w:type="dxa"/>
        </w:trPr>
        <w:tc>
          <w:tcPr>
            <w:tcW w:w="5211" w:type="dxa"/>
          </w:tcPr>
          <w:p w:rsidR="000F2354" w:rsidRPr="00AF5FE2" w:rsidRDefault="000F2354" w:rsidP="000944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5FE2">
              <w:rPr>
                <w:rFonts w:ascii="Times New Roman" w:hAnsi="Times New Roman"/>
                <w:sz w:val="24"/>
                <w:szCs w:val="24"/>
              </w:rPr>
              <w:t>Юридический адрес:</w:t>
            </w:r>
          </w:p>
          <w:p w:rsidR="000F2354" w:rsidRPr="00AF5FE2" w:rsidRDefault="000F2354" w:rsidP="00094411">
            <w:pPr>
              <w:pStyle w:val="Noeeu"/>
              <w:jc w:val="both"/>
              <w:rPr>
                <w:rFonts w:ascii="Times New Roman" w:hAnsi="Times New Roman"/>
                <w:spacing w:val="0"/>
                <w:kern w:val="0"/>
                <w:szCs w:val="24"/>
                <w:lang w:val="ru-RU"/>
              </w:rPr>
            </w:pPr>
            <w:r w:rsidRPr="00AF5FE2">
              <w:rPr>
                <w:rFonts w:ascii="Times New Roman" w:hAnsi="Times New Roman"/>
                <w:spacing w:val="0"/>
                <w:kern w:val="0"/>
                <w:szCs w:val="24"/>
                <w:lang w:val="ru-RU"/>
              </w:rPr>
              <w:t xml:space="preserve">347045, Ростовская область, г. </w:t>
            </w:r>
            <w:proofErr w:type="gramStart"/>
            <w:r w:rsidRPr="00AF5FE2">
              <w:rPr>
                <w:rFonts w:ascii="Times New Roman" w:hAnsi="Times New Roman"/>
                <w:spacing w:val="0"/>
                <w:kern w:val="0"/>
                <w:szCs w:val="24"/>
                <w:lang w:val="ru-RU"/>
              </w:rPr>
              <w:t>Белая  Калитва</w:t>
            </w:r>
            <w:proofErr w:type="gramEnd"/>
            <w:r w:rsidRPr="00AF5FE2">
              <w:rPr>
                <w:rFonts w:ascii="Times New Roman" w:hAnsi="Times New Roman"/>
                <w:spacing w:val="0"/>
                <w:kern w:val="0"/>
                <w:szCs w:val="24"/>
                <w:lang w:val="ru-RU"/>
              </w:rPr>
              <w:t xml:space="preserve">, </w:t>
            </w:r>
          </w:p>
          <w:p w:rsidR="000F2354" w:rsidRPr="00AF5FE2" w:rsidRDefault="000F2354" w:rsidP="00094411">
            <w:pPr>
              <w:pStyle w:val="Noeeu"/>
              <w:jc w:val="both"/>
              <w:rPr>
                <w:rFonts w:ascii="Times New Roman" w:hAnsi="Times New Roman"/>
                <w:spacing w:val="0"/>
                <w:kern w:val="0"/>
                <w:szCs w:val="24"/>
                <w:lang w:val="ru-RU"/>
              </w:rPr>
            </w:pPr>
            <w:r w:rsidRPr="00AF5FE2">
              <w:rPr>
                <w:rFonts w:ascii="Times New Roman" w:hAnsi="Times New Roman"/>
                <w:spacing w:val="0"/>
                <w:kern w:val="0"/>
                <w:szCs w:val="24"/>
                <w:lang w:val="ru-RU"/>
              </w:rPr>
              <w:t>ул. Космонавтов, 3</w:t>
            </w:r>
          </w:p>
          <w:p w:rsidR="000F2354" w:rsidRPr="00AF5FE2" w:rsidRDefault="000F2354" w:rsidP="00094411">
            <w:pPr>
              <w:pStyle w:val="Noeeu"/>
              <w:jc w:val="both"/>
              <w:rPr>
                <w:rFonts w:ascii="Times New Roman" w:hAnsi="Times New Roman"/>
                <w:spacing w:val="0"/>
                <w:kern w:val="0"/>
                <w:szCs w:val="24"/>
                <w:lang w:val="ru-RU"/>
              </w:rPr>
            </w:pPr>
            <w:r w:rsidRPr="00AF5FE2">
              <w:rPr>
                <w:rFonts w:ascii="Times New Roman" w:hAnsi="Times New Roman"/>
                <w:spacing w:val="0"/>
                <w:kern w:val="0"/>
                <w:szCs w:val="24"/>
                <w:lang w:val="ru-RU"/>
              </w:rPr>
              <w:t>ИНН 6142006143, КПП 614201001, БИК 016015102</w:t>
            </w:r>
          </w:p>
          <w:p w:rsidR="000F2354" w:rsidRPr="00AF5FE2" w:rsidRDefault="000F2354" w:rsidP="00094411">
            <w:pPr>
              <w:pStyle w:val="Noeeu"/>
              <w:jc w:val="both"/>
              <w:rPr>
                <w:rFonts w:ascii="Times New Roman" w:hAnsi="Times New Roman"/>
                <w:spacing w:val="0"/>
                <w:kern w:val="0"/>
                <w:szCs w:val="24"/>
                <w:lang w:val="ru-RU"/>
              </w:rPr>
            </w:pPr>
            <w:r w:rsidRPr="00AF5FE2">
              <w:rPr>
                <w:rFonts w:ascii="Times New Roman" w:hAnsi="Times New Roman"/>
                <w:spacing w:val="0"/>
                <w:kern w:val="0"/>
                <w:szCs w:val="24"/>
                <w:lang w:val="ru-RU"/>
              </w:rPr>
              <w:t xml:space="preserve">л/с 03583100200 в УФК по Ростовской области (КУИ Администрации </w:t>
            </w:r>
            <w:proofErr w:type="spellStart"/>
            <w:r w:rsidRPr="00AF5FE2">
              <w:rPr>
                <w:rFonts w:ascii="Times New Roman" w:hAnsi="Times New Roman"/>
                <w:spacing w:val="0"/>
                <w:kern w:val="0"/>
                <w:szCs w:val="24"/>
                <w:lang w:val="ru-RU"/>
              </w:rPr>
              <w:t>Белокалитвинского</w:t>
            </w:r>
            <w:proofErr w:type="spellEnd"/>
            <w:r w:rsidRPr="00AF5FE2">
              <w:rPr>
                <w:rFonts w:ascii="Times New Roman" w:hAnsi="Times New Roman"/>
                <w:spacing w:val="0"/>
                <w:kern w:val="0"/>
                <w:szCs w:val="24"/>
                <w:lang w:val="ru-RU"/>
              </w:rPr>
              <w:t xml:space="preserve"> района)</w:t>
            </w:r>
          </w:p>
          <w:p w:rsidR="000F2354" w:rsidRPr="00AF5FE2" w:rsidRDefault="000F2354" w:rsidP="00094411">
            <w:pPr>
              <w:pStyle w:val="Noeeu"/>
              <w:jc w:val="both"/>
              <w:rPr>
                <w:rFonts w:ascii="Times New Roman" w:hAnsi="Times New Roman"/>
                <w:spacing w:val="0"/>
                <w:kern w:val="0"/>
                <w:szCs w:val="24"/>
                <w:lang w:val="ru-RU"/>
              </w:rPr>
            </w:pPr>
            <w:r w:rsidRPr="00AF5FE2">
              <w:rPr>
                <w:rFonts w:ascii="Times New Roman" w:hAnsi="Times New Roman"/>
                <w:spacing w:val="0"/>
                <w:kern w:val="0"/>
                <w:szCs w:val="24"/>
                <w:lang w:val="ru-RU"/>
              </w:rPr>
              <w:t>Банк ОТДЕЛЕНИЕ РОСТОВ-НА-ДОНУ БАНКА РОССИИ //УФК по Ростовской области г. Ростов-на-</w:t>
            </w:r>
            <w:proofErr w:type="gramStart"/>
            <w:r w:rsidRPr="00AF5FE2">
              <w:rPr>
                <w:rFonts w:ascii="Times New Roman" w:hAnsi="Times New Roman"/>
                <w:spacing w:val="0"/>
                <w:kern w:val="0"/>
                <w:szCs w:val="24"/>
                <w:lang w:val="ru-RU"/>
              </w:rPr>
              <w:t>Дону;  счет</w:t>
            </w:r>
            <w:proofErr w:type="gramEnd"/>
            <w:r w:rsidRPr="00AF5FE2">
              <w:rPr>
                <w:rFonts w:ascii="Times New Roman" w:hAnsi="Times New Roman"/>
                <w:spacing w:val="0"/>
                <w:kern w:val="0"/>
                <w:szCs w:val="24"/>
                <w:lang w:val="ru-RU"/>
              </w:rPr>
              <w:t xml:space="preserve"> №  03231643606060005800</w:t>
            </w:r>
          </w:p>
          <w:p w:rsidR="000F2354" w:rsidRPr="00AF5FE2" w:rsidRDefault="000F2354" w:rsidP="00094411">
            <w:pPr>
              <w:pStyle w:val="Noeeu"/>
              <w:jc w:val="both"/>
              <w:rPr>
                <w:rFonts w:ascii="Times New Roman" w:hAnsi="Times New Roman"/>
                <w:spacing w:val="0"/>
                <w:kern w:val="0"/>
                <w:szCs w:val="24"/>
                <w:lang w:val="ru-RU"/>
              </w:rPr>
            </w:pPr>
            <w:r w:rsidRPr="00AF5FE2">
              <w:rPr>
                <w:rFonts w:ascii="Times New Roman" w:hAnsi="Times New Roman"/>
                <w:spacing w:val="0"/>
                <w:kern w:val="0"/>
                <w:szCs w:val="24"/>
                <w:lang w:val="ru-RU"/>
              </w:rPr>
              <w:t>ЕКС № 4010280845370000050</w:t>
            </w:r>
          </w:p>
          <w:p w:rsidR="000F2354" w:rsidRPr="00AF5FE2" w:rsidRDefault="000F2354" w:rsidP="00094411">
            <w:pPr>
              <w:suppressAutoHyphens/>
              <w:spacing w:line="240" w:lineRule="exact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F5FE2">
              <w:rPr>
                <w:rFonts w:ascii="Times New Roman" w:hAnsi="Times New Roman"/>
                <w:sz w:val="24"/>
                <w:szCs w:val="24"/>
              </w:rPr>
              <w:t>Контактные  телефоны: 2-57-97, 2-56-53</w:t>
            </w:r>
          </w:p>
        </w:tc>
        <w:tc>
          <w:tcPr>
            <w:tcW w:w="4672" w:type="dxa"/>
          </w:tcPr>
          <w:p w:rsidR="000F2354" w:rsidRPr="00AF5FE2" w:rsidRDefault="000F2354" w:rsidP="00094411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2354" w:rsidRPr="00AF5FE2" w:rsidTr="00863EE9">
        <w:trPr>
          <w:gridAfter w:val="1"/>
          <w:wAfter w:w="1005" w:type="dxa"/>
          <w:trHeight w:val="729"/>
        </w:trPr>
        <w:tc>
          <w:tcPr>
            <w:tcW w:w="5211" w:type="dxa"/>
          </w:tcPr>
          <w:p w:rsidR="000F2354" w:rsidRPr="00AF5FE2" w:rsidRDefault="000F2354" w:rsidP="00094411">
            <w:pPr>
              <w:suppressAutoHyphens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AF5FE2">
              <w:rPr>
                <w:rFonts w:ascii="Times New Roman" w:hAnsi="Times New Roman"/>
                <w:sz w:val="24"/>
                <w:szCs w:val="24"/>
              </w:rPr>
              <w:t xml:space="preserve">Председатель: </w:t>
            </w:r>
          </w:p>
          <w:p w:rsidR="000F2354" w:rsidRPr="00AF5FE2" w:rsidRDefault="00863EE9" w:rsidP="00094411">
            <w:pPr>
              <w:suppressAutoHyphens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</w:t>
            </w:r>
            <w:r w:rsidR="000F2354" w:rsidRPr="00AF5FE2">
              <w:rPr>
                <w:rFonts w:ascii="Times New Roman" w:hAnsi="Times New Roman"/>
                <w:sz w:val="24"/>
                <w:szCs w:val="24"/>
              </w:rPr>
              <w:t>С.А. Севостьянов</w:t>
            </w:r>
          </w:p>
        </w:tc>
        <w:tc>
          <w:tcPr>
            <w:tcW w:w="4672" w:type="dxa"/>
          </w:tcPr>
          <w:p w:rsidR="000F2354" w:rsidRPr="00AF5FE2" w:rsidRDefault="000F2354" w:rsidP="00094411">
            <w:pPr>
              <w:suppressAutoHyphens/>
              <w:spacing w:line="240" w:lineRule="exact"/>
              <w:ind w:left="-108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F2354" w:rsidRPr="00AF5FE2" w:rsidRDefault="000F2354" w:rsidP="000F2354">
      <w:pPr>
        <w:pStyle w:val="ConsNonformat"/>
        <w:widowControl/>
        <w:tabs>
          <w:tab w:val="left" w:pos="9355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F27A65" w:rsidRPr="00AF5FE2" w:rsidRDefault="00F27A65" w:rsidP="000F2354">
      <w:pPr>
        <w:tabs>
          <w:tab w:val="left" w:pos="3587"/>
        </w:tabs>
        <w:jc w:val="center"/>
        <w:rPr>
          <w:rFonts w:eastAsia="Calibri"/>
          <w:sz w:val="24"/>
          <w:szCs w:val="24"/>
        </w:rPr>
      </w:pPr>
    </w:p>
    <w:sectPr w:rsidR="00F27A65" w:rsidRPr="00AF5FE2" w:rsidSect="000E5A84">
      <w:pgSz w:w="11906" w:h="16838"/>
      <w:pgMar w:top="567" w:right="566" w:bottom="28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tar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cs="StarSymbol"/>
        <w:sz w:val="18"/>
        <w:szCs w:val="18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2"/>
  </w:compat>
  <w:rsids>
    <w:rsidRoot w:val="00B9152C"/>
    <w:rsid w:val="00000781"/>
    <w:rsid w:val="00010C37"/>
    <w:rsid w:val="00015FFA"/>
    <w:rsid w:val="00016B9B"/>
    <w:rsid w:val="000200E2"/>
    <w:rsid w:val="00023DFD"/>
    <w:rsid w:val="00027AF4"/>
    <w:rsid w:val="00037227"/>
    <w:rsid w:val="0005406C"/>
    <w:rsid w:val="00060919"/>
    <w:rsid w:val="0007318E"/>
    <w:rsid w:val="00073678"/>
    <w:rsid w:val="000740FA"/>
    <w:rsid w:val="00075C21"/>
    <w:rsid w:val="000776CB"/>
    <w:rsid w:val="00084A8F"/>
    <w:rsid w:val="00092B95"/>
    <w:rsid w:val="000A639D"/>
    <w:rsid w:val="000A64B0"/>
    <w:rsid w:val="000B6CC5"/>
    <w:rsid w:val="000E5A84"/>
    <w:rsid w:val="000E7C1A"/>
    <w:rsid w:val="000F2354"/>
    <w:rsid w:val="000F611C"/>
    <w:rsid w:val="000F6B58"/>
    <w:rsid w:val="00103A92"/>
    <w:rsid w:val="00106763"/>
    <w:rsid w:val="00111956"/>
    <w:rsid w:val="00116F31"/>
    <w:rsid w:val="00122258"/>
    <w:rsid w:val="00122702"/>
    <w:rsid w:val="001442A3"/>
    <w:rsid w:val="00151DD8"/>
    <w:rsid w:val="00154151"/>
    <w:rsid w:val="00167336"/>
    <w:rsid w:val="00177AD5"/>
    <w:rsid w:val="00181B8C"/>
    <w:rsid w:val="001917C0"/>
    <w:rsid w:val="00191E06"/>
    <w:rsid w:val="001B1759"/>
    <w:rsid w:val="001B38D8"/>
    <w:rsid w:val="001B4E4E"/>
    <w:rsid w:val="001C1E7F"/>
    <w:rsid w:val="001C3134"/>
    <w:rsid w:val="001C3804"/>
    <w:rsid w:val="001C56C3"/>
    <w:rsid w:val="001D530D"/>
    <w:rsid w:val="001E3EFB"/>
    <w:rsid w:val="001F280F"/>
    <w:rsid w:val="00203163"/>
    <w:rsid w:val="00205F6F"/>
    <w:rsid w:val="002137C2"/>
    <w:rsid w:val="00214A4B"/>
    <w:rsid w:val="00221496"/>
    <w:rsid w:val="00221FC8"/>
    <w:rsid w:val="00230A31"/>
    <w:rsid w:val="002444FE"/>
    <w:rsid w:val="00280D37"/>
    <w:rsid w:val="00283103"/>
    <w:rsid w:val="00292D94"/>
    <w:rsid w:val="002A5242"/>
    <w:rsid w:val="002B37B3"/>
    <w:rsid w:val="002D3024"/>
    <w:rsid w:val="002D7B91"/>
    <w:rsid w:val="00300BDB"/>
    <w:rsid w:val="00300BFC"/>
    <w:rsid w:val="003110F1"/>
    <w:rsid w:val="00343FCC"/>
    <w:rsid w:val="00384ADE"/>
    <w:rsid w:val="00395A4A"/>
    <w:rsid w:val="0039766E"/>
    <w:rsid w:val="003A4CAD"/>
    <w:rsid w:val="003B2846"/>
    <w:rsid w:val="003C556D"/>
    <w:rsid w:val="003D0DAC"/>
    <w:rsid w:val="003D2F00"/>
    <w:rsid w:val="003D35D0"/>
    <w:rsid w:val="003D47C0"/>
    <w:rsid w:val="003D47F1"/>
    <w:rsid w:val="003E5756"/>
    <w:rsid w:val="003F14B7"/>
    <w:rsid w:val="0041457E"/>
    <w:rsid w:val="00421766"/>
    <w:rsid w:val="0042518C"/>
    <w:rsid w:val="00430F9A"/>
    <w:rsid w:val="004358D8"/>
    <w:rsid w:val="0044566F"/>
    <w:rsid w:val="00462FF6"/>
    <w:rsid w:val="00465450"/>
    <w:rsid w:val="004814E3"/>
    <w:rsid w:val="0048578D"/>
    <w:rsid w:val="00486374"/>
    <w:rsid w:val="004B094A"/>
    <w:rsid w:val="004C0E7D"/>
    <w:rsid w:val="004D18E7"/>
    <w:rsid w:val="004E3E3F"/>
    <w:rsid w:val="004E4450"/>
    <w:rsid w:val="004F0C8A"/>
    <w:rsid w:val="004F231C"/>
    <w:rsid w:val="00506C9D"/>
    <w:rsid w:val="00522184"/>
    <w:rsid w:val="00545068"/>
    <w:rsid w:val="00554B95"/>
    <w:rsid w:val="00555004"/>
    <w:rsid w:val="005616DA"/>
    <w:rsid w:val="005617BD"/>
    <w:rsid w:val="00562680"/>
    <w:rsid w:val="00563513"/>
    <w:rsid w:val="00565A50"/>
    <w:rsid w:val="00571C27"/>
    <w:rsid w:val="00576EA9"/>
    <w:rsid w:val="00585AB0"/>
    <w:rsid w:val="00593E35"/>
    <w:rsid w:val="005A18E1"/>
    <w:rsid w:val="005B050E"/>
    <w:rsid w:val="005C113C"/>
    <w:rsid w:val="005F39E5"/>
    <w:rsid w:val="006036FB"/>
    <w:rsid w:val="00614C75"/>
    <w:rsid w:val="006167A0"/>
    <w:rsid w:val="006375FB"/>
    <w:rsid w:val="006638BA"/>
    <w:rsid w:val="006826EF"/>
    <w:rsid w:val="006A7660"/>
    <w:rsid w:val="006B3CF9"/>
    <w:rsid w:val="006C123B"/>
    <w:rsid w:val="006C6B68"/>
    <w:rsid w:val="006D0A4C"/>
    <w:rsid w:val="006E2F1E"/>
    <w:rsid w:val="006E64F7"/>
    <w:rsid w:val="006F72C5"/>
    <w:rsid w:val="007043D0"/>
    <w:rsid w:val="00717FF0"/>
    <w:rsid w:val="00721EFC"/>
    <w:rsid w:val="0072358E"/>
    <w:rsid w:val="00752305"/>
    <w:rsid w:val="00765256"/>
    <w:rsid w:val="00770173"/>
    <w:rsid w:val="007811C7"/>
    <w:rsid w:val="00787ADD"/>
    <w:rsid w:val="00797667"/>
    <w:rsid w:val="007A1688"/>
    <w:rsid w:val="007A2086"/>
    <w:rsid w:val="007B1D30"/>
    <w:rsid w:val="007C2976"/>
    <w:rsid w:val="007C56A5"/>
    <w:rsid w:val="007D5227"/>
    <w:rsid w:val="007E1FD8"/>
    <w:rsid w:val="00801220"/>
    <w:rsid w:val="0080715A"/>
    <w:rsid w:val="00814590"/>
    <w:rsid w:val="008158F3"/>
    <w:rsid w:val="008159B9"/>
    <w:rsid w:val="0082558F"/>
    <w:rsid w:val="0082788B"/>
    <w:rsid w:val="008338FB"/>
    <w:rsid w:val="008478F0"/>
    <w:rsid w:val="00852426"/>
    <w:rsid w:val="008614E4"/>
    <w:rsid w:val="00863EE9"/>
    <w:rsid w:val="00866BA5"/>
    <w:rsid w:val="00867FA1"/>
    <w:rsid w:val="00872598"/>
    <w:rsid w:val="008745C6"/>
    <w:rsid w:val="008832D5"/>
    <w:rsid w:val="00887742"/>
    <w:rsid w:val="008A4D2F"/>
    <w:rsid w:val="008B0B89"/>
    <w:rsid w:val="008B10A5"/>
    <w:rsid w:val="008B58D5"/>
    <w:rsid w:val="008C53E1"/>
    <w:rsid w:val="008D0C2F"/>
    <w:rsid w:val="008D5CAC"/>
    <w:rsid w:val="009074BD"/>
    <w:rsid w:val="00910653"/>
    <w:rsid w:val="0091511B"/>
    <w:rsid w:val="0092583D"/>
    <w:rsid w:val="00925B09"/>
    <w:rsid w:val="00936A3C"/>
    <w:rsid w:val="009618BE"/>
    <w:rsid w:val="00970AB0"/>
    <w:rsid w:val="0097610B"/>
    <w:rsid w:val="0098209E"/>
    <w:rsid w:val="009824D1"/>
    <w:rsid w:val="00982C44"/>
    <w:rsid w:val="00982FFA"/>
    <w:rsid w:val="009874C5"/>
    <w:rsid w:val="009964AF"/>
    <w:rsid w:val="009A1FD9"/>
    <w:rsid w:val="009A324D"/>
    <w:rsid w:val="009B4701"/>
    <w:rsid w:val="009C34CA"/>
    <w:rsid w:val="009E3BB6"/>
    <w:rsid w:val="009E5D42"/>
    <w:rsid w:val="009E76F6"/>
    <w:rsid w:val="009F6C42"/>
    <w:rsid w:val="00A11171"/>
    <w:rsid w:val="00A17398"/>
    <w:rsid w:val="00A22874"/>
    <w:rsid w:val="00A25128"/>
    <w:rsid w:val="00A261EC"/>
    <w:rsid w:val="00A31962"/>
    <w:rsid w:val="00A32D2B"/>
    <w:rsid w:val="00A34243"/>
    <w:rsid w:val="00A40423"/>
    <w:rsid w:val="00A4409D"/>
    <w:rsid w:val="00A4582C"/>
    <w:rsid w:val="00A80D86"/>
    <w:rsid w:val="00A928E6"/>
    <w:rsid w:val="00A94C3C"/>
    <w:rsid w:val="00AB38EF"/>
    <w:rsid w:val="00AC4EB0"/>
    <w:rsid w:val="00AD2B71"/>
    <w:rsid w:val="00AD52CD"/>
    <w:rsid w:val="00AF008A"/>
    <w:rsid w:val="00AF3F4E"/>
    <w:rsid w:val="00AF574D"/>
    <w:rsid w:val="00AF5FE2"/>
    <w:rsid w:val="00B04161"/>
    <w:rsid w:val="00B13525"/>
    <w:rsid w:val="00B13B16"/>
    <w:rsid w:val="00B40970"/>
    <w:rsid w:val="00B43726"/>
    <w:rsid w:val="00B477B6"/>
    <w:rsid w:val="00B50A3D"/>
    <w:rsid w:val="00B5321B"/>
    <w:rsid w:val="00B65D7C"/>
    <w:rsid w:val="00B66451"/>
    <w:rsid w:val="00B824D8"/>
    <w:rsid w:val="00B87DFF"/>
    <w:rsid w:val="00B87EF4"/>
    <w:rsid w:val="00B908F6"/>
    <w:rsid w:val="00B9152C"/>
    <w:rsid w:val="00B91C86"/>
    <w:rsid w:val="00BA3570"/>
    <w:rsid w:val="00BA48D6"/>
    <w:rsid w:val="00BB0A1B"/>
    <w:rsid w:val="00BB413B"/>
    <w:rsid w:val="00BB520A"/>
    <w:rsid w:val="00BC00BF"/>
    <w:rsid w:val="00BC5B8D"/>
    <w:rsid w:val="00BE0D82"/>
    <w:rsid w:val="00BF02E5"/>
    <w:rsid w:val="00BF18BE"/>
    <w:rsid w:val="00C16714"/>
    <w:rsid w:val="00C17943"/>
    <w:rsid w:val="00C2477D"/>
    <w:rsid w:val="00C32474"/>
    <w:rsid w:val="00C45FB1"/>
    <w:rsid w:val="00C52C06"/>
    <w:rsid w:val="00C76B8F"/>
    <w:rsid w:val="00C76C69"/>
    <w:rsid w:val="00CB160E"/>
    <w:rsid w:val="00CB2B4A"/>
    <w:rsid w:val="00CB5193"/>
    <w:rsid w:val="00CD5B7B"/>
    <w:rsid w:val="00CD7EA8"/>
    <w:rsid w:val="00CE2A2B"/>
    <w:rsid w:val="00CE6E52"/>
    <w:rsid w:val="00D01AE1"/>
    <w:rsid w:val="00D07608"/>
    <w:rsid w:val="00D3052B"/>
    <w:rsid w:val="00D325C7"/>
    <w:rsid w:val="00D34267"/>
    <w:rsid w:val="00D559FC"/>
    <w:rsid w:val="00D639CE"/>
    <w:rsid w:val="00D718E8"/>
    <w:rsid w:val="00D7377B"/>
    <w:rsid w:val="00D767C7"/>
    <w:rsid w:val="00D82659"/>
    <w:rsid w:val="00D82C6E"/>
    <w:rsid w:val="00D9277F"/>
    <w:rsid w:val="00D93279"/>
    <w:rsid w:val="00DA5B68"/>
    <w:rsid w:val="00DB1F2A"/>
    <w:rsid w:val="00DB328D"/>
    <w:rsid w:val="00DB5CF2"/>
    <w:rsid w:val="00DB67BF"/>
    <w:rsid w:val="00DC04B5"/>
    <w:rsid w:val="00DC1684"/>
    <w:rsid w:val="00DC4C8A"/>
    <w:rsid w:val="00DC5046"/>
    <w:rsid w:val="00DE0039"/>
    <w:rsid w:val="00DE5BE2"/>
    <w:rsid w:val="00DE6BA1"/>
    <w:rsid w:val="00DF6FBB"/>
    <w:rsid w:val="00E21C58"/>
    <w:rsid w:val="00E3624A"/>
    <w:rsid w:val="00E5081E"/>
    <w:rsid w:val="00E50B83"/>
    <w:rsid w:val="00E55F56"/>
    <w:rsid w:val="00E63227"/>
    <w:rsid w:val="00E6414B"/>
    <w:rsid w:val="00E75B16"/>
    <w:rsid w:val="00E81F37"/>
    <w:rsid w:val="00E8394A"/>
    <w:rsid w:val="00E92799"/>
    <w:rsid w:val="00EA4B30"/>
    <w:rsid w:val="00EA7114"/>
    <w:rsid w:val="00EC1A33"/>
    <w:rsid w:val="00EC4B53"/>
    <w:rsid w:val="00EC629A"/>
    <w:rsid w:val="00EE5D6F"/>
    <w:rsid w:val="00EF0B6E"/>
    <w:rsid w:val="00EF28D0"/>
    <w:rsid w:val="00F0268B"/>
    <w:rsid w:val="00F1705D"/>
    <w:rsid w:val="00F170AE"/>
    <w:rsid w:val="00F27A65"/>
    <w:rsid w:val="00F31F40"/>
    <w:rsid w:val="00F362C4"/>
    <w:rsid w:val="00F50DD2"/>
    <w:rsid w:val="00F555C9"/>
    <w:rsid w:val="00F572E6"/>
    <w:rsid w:val="00F60029"/>
    <w:rsid w:val="00F76C7E"/>
    <w:rsid w:val="00F81994"/>
    <w:rsid w:val="00FC201F"/>
    <w:rsid w:val="00FC43EC"/>
    <w:rsid w:val="00FE39E0"/>
    <w:rsid w:val="00FF0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oNotEmbedSmartTags/>
  <w:decimalSymbol w:val=","/>
  <w:listSeparator w:val=";"/>
  <w14:docId w14:val="36A681FD"/>
  <w15:docId w15:val="{0534569D-10CF-460F-BD81-FAE135B91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5227"/>
    <w:rPr>
      <w:lang w:eastAsia="zh-CN"/>
    </w:rPr>
  </w:style>
  <w:style w:type="paragraph" w:styleId="1">
    <w:name w:val="heading 1"/>
    <w:basedOn w:val="a"/>
    <w:next w:val="a"/>
    <w:qFormat/>
    <w:rsid w:val="007D5227"/>
    <w:pPr>
      <w:keepNext/>
      <w:tabs>
        <w:tab w:val="num" w:pos="0"/>
      </w:tabs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7D5227"/>
    <w:pPr>
      <w:keepNext/>
      <w:tabs>
        <w:tab w:val="num" w:pos="0"/>
      </w:tabs>
      <w:ind w:left="720"/>
      <w:outlineLvl w:val="1"/>
    </w:pPr>
    <w:rPr>
      <w:sz w:val="24"/>
    </w:rPr>
  </w:style>
  <w:style w:type="paragraph" w:styleId="3">
    <w:name w:val="heading 3"/>
    <w:basedOn w:val="a"/>
    <w:next w:val="a"/>
    <w:qFormat/>
    <w:rsid w:val="007D5227"/>
    <w:pPr>
      <w:keepNext/>
      <w:tabs>
        <w:tab w:val="num" w:pos="0"/>
      </w:tabs>
      <w:ind w:left="720"/>
      <w:jc w:val="both"/>
      <w:outlineLvl w:val="2"/>
    </w:pPr>
    <w:rPr>
      <w:sz w:val="24"/>
    </w:rPr>
  </w:style>
  <w:style w:type="paragraph" w:styleId="4">
    <w:name w:val="heading 4"/>
    <w:basedOn w:val="a"/>
    <w:next w:val="a"/>
    <w:qFormat/>
    <w:rsid w:val="007D5227"/>
    <w:pPr>
      <w:keepNext/>
      <w:tabs>
        <w:tab w:val="num" w:pos="0"/>
      </w:tabs>
      <w:ind w:left="720"/>
      <w:jc w:val="both"/>
      <w:outlineLvl w:val="3"/>
    </w:pPr>
    <w:rPr>
      <w:sz w:val="24"/>
    </w:rPr>
  </w:style>
  <w:style w:type="paragraph" w:styleId="5">
    <w:name w:val="heading 5"/>
    <w:basedOn w:val="a"/>
    <w:next w:val="a"/>
    <w:qFormat/>
    <w:rsid w:val="007D5227"/>
    <w:pPr>
      <w:keepNext/>
      <w:tabs>
        <w:tab w:val="num" w:pos="0"/>
      </w:tabs>
      <w:ind w:left="720"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rsid w:val="007D5227"/>
    <w:pPr>
      <w:keepNext/>
      <w:tabs>
        <w:tab w:val="num" w:pos="0"/>
      </w:tabs>
      <w:ind w:left="709"/>
      <w:jc w:val="both"/>
      <w:outlineLvl w:val="5"/>
    </w:pPr>
    <w:rPr>
      <w:sz w:val="24"/>
    </w:rPr>
  </w:style>
  <w:style w:type="paragraph" w:styleId="7">
    <w:name w:val="heading 7"/>
    <w:basedOn w:val="a"/>
    <w:next w:val="a"/>
    <w:qFormat/>
    <w:rsid w:val="007D5227"/>
    <w:pPr>
      <w:keepNext/>
      <w:tabs>
        <w:tab w:val="num" w:pos="0"/>
      </w:tabs>
      <w:outlineLvl w:val="6"/>
    </w:pPr>
    <w:rPr>
      <w:bCs/>
      <w:sz w:val="26"/>
    </w:rPr>
  </w:style>
  <w:style w:type="paragraph" w:styleId="8">
    <w:name w:val="heading 8"/>
    <w:basedOn w:val="a"/>
    <w:next w:val="a"/>
    <w:qFormat/>
    <w:rsid w:val="007D5227"/>
    <w:pPr>
      <w:keepNext/>
      <w:tabs>
        <w:tab w:val="num" w:pos="0"/>
      </w:tabs>
      <w:outlineLvl w:val="7"/>
    </w:pPr>
    <w:rPr>
      <w:b/>
    </w:rPr>
  </w:style>
  <w:style w:type="paragraph" w:styleId="9">
    <w:name w:val="heading 9"/>
    <w:basedOn w:val="a"/>
    <w:next w:val="a"/>
    <w:qFormat/>
    <w:rsid w:val="007D5227"/>
    <w:pPr>
      <w:keepNext/>
      <w:shd w:val="clear" w:color="auto" w:fill="FFFFFF"/>
      <w:tabs>
        <w:tab w:val="num" w:pos="0"/>
      </w:tabs>
      <w:ind w:left="720"/>
      <w:outlineLvl w:val="8"/>
    </w:pPr>
    <w:rPr>
      <w:color w:val="000000"/>
      <w:spacing w:val="1"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3z0">
    <w:name w:val="WW8Num3z0"/>
    <w:rsid w:val="007D5227"/>
    <w:rPr>
      <w:rFonts w:ascii="Symbol" w:hAnsi="Symbol" w:cs="StarSymbol"/>
      <w:sz w:val="18"/>
      <w:szCs w:val="18"/>
    </w:rPr>
  </w:style>
  <w:style w:type="character" w:customStyle="1" w:styleId="WW8Num2z0">
    <w:name w:val="WW8Num2z0"/>
    <w:rsid w:val="007D5227"/>
    <w:rPr>
      <w:rFonts w:ascii="Symbol" w:hAnsi="Symbol" w:cs="StarSymbol"/>
      <w:sz w:val="18"/>
      <w:szCs w:val="18"/>
    </w:rPr>
  </w:style>
  <w:style w:type="character" w:customStyle="1" w:styleId="40">
    <w:name w:val="Основной шрифт абзаца4"/>
    <w:rsid w:val="007D5227"/>
  </w:style>
  <w:style w:type="character" w:customStyle="1" w:styleId="Absatz-Standardschriftart">
    <w:name w:val="Absatz-Standardschriftart"/>
    <w:rsid w:val="007D5227"/>
  </w:style>
  <w:style w:type="character" w:customStyle="1" w:styleId="WW-Absatz-Standardschriftart">
    <w:name w:val="WW-Absatz-Standardschriftart"/>
    <w:rsid w:val="007D5227"/>
  </w:style>
  <w:style w:type="character" w:customStyle="1" w:styleId="WW-Absatz-Standardschriftart1">
    <w:name w:val="WW-Absatz-Standardschriftart1"/>
    <w:rsid w:val="007D5227"/>
  </w:style>
  <w:style w:type="character" w:customStyle="1" w:styleId="WW-Absatz-Standardschriftart11">
    <w:name w:val="WW-Absatz-Standardschriftart11"/>
    <w:rsid w:val="007D5227"/>
  </w:style>
  <w:style w:type="character" w:customStyle="1" w:styleId="WW-Absatz-Standardschriftart111">
    <w:name w:val="WW-Absatz-Standardschriftart111"/>
    <w:rsid w:val="007D5227"/>
  </w:style>
  <w:style w:type="character" w:customStyle="1" w:styleId="WW-Absatz-Standardschriftart1111">
    <w:name w:val="WW-Absatz-Standardschriftart1111"/>
    <w:rsid w:val="007D5227"/>
  </w:style>
  <w:style w:type="character" w:customStyle="1" w:styleId="WW-Absatz-Standardschriftart11111">
    <w:name w:val="WW-Absatz-Standardschriftart11111"/>
    <w:rsid w:val="007D5227"/>
  </w:style>
  <w:style w:type="character" w:customStyle="1" w:styleId="WW-Absatz-Standardschriftart111111">
    <w:name w:val="WW-Absatz-Standardschriftart111111"/>
    <w:rsid w:val="007D5227"/>
  </w:style>
  <w:style w:type="character" w:customStyle="1" w:styleId="WW-Absatz-Standardschriftart1111111">
    <w:name w:val="WW-Absatz-Standardschriftart1111111"/>
    <w:rsid w:val="007D5227"/>
  </w:style>
  <w:style w:type="character" w:customStyle="1" w:styleId="WW-Absatz-Standardschriftart11111111">
    <w:name w:val="WW-Absatz-Standardschriftart11111111"/>
    <w:rsid w:val="007D5227"/>
  </w:style>
  <w:style w:type="character" w:customStyle="1" w:styleId="WW-Absatz-Standardschriftart111111111">
    <w:name w:val="WW-Absatz-Standardschriftart111111111"/>
    <w:rsid w:val="007D5227"/>
  </w:style>
  <w:style w:type="character" w:customStyle="1" w:styleId="WW-Absatz-Standardschriftart1111111111">
    <w:name w:val="WW-Absatz-Standardschriftart1111111111"/>
    <w:rsid w:val="007D5227"/>
  </w:style>
  <w:style w:type="character" w:customStyle="1" w:styleId="WW-Absatz-Standardschriftart11111111111">
    <w:name w:val="WW-Absatz-Standardschriftart11111111111"/>
    <w:rsid w:val="007D5227"/>
  </w:style>
  <w:style w:type="character" w:customStyle="1" w:styleId="WW-Absatz-Standardschriftart111111111111">
    <w:name w:val="WW-Absatz-Standardschriftart111111111111"/>
    <w:rsid w:val="007D5227"/>
  </w:style>
  <w:style w:type="character" w:customStyle="1" w:styleId="WW-Absatz-Standardschriftart1111111111111">
    <w:name w:val="WW-Absatz-Standardschriftart1111111111111"/>
    <w:rsid w:val="007D5227"/>
  </w:style>
  <w:style w:type="character" w:customStyle="1" w:styleId="WW-Absatz-Standardschriftart11111111111111">
    <w:name w:val="WW-Absatz-Standardschriftart11111111111111"/>
    <w:rsid w:val="007D5227"/>
  </w:style>
  <w:style w:type="character" w:customStyle="1" w:styleId="WW-Absatz-Standardschriftart111111111111111">
    <w:name w:val="WW-Absatz-Standardschriftart111111111111111"/>
    <w:rsid w:val="007D5227"/>
  </w:style>
  <w:style w:type="character" w:customStyle="1" w:styleId="WW-Absatz-Standardschriftart1111111111111111">
    <w:name w:val="WW-Absatz-Standardschriftart1111111111111111"/>
    <w:rsid w:val="007D5227"/>
  </w:style>
  <w:style w:type="character" w:customStyle="1" w:styleId="WW-Absatz-Standardschriftart11111111111111111">
    <w:name w:val="WW-Absatz-Standardschriftart11111111111111111"/>
    <w:rsid w:val="007D5227"/>
  </w:style>
  <w:style w:type="character" w:customStyle="1" w:styleId="WW-Absatz-Standardschriftart111111111111111111">
    <w:name w:val="WW-Absatz-Standardschriftart111111111111111111"/>
    <w:rsid w:val="007D5227"/>
  </w:style>
  <w:style w:type="character" w:customStyle="1" w:styleId="WW-Absatz-Standardschriftart1111111111111111111">
    <w:name w:val="WW-Absatz-Standardschriftart1111111111111111111"/>
    <w:rsid w:val="007D5227"/>
  </w:style>
  <w:style w:type="character" w:customStyle="1" w:styleId="WW-Absatz-Standardschriftart11111111111111111111">
    <w:name w:val="WW-Absatz-Standardschriftart11111111111111111111"/>
    <w:rsid w:val="007D5227"/>
  </w:style>
  <w:style w:type="character" w:customStyle="1" w:styleId="WW-Absatz-Standardschriftart111111111111111111111">
    <w:name w:val="WW-Absatz-Standardschriftart111111111111111111111"/>
    <w:rsid w:val="007D5227"/>
  </w:style>
  <w:style w:type="character" w:customStyle="1" w:styleId="WW-Absatz-Standardschriftart1111111111111111111111">
    <w:name w:val="WW-Absatz-Standardschriftart1111111111111111111111"/>
    <w:rsid w:val="007D5227"/>
  </w:style>
  <w:style w:type="character" w:customStyle="1" w:styleId="WW-Absatz-Standardschriftart11111111111111111111111">
    <w:name w:val="WW-Absatz-Standardschriftart11111111111111111111111"/>
    <w:rsid w:val="007D5227"/>
  </w:style>
  <w:style w:type="character" w:customStyle="1" w:styleId="WW-Absatz-Standardschriftart111111111111111111111111">
    <w:name w:val="WW-Absatz-Standardschriftart111111111111111111111111"/>
    <w:rsid w:val="007D5227"/>
  </w:style>
  <w:style w:type="character" w:customStyle="1" w:styleId="WW-Absatz-Standardschriftart1111111111111111111111111">
    <w:name w:val="WW-Absatz-Standardschriftart1111111111111111111111111"/>
    <w:rsid w:val="007D5227"/>
  </w:style>
  <w:style w:type="character" w:customStyle="1" w:styleId="WW-Absatz-Standardschriftart11111111111111111111111111">
    <w:name w:val="WW-Absatz-Standardschriftart11111111111111111111111111"/>
    <w:rsid w:val="007D5227"/>
  </w:style>
  <w:style w:type="character" w:customStyle="1" w:styleId="WW-Absatz-Standardschriftart111111111111111111111111111">
    <w:name w:val="WW-Absatz-Standardschriftart111111111111111111111111111"/>
    <w:rsid w:val="007D5227"/>
  </w:style>
  <w:style w:type="character" w:customStyle="1" w:styleId="WW-Absatz-Standardschriftart1111111111111111111111111111">
    <w:name w:val="WW-Absatz-Standardschriftart1111111111111111111111111111"/>
    <w:rsid w:val="007D5227"/>
  </w:style>
  <w:style w:type="character" w:customStyle="1" w:styleId="WW-Absatz-Standardschriftart11111111111111111111111111111">
    <w:name w:val="WW-Absatz-Standardschriftart11111111111111111111111111111"/>
    <w:rsid w:val="007D5227"/>
  </w:style>
  <w:style w:type="character" w:customStyle="1" w:styleId="WW-Absatz-Standardschriftart111111111111111111111111111111">
    <w:name w:val="WW-Absatz-Standardschriftart111111111111111111111111111111"/>
    <w:rsid w:val="007D5227"/>
  </w:style>
  <w:style w:type="character" w:customStyle="1" w:styleId="WW-Absatz-Standardschriftart1111111111111111111111111111111">
    <w:name w:val="WW-Absatz-Standardschriftart1111111111111111111111111111111"/>
    <w:rsid w:val="007D5227"/>
  </w:style>
  <w:style w:type="character" w:customStyle="1" w:styleId="WW-Absatz-Standardschriftart11111111111111111111111111111111">
    <w:name w:val="WW-Absatz-Standardschriftart11111111111111111111111111111111"/>
    <w:rsid w:val="007D5227"/>
  </w:style>
  <w:style w:type="character" w:customStyle="1" w:styleId="WW-Absatz-Standardschriftart111111111111111111111111111111111">
    <w:name w:val="WW-Absatz-Standardschriftart111111111111111111111111111111111"/>
    <w:rsid w:val="007D5227"/>
  </w:style>
  <w:style w:type="character" w:customStyle="1" w:styleId="30">
    <w:name w:val="Основной шрифт абзаца3"/>
    <w:rsid w:val="007D5227"/>
  </w:style>
  <w:style w:type="character" w:customStyle="1" w:styleId="20">
    <w:name w:val="Основной шрифт абзаца2"/>
    <w:rsid w:val="007D5227"/>
  </w:style>
  <w:style w:type="character" w:customStyle="1" w:styleId="WW-Absatz-Standardschriftart1111111111111111111111111111111111">
    <w:name w:val="WW-Absatz-Standardschriftart1111111111111111111111111111111111"/>
    <w:rsid w:val="007D5227"/>
  </w:style>
  <w:style w:type="character" w:customStyle="1" w:styleId="WW-Absatz-Standardschriftart11111111111111111111111111111111111">
    <w:name w:val="WW-Absatz-Standardschriftart11111111111111111111111111111111111"/>
    <w:rsid w:val="007D5227"/>
  </w:style>
  <w:style w:type="character" w:customStyle="1" w:styleId="WW-Absatz-Standardschriftart111111111111111111111111111111111111">
    <w:name w:val="WW-Absatz-Standardschriftart111111111111111111111111111111111111"/>
    <w:rsid w:val="007D5227"/>
  </w:style>
  <w:style w:type="character" w:customStyle="1" w:styleId="WW-Absatz-Standardschriftart1111111111111111111111111111111111111">
    <w:name w:val="WW-Absatz-Standardschriftart1111111111111111111111111111111111111"/>
    <w:rsid w:val="007D5227"/>
  </w:style>
  <w:style w:type="character" w:customStyle="1" w:styleId="WW-Absatz-Standardschriftart11111111111111111111111111111111111111">
    <w:name w:val="WW-Absatz-Standardschriftart11111111111111111111111111111111111111"/>
    <w:rsid w:val="007D5227"/>
  </w:style>
  <w:style w:type="character" w:customStyle="1" w:styleId="10">
    <w:name w:val="Основной шрифт абзаца1"/>
    <w:rsid w:val="007D5227"/>
  </w:style>
  <w:style w:type="character" w:styleId="a3">
    <w:name w:val="page number"/>
    <w:basedOn w:val="10"/>
    <w:rsid w:val="007D5227"/>
  </w:style>
  <w:style w:type="character" w:customStyle="1" w:styleId="a4">
    <w:name w:val="Маркеры списка"/>
    <w:rsid w:val="007D5227"/>
    <w:rPr>
      <w:rFonts w:ascii="StarSymbol" w:eastAsia="StarSymbol" w:hAnsi="StarSymbol" w:cs="StarSymbol"/>
      <w:sz w:val="18"/>
      <w:szCs w:val="18"/>
    </w:rPr>
  </w:style>
  <w:style w:type="character" w:customStyle="1" w:styleId="a5">
    <w:name w:val="Символ нумерации"/>
    <w:rsid w:val="007D5227"/>
  </w:style>
  <w:style w:type="character" w:customStyle="1" w:styleId="a6">
    <w:name w:val="Знак"/>
    <w:basedOn w:val="40"/>
    <w:rsid w:val="007D5227"/>
    <w:rPr>
      <w:sz w:val="16"/>
      <w:szCs w:val="16"/>
    </w:rPr>
  </w:style>
  <w:style w:type="character" w:styleId="a7">
    <w:name w:val="Hyperlink"/>
    <w:basedOn w:val="40"/>
    <w:rsid w:val="007D5227"/>
    <w:rPr>
      <w:rFonts w:ascii="inherit" w:hAnsi="inherit" w:cs="inherit"/>
      <w:color w:val="040465"/>
      <w:u w:val="single"/>
    </w:rPr>
  </w:style>
  <w:style w:type="character" w:customStyle="1" w:styleId="WW-">
    <w:name w:val="WW- Знак"/>
    <w:basedOn w:val="40"/>
    <w:rsid w:val="007D5227"/>
    <w:rPr>
      <w:rFonts w:ascii="Arial" w:hAnsi="Arial" w:cs="Arial"/>
      <w:b/>
      <w:sz w:val="26"/>
    </w:rPr>
  </w:style>
  <w:style w:type="character" w:customStyle="1" w:styleId="WW-1">
    <w:name w:val="WW- Знак1"/>
    <w:basedOn w:val="40"/>
    <w:rsid w:val="007D5227"/>
    <w:rPr>
      <w:rFonts w:ascii="Cambria" w:eastAsia="Times New Roman" w:hAnsi="Cambria" w:cs="Times New Roman"/>
      <w:sz w:val="24"/>
      <w:szCs w:val="24"/>
    </w:rPr>
  </w:style>
  <w:style w:type="character" w:customStyle="1" w:styleId="WW-12">
    <w:name w:val="WW- Знак12"/>
    <w:basedOn w:val="40"/>
    <w:rsid w:val="007D5227"/>
    <w:rPr>
      <w:rFonts w:ascii="Tahoma" w:hAnsi="Tahoma" w:cs="Tahoma"/>
      <w:sz w:val="16"/>
      <w:szCs w:val="16"/>
    </w:rPr>
  </w:style>
  <w:style w:type="character" w:customStyle="1" w:styleId="a8">
    <w:name w:val="Знак Знак"/>
    <w:basedOn w:val="40"/>
    <w:rsid w:val="007D5227"/>
    <w:rPr>
      <w:rFonts w:ascii="Cambria" w:eastAsia="Times New Roman" w:hAnsi="Cambria" w:cs="Times New Roman"/>
      <w:sz w:val="24"/>
      <w:szCs w:val="24"/>
    </w:rPr>
  </w:style>
  <w:style w:type="paragraph" w:customStyle="1" w:styleId="11">
    <w:name w:val="Заголовок1"/>
    <w:basedOn w:val="a"/>
    <w:next w:val="a9"/>
    <w:rsid w:val="007D5227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9">
    <w:name w:val="Body Text"/>
    <w:basedOn w:val="a"/>
    <w:link w:val="aa"/>
    <w:uiPriority w:val="99"/>
    <w:rsid w:val="007D5227"/>
    <w:pPr>
      <w:jc w:val="both"/>
    </w:pPr>
    <w:rPr>
      <w:sz w:val="28"/>
    </w:rPr>
  </w:style>
  <w:style w:type="paragraph" w:styleId="ab">
    <w:name w:val="List"/>
    <w:basedOn w:val="a9"/>
    <w:rsid w:val="007D5227"/>
    <w:rPr>
      <w:rFonts w:ascii="Arial" w:hAnsi="Arial" w:cs="Tahoma"/>
    </w:rPr>
  </w:style>
  <w:style w:type="paragraph" w:styleId="ac">
    <w:name w:val="caption"/>
    <w:basedOn w:val="a"/>
    <w:next w:val="ad"/>
    <w:qFormat/>
    <w:rsid w:val="007D5227"/>
    <w:pPr>
      <w:jc w:val="center"/>
    </w:pPr>
    <w:rPr>
      <w:rFonts w:ascii="Arial" w:hAnsi="Arial" w:cs="Arial"/>
      <w:b/>
      <w:sz w:val="26"/>
    </w:rPr>
  </w:style>
  <w:style w:type="paragraph" w:customStyle="1" w:styleId="41">
    <w:name w:val="Указатель4"/>
    <w:basedOn w:val="a"/>
    <w:rsid w:val="007D5227"/>
    <w:pPr>
      <w:suppressLineNumbers/>
    </w:pPr>
    <w:rPr>
      <w:rFonts w:cs="Mangal"/>
    </w:rPr>
  </w:style>
  <w:style w:type="paragraph" w:customStyle="1" w:styleId="31">
    <w:name w:val="Название3"/>
    <w:basedOn w:val="a"/>
    <w:rsid w:val="007D5227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32">
    <w:name w:val="Указатель3"/>
    <w:basedOn w:val="a"/>
    <w:rsid w:val="007D5227"/>
    <w:pPr>
      <w:suppressLineNumbers/>
    </w:pPr>
    <w:rPr>
      <w:rFonts w:ascii="Arial" w:hAnsi="Arial" w:cs="Tahoma"/>
    </w:rPr>
  </w:style>
  <w:style w:type="paragraph" w:customStyle="1" w:styleId="21">
    <w:name w:val="Название2"/>
    <w:basedOn w:val="a"/>
    <w:rsid w:val="007D5227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22">
    <w:name w:val="Указатель2"/>
    <w:basedOn w:val="a"/>
    <w:rsid w:val="007D5227"/>
    <w:pPr>
      <w:suppressLineNumbers/>
    </w:pPr>
    <w:rPr>
      <w:rFonts w:ascii="Arial" w:hAnsi="Arial" w:cs="Tahoma"/>
    </w:rPr>
  </w:style>
  <w:style w:type="paragraph" w:customStyle="1" w:styleId="12">
    <w:name w:val="Название1"/>
    <w:basedOn w:val="a"/>
    <w:rsid w:val="007D5227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rsid w:val="007D5227"/>
    <w:pPr>
      <w:suppressLineNumbers/>
    </w:pPr>
    <w:rPr>
      <w:rFonts w:ascii="Arial" w:hAnsi="Arial" w:cs="Tahoma"/>
    </w:rPr>
  </w:style>
  <w:style w:type="paragraph" w:styleId="ae">
    <w:name w:val="Body Text Indent"/>
    <w:basedOn w:val="a"/>
    <w:rsid w:val="007D5227"/>
    <w:pPr>
      <w:ind w:firstLine="1021"/>
    </w:pPr>
  </w:style>
  <w:style w:type="paragraph" w:customStyle="1" w:styleId="210">
    <w:name w:val="Основной текст с отступом 21"/>
    <w:basedOn w:val="a"/>
    <w:uiPriority w:val="99"/>
    <w:rsid w:val="007D5227"/>
    <w:pPr>
      <w:ind w:firstLine="720"/>
      <w:jc w:val="both"/>
    </w:pPr>
    <w:rPr>
      <w:sz w:val="28"/>
    </w:rPr>
  </w:style>
  <w:style w:type="paragraph" w:customStyle="1" w:styleId="14">
    <w:name w:val="Название объекта1"/>
    <w:basedOn w:val="a"/>
    <w:next w:val="a"/>
    <w:rsid w:val="007D5227"/>
    <w:pPr>
      <w:jc w:val="center"/>
    </w:pPr>
    <w:rPr>
      <w:b/>
      <w:color w:val="000000"/>
      <w:sz w:val="24"/>
    </w:rPr>
  </w:style>
  <w:style w:type="paragraph" w:customStyle="1" w:styleId="211">
    <w:name w:val="Основной текст 21"/>
    <w:basedOn w:val="a"/>
    <w:rsid w:val="007D5227"/>
    <w:rPr>
      <w:sz w:val="28"/>
    </w:rPr>
  </w:style>
  <w:style w:type="paragraph" w:customStyle="1" w:styleId="310">
    <w:name w:val="Основной текст с отступом 31"/>
    <w:basedOn w:val="a"/>
    <w:uiPriority w:val="99"/>
    <w:rsid w:val="007D5227"/>
    <w:pPr>
      <w:ind w:firstLine="720"/>
      <w:jc w:val="both"/>
    </w:pPr>
    <w:rPr>
      <w:sz w:val="24"/>
    </w:rPr>
  </w:style>
  <w:style w:type="paragraph" w:styleId="af">
    <w:name w:val="footer"/>
    <w:basedOn w:val="a"/>
    <w:rsid w:val="007D5227"/>
    <w:pPr>
      <w:tabs>
        <w:tab w:val="center" w:pos="4153"/>
        <w:tab w:val="right" w:pos="8306"/>
      </w:tabs>
    </w:pPr>
  </w:style>
  <w:style w:type="paragraph" w:customStyle="1" w:styleId="311">
    <w:name w:val="Основной текст 31"/>
    <w:basedOn w:val="a"/>
    <w:rsid w:val="007D5227"/>
    <w:pPr>
      <w:jc w:val="both"/>
    </w:pPr>
    <w:rPr>
      <w:sz w:val="24"/>
    </w:rPr>
  </w:style>
  <w:style w:type="paragraph" w:styleId="af0">
    <w:name w:val="header"/>
    <w:basedOn w:val="a"/>
    <w:rsid w:val="007D5227"/>
    <w:pPr>
      <w:tabs>
        <w:tab w:val="center" w:pos="4677"/>
        <w:tab w:val="right" w:pos="9355"/>
      </w:tabs>
    </w:pPr>
  </w:style>
  <w:style w:type="paragraph" w:customStyle="1" w:styleId="af1">
    <w:name w:val="Содержимое таблицы"/>
    <w:basedOn w:val="a"/>
    <w:rsid w:val="007D5227"/>
    <w:pPr>
      <w:suppressLineNumbers/>
    </w:pPr>
  </w:style>
  <w:style w:type="paragraph" w:customStyle="1" w:styleId="af2">
    <w:name w:val="Заголовок таблицы"/>
    <w:basedOn w:val="af1"/>
    <w:rsid w:val="007D5227"/>
    <w:pPr>
      <w:jc w:val="center"/>
    </w:pPr>
    <w:rPr>
      <w:b/>
      <w:bCs/>
    </w:rPr>
  </w:style>
  <w:style w:type="paragraph" w:customStyle="1" w:styleId="220">
    <w:name w:val="Основной текст с отступом 22"/>
    <w:basedOn w:val="a"/>
    <w:rsid w:val="007D5227"/>
    <w:pPr>
      <w:ind w:firstLine="720"/>
    </w:pPr>
    <w:rPr>
      <w:sz w:val="24"/>
    </w:rPr>
  </w:style>
  <w:style w:type="paragraph" w:customStyle="1" w:styleId="320">
    <w:name w:val="Основной текст с отступом 32"/>
    <w:basedOn w:val="a"/>
    <w:rsid w:val="007D5227"/>
    <w:pPr>
      <w:ind w:firstLine="720"/>
      <w:jc w:val="both"/>
    </w:pPr>
    <w:rPr>
      <w:sz w:val="24"/>
    </w:rPr>
  </w:style>
  <w:style w:type="paragraph" w:customStyle="1" w:styleId="23">
    <w:name w:val="Название объекта2"/>
    <w:basedOn w:val="a"/>
    <w:next w:val="a"/>
    <w:rsid w:val="007D5227"/>
    <w:pPr>
      <w:jc w:val="center"/>
    </w:pPr>
    <w:rPr>
      <w:b/>
      <w:color w:val="000000"/>
      <w:sz w:val="24"/>
    </w:rPr>
  </w:style>
  <w:style w:type="paragraph" w:customStyle="1" w:styleId="33">
    <w:name w:val="Основной текст с отступом 33"/>
    <w:basedOn w:val="a"/>
    <w:rsid w:val="007D5227"/>
    <w:pPr>
      <w:spacing w:after="120"/>
      <w:ind w:left="283"/>
    </w:pPr>
    <w:rPr>
      <w:sz w:val="16"/>
      <w:szCs w:val="16"/>
    </w:rPr>
  </w:style>
  <w:style w:type="paragraph" w:customStyle="1" w:styleId="15">
    <w:name w:val="Текст1"/>
    <w:basedOn w:val="a"/>
    <w:rsid w:val="007D5227"/>
    <w:rPr>
      <w:rFonts w:ascii="Courier New" w:hAnsi="Courier New" w:cs="Courier New"/>
    </w:rPr>
  </w:style>
  <w:style w:type="paragraph" w:customStyle="1" w:styleId="af3">
    <w:name w:val="Ñòèëü"/>
    <w:rsid w:val="007D5227"/>
    <w:pPr>
      <w:widowControl w:val="0"/>
      <w:suppressAutoHyphens/>
    </w:pPr>
    <w:rPr>
      <w:spacing w:val="-1"/>
      <w:kern w:val="1"/>
      <w:sz w:val="24"/>
      <w:lang w:val="en-US" w:eastAsia="zh-CN"/>
    </w:rPr>
  </w:style>
  <w:style w:type="paragraph" w:styleId="ad">
    <w:name w:val="Subtitle"/>
    <w:basedOn w:val="a"/>
    <w:next w:val="a"/>
    <w:qFormat/>
    <w:rsid w:val="007D5227"/>
    <w:pPr>
      <w:spacing w:after="60"/>
      <w:jc w:val="center"/>
    </w:pPr>
    <w:rPr>
      <w:rFonts w:ascii="Cambria" w:hAnsi="Cambria"/>
      <w:sz w:val="24"/>
      <w:szCs w:val="24"/>
    </w:rPr>
  </w:style>
  <w:style w:type="paragraph" w:styleId="af4">
    <w:name w:val="Balloon Text"/>
    <w:basedOn w:val="a"/>
    <w:rsid w:val="007D5227"/>
    <w:rPr>
      <w:rFonts w:ascii="Tahoma" w:hAnsi="Tahoma" w:cs="Tahoma"/>
      <w:sz w:val="16"/>
      <w:szCs w:val="16"/>
    </w:rPr>
  </w:style>
  <w:style w:type="paragraph" w:customStyle="1" w:styleId="34">
    <w:name w:val="Название объекта3"/>
    <w:basedOn w:val="a"/>
    <w:next w:val="a"/>
    <w:rsid w:val="007D5227"/>
    <w:pPr>
      <w:jc w:val="center"/>
    </w:pPr>
    <w:rPr>
      <w:b/>
      <w:color w:val="000000"/>
      <w:sz w:val="24"/>
    </w:rPr>
  </w:style>
  <w:style w:type="character" w:customStyle="1" w:styleId="aa">
    <w:name w:val="Основной текст Знак"/>
    <w:basedOn w:val="a0"/>
    <w:link w:val="a9"/>
    <w:uiPriority w:val="99"/>
    <w:locked/>
    <w:rsid w:val="00292D94"/>
    <w:rPr>
      <w:sz w:val="28"/>
      <w:lang w:eastAsia="zh-CN"/>
    </w:rPr>
  </w:style>
  <w:style w:type="paragraph" w:customStyle="1" w:styleId="42">
    <w:name w:val="Название объекта4"/>
    <w:basedOn w:val="a"/>
    <w:next w:val="ad"/>
    <w:uiPriority w:val="99"/>
    <w:rsid w:val="00292D94"/>
    <w:pPr>
      <w:jc w:val="center"/>
    </w:pPr>
    <w:rPr>
      <w:rFonts w:ascii="Arial" w:hAnsi="Arial" w:cs="Arial"/>
      <w:b/>
      <w:sz w:val="26"/>
    </w:rPr>
  </w:style>
  <w:style w:type="paragraph" w:styleId="35">
    <w:name w:val="Body Text Indent 3"/>
    <w:basedOn w:val="a"/>
    <w:link w:val="36"/>
    <w:rsid w:val="00BC5B8D"/>
    <w:pPr>
      <w:spacing w:after="120"/>
      <w:ind w:left="283"/>
    </w:pPr>
    <w:rPr>
      <w:sz w:val="16"/>
      <w:szCs w:val="16"/>
      <w:lang w:eastAsia="ru-RU"/>
    </w:rPr>
  </w:style>
  <w:style w:type="character" w:customStyle="1" w:styleId="36">
    <w:name w:val="Основной текст с отступом 3 Знак"/>
    <w:basedOn w:val="a0"/>
    <w:link w:val="35"/>
    <w:rsid w:val="00BC5B8D"/>
    <w:rPr>
      <w:sz w:val="16"/>
      <w:szCs w:val="16"/>
    </w:rPr>
  </w:style>
  <w:style w:type="paragraph" w:styleId="24">
    <w:name w:val="Body Text Indent 2"/>
    <w:basedOn w:val="a"/>
    <w:link w:val="25"/>
    <w:rsid w:val="00BC5B8D"/>
    <w:pPr>
      <w:spacing w:after="120" w:line="480" w:lineRule="auto"/>
      <w:ind w:left="283"/>
    </w:pPr>
    <w:rPr>
      <w:lang w:eastAsia="ru-RU"/>
    </w:rPr>
  </w:style>
  <w:style w:type="character" w:customStyle="1" w:styleId="25">
    <w:name w:val="Основной текст с отступом 2 Знак"/>
    <w:basedOn w:val="a0"/>
    <w:link w:val="24"/>
    <w:rsid w:val="00BC5B8D"/>
  </w:style>
  <w:style w:type="paragraph" w:customStyle="1" w:styleId="ConsPlusNormal">
    <w:name w:val="ConsPlusNormal"/>
    <w:rsid w:val="0022149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6">
    <w:name w:val="Обычный1"/>
    <w:rsid w:val="00221496"/>
    <w:rPr>
      <w:snapToGrid w:val="0"/>
    </w:rPr>
  </w:style>
  <w:style w:type="paragraph" w:customStyle="1" w:styleId="TextBoldCenter">
    <w:name w:val="TextBoldCenter"/>
    <w:basedOn w:val="a"/>
    <w:rsid w:val="00F31F40"/>
    <w:pPr>
      <w:autoSpaceDE w:val="0"/>
      <w:autoSpaceDN w:val="0"/>
      <w:adjustRightInd w:val="0"/>
      <w:spacing w:before="283"/>
      <w:jc w:val="center"/>
    </w:pPr>
    <w:rPr>
      <w:rFonts w:eastAsia="Calibri"/>
      <w:b/>
      <w:bCs/>
      <w:sz w:val="26"/>
      <w:szCs w:val="26"/>
      <w:lang w:eastAsia="ru-RU"/>
    </w:rPr>
  </w:style>
  <w:style w:type="paragraph" w:customStyle="1" w:styleId="26">
    <w:name w:val="Обычный2"/>
    <w:rsid w:val="005C113C"/>
    <w:rPr>
      <w:snapToGrid w:val="0"/>
    </w:rPr>
  </w:style>
  <w:style w:type="paragraph" w:customStyle="1" w:styleId="Noeeu">
    <w:name w:val="Noeeu"/>
    <w:rsid w:val="00F27A65"/>
    <w:pPr>
      <w:widowControl w:val="0"/>
      <w:suppressAutoHyphens/>
    </w:pPr>
    <w:rPr>
      <w:rFonts w:eastAsia="Arial"/>
      <w:spacing w:val="-1"/>
      <w:kern w:val="1"/>
      <w:sz w:val="24"/>
      <w:lang w:val="en-US" w:eastAsia="zh-CN"/>
    </w:rPr>
  </w:style>
  <w:style w:type="paragraph" w:customStyle="1" w:styleId="ConsNonformat">
    <w:name w:val="ConsNonformat"/>
    <w:uiPriority w:val="99"/>
    <w:rsid w:val="000F235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customStyle="1" w:styleId="17">
    <w:name w:val="Сетка таблицы1"/>
    <w:basedOn w:val="a1"/>
    <w:uiPriority w:val="39"/>
    <w:rsid w:val="000F235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29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ts-tender.ru/" TargetMode="External"/><Relationship Id="rId13" Type="http://schemas.openxmlformats.org/officeDocument/2006/relationships/hyperlink" Target="consultantplus://offline/ref=A10F5D937D850D81206C84D1299789FB165035802CFCC36DD343B7EAA5B15203F1A2275EC6233CD8L2b7L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komupr@mail.ru" TargetMode="External"/><Relationship Id="rId12" Type="http://schemas.openxmlformats.org/officeDocument/2006/relationships/hyperlink" Target="consultantplus://offline/ref=6DEBC0B9BB72C6C4C5987D8D201AD66F4B13782ABE38A2466AE4A7D1944294E1B35D94UFDEJ" TargetMode="External"/><Relationship Id="rId17" Type="http://schemas.openxmlformats.org/officeDocument/2006/relationships/hyperlink" Target="https://www.rts-tender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kalitva-land.ru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rts-tender.ru/" TargetMode="External"/><Relationship Id="rId11" Type="http://schemas.openxmlformats.org/officeDocument/2006/relationships/hyperlink" Target="consultantplus://offline/ref=1018AF8E902C8A8369C11EDDC3A943C2AAEAED217A7EF984E6EEF39448E5D826804E731581A443F6h3BB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rts-tender.ru/" TargetMode="External"/><Relationship Id="rId10" Type="http://schemas.openxmlformats.org/officeDocument/2006/relationships/hyperlink" Target="http://www.kalitva-land.ru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rts-tender.ru/" TargetMode="External"/><Relationship Id="rId14" Type="http://schemas.openxmlformats.org/officeDocument/2006/relationships/hyperlink" Target="http://www.torg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72D1D4-6187-46BC-B4FA-100B50CF07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1773</TotalTime>
  <Pages>12</Pages>
  <Words>6118</Words>
  <Characters>34878</Characters>
  <Application>Microsoft Office Word</Application>
  <DocSecurity>0</DocSecurity>
  <Lines>290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 сектор регистрации Админи-</vt:lpstr>
    </vt:vector>
  </TitlesOfParts>
  <Company>Reanimator Extreme Edition</Company>
  <LinksUpToDate>false</LinksUpToDate>
  <CharactersWithSpaces>40915</CharactersWithSpaces>
  <SharedDoc>false</SharedDoc>
  <HLinks>
    <vt:vector size="78" baseType="variant">
      <vt:variant>
        <vt:i4>6291572</vt:i4>
      </vt:variant>
      <vt:variant>
        <vt:i4>36</vt:i4>
      </vt:variant>
      <vt:variant>
        <vt:i4>0</vt:i4>
      </vt:variant>
      <vt:variant>
        <vt:i4>5</vt:i4>
      </vt:variant>
      <vt:variant>
        <vt:lpwstr>http://www.kalitva-land.ru/</vt:lpwstr>
      </vt:variant>
      <vt:variant>
        <vt:lpwstr/>
      </vt:variant>
      <vt:variant>
        <vt:i4>524354</vt:i4>
      </vt:variant>
      <vt:variant>
        <vt:i4>33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6291572</vt:i4>
      </vt:variant>
      <vt:variant>
        <vt:i4>30</vt:i4>
      </vt:variant>
      <vt:variant>
        <vt:i4>0</vt:i4>
      </vt:variant>
      <vt:variant>
        <vt:i4>5</vt:i4>
      </vt:variant>
      <vt:variant>
        <vt:lpwstr>http://www.kalitva-land.ru/</vt:lpwstr>
      </vt:variant>
      <vt:variant>
        <vt:lpwstr/>
      </vt:variant>
      <vt:variant>
        <vt:i4>6291572</vt:i4>
      </vt:variant>
      <vt:variant>
        <vt:i4>27</vt:i4>
      </vt:variant>
      <vt:variant>
        <vt:i4>0</vt:i4>
      </vt:variant>
      <vt:variant>
        <vt:i4>5</vt:i4>
      </vt:variant>
      <vt:variant>
        <vt:lpwstr>http://www.kalitva-land.ru/</vt:lpwstr>
      </vt:variant>
      <vt:variant>
        <vt:lpwstr/>
      </vt:variant>
      <vt:variant>
        <vt:i4>524354</vt:i4>
      </vt:variant>
      <vt:variant>
        <vt:i4>24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6291572</vt:i4>
      </vt:variant>
      <vt:variant>
        <vt:i4>21</vt:i4>
      </vt:variant>
      <vt:variant>
        <vt:i4>0</vt:i4>
      </vt:variant>
      <vt:variant>
        <vt:i4>5</vt:i4>
      </vt:variant>
      <vt:variant>
        <vt:lpwstr>http://www.kalitva-land.ru/</vt:lpwstr>
      </vt:variant>
      <vt:variant>
        <vt:lpwstr/>
      </vt:variant>
      <vt:variant>
        <vt:i4>6291572</vt:i4>
      </vt:variant>
      <vt:variant>
        <vt:i4>18</vt:i4>
      </vt:variant>
      <vt:variant>
        <vt:i4>0</vt:i4>
      </vt:variant>
      <vt:variant>
        <vt:i4>5</vt:i4>
      </vt:variant>
      <vt:variant>
        <vt:lpwstr>http://www.kalitva-land.ru/</vt:lpwstr>
      </vt:variant>
      <vt:variant>
        <vt:lpwstr/>
      </vt:variant>
      <vt:variant>
        <vt:i4>524354</vt:i4>
      </vt:variant>
      <vt:variant>
        <vt:i4>15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6291572</vt:i4>
      </vt:variant>
      <vt:variant>
        <vt:i4>12</vt:i4>
      </vt:variant>
      <vt:variant>
        <vt:i4>0</vt:i4>
      </vt:variant>
      <vt:variant>
        <vt:i4>5</vt:i4>
      </vt:variant>
      <vt:variant>
        <vt:lpwstr>http://www.kalitva-land.ru/</vt:lpwstr>
      </vt:variant>
      <vt:variant>
        <vt:lpwstr/>
      </vt:variant>
      <vt:variant>
        <vt:i4>6291572</vt:i4>
      </vt:variant>
      <vt:variant>
        <vt:i4>9</vt:i4>
      </vt:variant>
      <vt:variant>
        <vt:i4>0</vt:i4>
      </vt:variant>
      <vt:variant>
        <vt:i4>5</vt:i4>
      </vt:variant>
      <vt:variant>
        <vt:lpwstr>http://www.kalitva-land.ru/</vt:lpwstr>
      </vt:variant>
      <vt:variant>
        <vt:lpwstr/>
      </vt:variant>
      <vt:variant>
        <vt:i4>2818056</vt:i4>
      </vt:variant>
      <vt:variant>
        <vt:i4>6</vt:i4>
      </vt:variant>
      <vt:variant>
        <vt:i4>0</vt:i4>
      </vt:variant>
      <vt:variant>
        <vt:i4>5</vt:i4>
      </vt:variant>
      <vt:variant>
        <vt:lpwstr>mailto:komupr@mail.ru</vt:lpwstr>
      </vt:variant>
      <vt:variant>
        <vt:lpwstr/>
      </vt:variant>
      <vt:variant>
        <vt:i4>3801193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consultantplus://offline/main?base=LAW;n=112770;fld=134;dst=102068</vt:lpwstr>
      </vt:variant>
      <vt:variant>
        <vt:lpwstr/>
      </vt:variant>
      <vt:variant>
        <vt:i4>7602228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consultantplus://offline/ref=BB2AC8F9CE2D6F3D700212587054CAB06C85E1C82145C05B61EEE658F8FA02EE2AAC3AC2E101ADCCf7D5I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сектор регистрации Админи-</dc:title>
  <dc:creator>!!</dc:creator>
  <cp:lastModifiedBy>Сергей Сидоренко</cp:lastModifiedBy>
  <cp:revision>84</cp:revision>
  <cp:lastPrinted>2021-05-28T08:53:00Z</cp:lastPrinted>
  <dcterms:created xsi:type="dcterms:W3CDTF">2017-09-20T08:41:00Z</dcterms:created>
  <dcterms:modified xsi:type="dcterms:W3CDTF">2021-05-31T12:12:00Z</dcterms:modified>
</cp:coreProperties>
</file>