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2341B4" w:rsidRPr="00FA48BB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52426" w:rsidRDefault="00852426" w:rsidP="002341B4">
      <w:pPr>
        <w:jc w:val="right"/>
      </w:pPr>
    </w:p>
    <w:p w:rsidR="00852426" w:rsidRPr="009964AF" w:rsidRDefault="00852426" w:rsidP="00DB1F2A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9964AF" w:rsidRDefault="00852426" w:rsidP="00DB1F2A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</w:t>
      </w:r>
      <w:r w:rsidR="00B13525" w:rsidRPr="009964AF">
        <w:rPr>
          <w:b/>
          <w:bCs/>
          <w:sz w:val="32"/>
          <w:szCs w:val="32"/>
        </w:rPr>
        <w:t>.</w:t>
      </w:r>
    </w:p>
    <w:p w:rsidR="00852426" w:rsidRPr="009964AF" w:rsidRDefault="00852426" w:rsidP="00D9277F">
      <w:pPr>
        <w:jc w:val="both"/>
        <w:rPr>
          <w:b/>
        </w:rPr>
      </w:pPr>
    </w:p>
    <w:p w:rsidR="00852426" w:rsidRDefault="00852426" w:rsidP="00D9277F">
      <w:pPr>
        <w:jc w:val="both"/>
      </w:pPr>
    </w:p>
    <w:p w:rsidR="00DC4C8A" w:rsidRDefault="00DC4C8A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 w:rsidR="00FE39E0">
        <w:rPr>
          <w:sz w:val="24"/>
        </w:rPr>
        <w:t>Белокалитвинского</w:t>
      </w:r>
      <w:proofErr w:type="spellEnd"/>
      <w:r w:rsidR="00FE39E0">
        <w:rPr>
          <w:sz w:val="24"/>
        </w:rPr>
        <w:t xml:space="preserve"> района от </w:t>
      </w:r>
      <w:r w:rsidR="00A172BF">
        <w:rPr>
          <w:sz w:val="24"/>
        </w:rPr>
        <w:t>24</w:t>
      </w:r>
      <w:r w:rsidR="00FE39E0" w:rsidRPr="00156A2F">
        <w:rPr>
          <w:sz w:val="24"/>
        </w:rPr>
        <w:t>.</w:t>
      </w:r>
      <w:r w:rsidR="005F5E05" w:rsidRPr="00156A2F">
        <w:rPr>
          <w:sz w:val="24"/>
        </w:rPr>
        <w:t>0</w:t>
      </w:r>
      <w:r w:rsidR="00D76580">
        <w:rPr>
          <w:sz w:val="24"/>
        </w:rPr>
        <w:t>6.2024</w:t>
      </w:r>
      <w:r w:rsidR="00FE39E0" w:rsidRPr="00156A2F">
        <w:rPr>
          <w:sz w:val="24"/>
        </w:rPr>
        <w:t xml:space="preserve"> №</w:t>
      </w:r>
      <w:r w:rsidR="00704627">
        <w:rPr>
          <w:sz w:val="24"/>
        </w:rPr>
        <w:t xml:space="preserve"> </w:t>
      </w:r>
      <w:r w:rsidR="00A172BF">
        <w:rPr>
          <w:sz w:val="24"/>
        </w:rPr>
        <w:t>870</w:t>
      </w:r>
      <w:r w:rsidR="00FE39E0">
        <w:rPr>
          <w:sz w:val="24"/>
        </w:rPr>
        <w:t xml:space="preserve"> 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</w:t>
      </w:r>
      <w:r w:rsidR="002341B4">
        <w:rPr>
          <w:sz w:val="24"/>
        </w:rPr>
        <w:t>на аукционе в электронной форме</w:t>
      </w:r>
      <w:r w:rsidR="007306B0">
        <w:rPr>
          <w:sz w:val="24"/>
        </w:rPr>
        <w:t>», в соответствии с решением</w:t>
      </w:r>
      <w:r>
        <w:rPr>
          <w:sz w:val="24"/>
        </w:rPr>
        <w:t xml:space="preserve">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E39E0">
        <w:rPr>
          <w:sz w:val="24"/>
          <w:szCs w:val="24"/>
          <w:shd w:val="clear" w:color="auto" w:fill="FFFFFF"/>
        </w:rPr>
        <w:t xml:space="preserve"> </w:t>
      </w:r>
      <w:r w:rsidR="00A172BF">
        <w:rPr>
          <w:sz w:val="24"/>
          <w:szCs w:val="24"/>
          <w:shd w:val="clear" w:color="auto" w:fill="FFFFFF"/>
        </w:rPr>
        <w:t>24.0</w:t>
      </w:r>
      <w:r w:rsidR="00D76580">
        <w:rPr>
          <w:sz w:val="24"/>
          <w:szCs w:val="24"/>
          <w:shd w:val="clear" w:color="auto" w:fill="FFFFFF"/>
        </w:rPr>
        <w:t>6</w:t>
      </w:r>
      <w:r w:rsidR="00FE39E0" w:rsidRPr="00384E25">
        <w:rPr>
          <w:sz w:val="24"/>
          <w:szCs w:val="24"/>
          <w:shd w:val="clear" w:color="auto" w:fill="FFFFFF"/>
        </w:rPr>
        <w:t>.202</w:t>
      </w:r>
      <w:r w:rsidR="00D76580">
        <w:rPr>
          <w:sz w:val="24"/>
          <w:szCs w:val="24"/>
          <w:shd w:val="clear" w:color="auto" w:fill="FFFFFF"/>
        </w:rPr>
        <w:t>4</w:t>
      </w:r>
      <w:r w:rsidR="007306B0" w:rsidRPr="00384E25">
        <w:rPr>
          <w:sz w:val="24"/>
          <w:szCs w:val="24"/>
          <w:shd w:val="clear" w:color="auto" w:fill="FFFFFF"/>
        </w:rPr>
        <w:t xml:space="preserve"> №</w:t>
      </w:r>
      <w:r w:rsidR="007306B0">
        <w:rPr>
          <w:sz w:val="24"/>
          <w:szCs w:val="24"/>
          <w:shd w:val="clear" w:color="auto" w:fill="FFFFFF"/>
        </w:rPr>
        <w:t xml:space="preserve"> </w:t>
      </w:r>
      <w:r w:rsidR="006D5EAE">
        <w:rPr>
          <w:sz w:val="24"/>
          <w:szCs w:val="24"/>
          <w:shd w:val="clear" w:color="auto" w:fill="FFFFFF"/>
        </w:rPr>
        <w:t xml:space="preserve"> </w:t>
      </w:r>
      <w:r w:rsidR="000F2A4A">
        <w:rPr>
          <w:sz w:val="24"/>
          <w:szCs w:val="24"/>
          <w:shd w:val="clear" w:color="auto" w:fill="FFFFFF"/>
        </w:rPr>
        <w:t>144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</w:t>
      </w:r>
      <w:proofErr w:type="gramEnd"/>
      <w:r w:rsidRPr="00B13525">
        <w:rPr>
          <w:sz w:val="24"/>
          <w:szCs w:val="24"/>
          <w:shd w:val="clear" w:color="auto" w:fill="FFFFFF"/>
        </w:rPr>
        <w:t xml:space="preserve">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который состоится</w:t>
      </w:r>
      <w:r w:rsidRPr="00B13525">
        <w:rPr>
          <w:sz w:val="24"/>
          <w:szCs w:val="24"/>
        </w:rPr>
        <w:t xml:space="preserve"> </w:t>
      </w:r>
      <w:r w:rsidR="00FE39E0">
        <w:rPr>
          <w:sz w:val="24"/>
          <w:szCs w:val="24"/>
        </w:rPr>
        <w:t xml:space="preserve"> </w:t>
      </w:r>
      <w:r w:rsidR="00A172BF">
        <w:rPr>
          <w:b/>
          <w:sz w:val="24"/>
          <w:szCs w:val="24"/>
        </w:rPr>
        <w:t>25</w:t>
      </w:r>
      <w:r w:rsidR="00FE39E0" w:rsidRPr="006D5EAE">
        <w:rPr>
          <w:b/>
          <w:sz w:val="24"/>
          <w:szCs w:val="24"/>
        </w:rPr>
        <w:t>.0</w:t>
      </w:r>
      <w:r w:rsidR="00A172BF">
        <w:rPr>
          <w:b/>
          <w:sz w:val="24"/>
          <w:szCs w:val="24"/>
        </w:rPr>
        <w:t>7</w:t>
      </w:r>
      <w:r w:rsidR="00FE39E0" w:rsidRPr="006D5EAE">
        <w:rPr>
          <w:b/>
          <w:sz w:val="24"/>
          <w:szCs w:val="24"/>
        </w:rPr>
        <w:t>.202</w:t>
      </w:r>
      <w:r w:rsidR="00D76580">
        <w:rPr>
          <w:b/>
          <w:sz w:val="24"/>
          <w:szCs w:val="24"/>
        </w:rPr>
        <w:t>4</w:t>
      </w:r>
      <w:r w:rsidRPr="00156A2F">
        <w:rPr>
          <w:b/>
          <w:bCs/>
          <w:sz w:val="24"/>
          <w:szCs w:val="24"/>
        </w:rPr>
        <w:t xml:space="preserve"> в 1</w:t>
      </w:r>
      <w:r w:rsidR="00A172BF">
        <w:rPr>
          <w:b/>
          <w:bCs/>
          <w:sz w:val="24"/>
          <w:szCs w:val="24"/>
        </w:rPr>
        <w:t>1</w:t>
      </w:r>
      <w:r w:rsidRPr="00156A2F">
        <w:rPr>
          <w:b/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</w:t>
      </w:r>
      <w:r w:rsidRPr="00156A2F">
        <w:rPr>
          <w:b/>
          <w:bCs/>
          <w:sz w:val="24"/>
          <w:szCs w:val="24"/>
        </w:rPr>
        <w:t>часов</w:t>
      </w:r>
      <w:r w:rsidRPr="00B13525">
        <w:rPr>
          <w:bCs/>
          <w:sz w:val="24"/>
          <w:szCs w:val="24"/>
        </w:rPr>
        <w:t xml:space="preserve">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FE39E0" w:rsidRPr="00FE39E0" w:rsidRDefault="00FE39E0" w:rsidP="00FE39E0">
      <w:pPr>
        <w:ind w:firstLine="284"/>
        <w:jc w:val="both"/>
        <w:rPr>
          <w:bCs/>
          <w:sz w:val="24"/>
          <w:szCs w:val="24"/>
          <w:u w:val="single"/>
        </w:rPr>
      </w:pPr>
      <w:r w:rsidRPr="00FE39E0">
        <w:rPr>
          <w:bCs/>
          <w:sz w:val="24"/>
          <w:szCs w:val="24"/>
          <w:u w:val="single"/>
        </w:rPr>
        <w:t xml:space="preserve">Аукцион является  </w:t>
      </w:r>
      <w:r w:rsidRPr="00FE39E0">
        <w:rPr>
          <w:sz w:val="24"/>
          <w:szCs w:val="24"/>
          <w:u w:val="single"/>
        </w:rPr>
        <w:t>открытым по составу участников и по форме подачи предложений о цене</w:t>
      </w:r>
      <w:r w:rsidRPr="00FE39E0">
        <w:rPr>
          <w:bCs/>
          <w:sz w:val="24"/>
          <w:szCs w:val="24"/>
          <w:u w:val="single"/>
        </w:rPr>
        <w:t>.</w:t>
      </w:r>
    </w:p>
    <w:p w:rsidR="00FE39E0" w:rsidRPr="00B13525" w:rsidRDefault="00FE39E0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 w:rsidR="007306B0"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495A38">
        <w:rPr>
          <w:bCs/>
          <w:sz w:val="24"/>
          <w:szCs w:val="24"/>
          <w:u w:val="single"/>
        </w:rPr>
        <w:t xml:space="preserve"> </w:t>
      </w:r>
      <w:r w:rsidR="00A172BF">
        <w:rPr>
          <w:bCs/>
          <w:sz w:val="24"/>
          <w:szCs w:val="24"/>
          <w:u w:val="single"/>
        </w:rPr>
        <w:t>26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A172BF">
        <w:rPr>
          <w:bCs/>
          <w:sz w:val="24"/>
          <w:szCs w:val="24"/>
          <w:u w:val="single"/>
        </w:rPr>
        <w:t>6</w:t>
      </w:r>
      <w:r w:rsidR="00FE39E0" w:rsidRPr="00156A2F">
        <w:rPr>
          <w:bCs/>
          <w:sz w:val="24"/>
          <w:szCs w:val="24"/>
          <w:u w:val="single"/>
        </w:rPr>
        <w:t>.202</w:t>
      </w:r>
      <w:r w:rsidR="00D76580">
        <w:rPr>
          <w:bCs/>
          <w:sz w:val="24"/>
          <w:szCs w:val="24"/>
          <w:u w:val="single"/>
        </w:rPr>
        <w:t>4</w:t>
      </w:r>
      <w:r w:rsidR="0080715A">
        <w:rPr>
          <w:bCs/>
          <w:sz w:val="24"/>
          <w:szCs w:val="24"/>
          <w:u w:val="single"/>
        </w:rPr>
        <w:t xml:space="preserve"> по 18:00 час.</w:t>
      </w:r>
      <w:r w:rsidR="00A172BF">
        <w:rPr>
          <w:bCs/>
          <w:sz w:val="24"/>
          <w:szCs w:val="24"/>
          <w:u w:val="single"/>
        </w:rPr>
        <w:t xml:space="preserve">           22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A172BF">
        <w:rPr>
          <w:bCs/>
          <w:sz w:val="24"/>
          <w:szCs w:val="24"/>
          <w:u w:val="single"/>
        </w:rPr>
        <w:t>7</w:t>
      </w:r>
      <w:r w:rsidR="00D76580">
        <w:rPr>
          <w:bCs/>
          <w:sz w:val="24"/>
          <w:szCs w:val="24"/>
          <w:u w:val="single"/>
        </w:rPr>
        <w:t>.2024</w:t>
      </w:r>
      <w:r w:rsidRPr="00B13525">
        <w:rPr>
          <w:bCs/>
          <w:sz w:val="24"/>
          <w:szCs w:val="24"/>
          <w:u w:val="single"/>
        </w:rPr>
        <w:t xml:space="preserve">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F21A36" w:rsidRDefault="00B87DFF" w:rsidP="00F21A36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аукциона по лотам состоится </w:t>
      </w:r>
      <w:r w:rsidR="00A172BF" w:rsidRPr="00A172BF">
        <w:rPr>
          <w:b/>
          <w:sz w:val="24"/>
          <w:szCs w:val="24"/>
        </w:rPr>
        <w:t>23</w:t>
      </w:r>
      <w:r w:rsidR="00FE39E0" w:rsidRPr="00A172BF">
        <w:rPr>
          <w:b/>
          <w:sz w:val="24"/>
          <w:szCs w:val="24"/>
        </w:rPr>
        <w:t>.0</w:t>
      </w:r>
      <w:r w:rsidR="00A172BF" w:rsidRPr="00A172BF">
        <w:rPr>
          <w:b/>
          <w:sz w:val="24"/>
          <w:szCs w:val="24"/>
        </w:rPr>
        <w:t>7</w:t>
      </w:r>
      <w:r w:rsidR="00D76580" w:rsidRPr="00A172BF">
        <w:rPr>
          <w:b/>
          <w:sz w:val="24"/>
          <w:szCs w:val="24"/>
        </w:rPr>
        <w:t>.2024</w:t>
      </w:r>
      <w:r w:rsidR="000E5A84" w:rsidRPr="00A172BF">
        <w:rPr>
          <w:b/>
          <w:sz w:val="24"/>
          <w:szCs w:val="24"/>
        </w:rPr>
        <w:t xml:space="preserve"> </w:t>
      </w:r>
      <w:r w:rsidR="00EA6D8B" w:rsidRPr="00A172BF">
        <w:rPr>
          <w:b/>
          <w:sz w:val="24"/>
          <w:szCs w:val="24"/>
        </w:rPr>
        <w:t xml:space="preserve"> в 11</w:t>
      </w:r>
      <w:r w:rsidRPr="00A172BF">
        <w:rPr>
          <w:b/>
          <w:sz w:val="24"/>
          <w:szCs w:val="24"/>
        </w:rPr>
        <w:t>:00</w:t>
      </w:r>
      <w:r w:rsidR="001B1759" w:rsidRPr="00E81F37">
        <w:rPr>
          <w:sz w:val="24"/>
          <w:szCs w:val="24"/>
        </w:rPr>
        <w:t xml:space="preserve"> по адре</w:t>
      </w:r>
      <w:r w:rsidR="000E5A84" w:rsidRPr="00E81F37">
        <w:rPr>
          <w:sz w:val="24"/>
          <w:szCs w:val="24"/>
        </w:rPr>
        <w:t>су:</w:t>
      </w:r>
    </w:p>
    <w:p w:rsidR="00FE39E0" w:rsidRPr="00E81F37" w:rsidRDefault="00F21A36" w:rsidP="00E81F37">
      <w:pPr>
        <w:jc w:val="both"/>
        <w:rPr>
          <w:sz w:val="24"/>
          <w:szCs w:val="24"/>
        </w:rPr>
      </w:pPr>
      <w:proofErr w:type="gramStart"/>
      <w:r w:rsidRPr="00B13525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>, 3</w:t>
      </w:r>
      <w:r w:rsidR="000E5A84" w:rsidRPr="00E81F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B87DFF" w:rsidRPr="00E81F37">
        <w:rPr>
          <w:sz w:val="24"/>
          <w:szCs w:val="24"/>
        </w:rPr>
        <w:br/>
      </w:r>
      <w:r w:rsidR="00A40423" w:rsidRPr="00E81F37">
        <w:rPr>
          <w:sz w:val="24"/>
          <w:szCs w:val="24"/>
        </w:rPr>
        <w:t xml:space="preserve">     </w:t>
      </w:r>
      <w:r w:rsidR="00B87DFF" w:rsidRPr="00E81F37">
        <w:rPr>
          <w:sz w:val="24"/>
          <w:szCs w:val="24"/>
        </w:rPr>
        <w:t>Подведение итогов аукцио</w:t>
      </w:r>
      <w:r w:rsidR="00A40423" w:rsidRPr="00E81F37">
        <w:rPr>
          <w:sz w:val="24"/>
          <w:szCs w:val="24"/>
        </w:rPr>
        <w:t xml:space="preserve">на по лотам состоится </w:t>
      </w:r>
      <w:r w:rsidR="00B87DFF" w:rsidRPr="00E81F37">
        <w:rPr>
          <w:sz w:val="24"/>
          <w:szCs w:val="24"/>
        </w:rPr>
        <w:t xml:space="preserve"> </w:t>
      </w:r>
      <w:r w:rsidR="00A172BF" w:rsidRPr="00A172BF">
        <w:rPr>
          <w:b/>
          <w:sz w:val="24"/>
          <w:szCs w:val="24"/>
        </w:rPr>
        <w:t>25</w:t>
      </w:r>
      <w:r w:rsidR="00FE39E0" w:rsidRPr="00A172BF">
        <w:rPr>
          <w:b/>
          <w:sz w:val="24"/>
          <w:szCs w:val="24"/>
        </w:rPr>
        <w:t>.0</w:t>
      </w:r>
      <w:r w:rsidR="00A172BF" w:rsidRPr="00A172BF">
        <w:rPr>
          <w:b/>
          <w:sz w:val="24"/>
          <w:szCs w:val="24"/>
        </w:rPr>
        <w:t>7</w:t>
      </w:r>
      <w:r w:rsidR="009964AF" w:rsidRPr="00A172BF">
        <w:rPr>
          <w:b/>
          <w:sz w:val="24"/>
          <w:szCs w:val="24"/>
        </w:rPr>
        <w:t>.</w:t>
      </w:r>
      <w:r w:rsidR="00D76580" w:rsidRPr="00A172BF">
        <w:rPr>
          <w:b/>
          <w:sz w:val="24"/>
          <w:szCs w:val="24"/>
        </w:rPr>
        <w:t>2024</w:t>
      </w:r>
      <w:r w:rsidR="00FE39E0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 в электронной форме.</w:t>
      </w:r>
      <w:proofErr w:type="gramEnd"/>
    </w:p>
    <w:p w:rsidR="00B87DFF" w:rsidRPr="00B13525" w:rsidRDefault="0080715A" w:rsidP="00FE39E0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A172BF">
        <w:rPr>
          <w:bCs/>
          <w:sz w:val="24"/>
          <w:szCs w:val="24"/>
        </w:rPr>
        <w:t>15</w:t>
      </w:r>
      <w:r w:rsidR="00FE39E0" w:rsidRPr="00156A2F">
        <w:rPr>
          <w:bCs/>
          <w:sz w:val="24"/>
          <w:szCs w:val="24"/>
        </w:rPr>
        <w:t>.0</w:t>
      </w:r>
      <w:r w:rsidR="00A172BF">
        <w:rPr>
          <w:bCs/>
          <w:sz w:val="24"/>
          <w:szCs w:val="24"/>
        </w:rPr>
        <w:t>7</w:t>
      </w:r>
      <w:r w:rsidR="00D76580">
        <w:rPr>
          <w:bCs/>
          <w:sz w:val="24"/>
          <w:szCs w:val="24"/>
        </w:rPr>
        <w:t>.2024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 xml:space="preserve">су: </w:t>
      </w:r>
      <w:proofErr w:type="gramStart"/>
      <w:r w:rsidR="0082558F" w:rsidRPr="00B13525">
        <w:rPr>
          <w:bCs/>
          <w:sz w:val="24"/>
          <w:szCs w:val="24"/>
        </w:rPr>
        <w:t>г</w:t>
      </w:r>
      <w:proofErr w:type="gramEnd"/>
      <w:r w:rsidR="0082558F" w:rsidRPr="00B13525">
        <w:rPr>
          <w:bCs/>
          <w:sz w:val="24"/>
          <w:szCs w:val="24"/>
        </w:rPr>
        <w:t>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hyperlink r:id="rId10" w:history="1">
        <w:r w:rsidR="006651D1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1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FC43EC" w:rsidRPr="0091065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D4562" w:rsidRDefault="00FC43EC" w:rsidP="007D5780">
      <w:pPr>
        <w:pStyle w:val="af7"/>
        <w:ind w:left="0"/>
        <w:rPr>
          <w:b/>
          <w:bCs/>
        </w:rPr>
      </w:pPr>
      <w:r w:rsidRPr="00F2047A">
        <w:rPr>
          <w:b/>
          <w:bCs/>
          <w:u w:val="single"/>
        </w:rPr>
        <w:t>ЛОТ 1.</w:t>
      </w:r>
      <w:r w:rsidR="00E50B83" w:rsidRPr="00B13525">
        <w:rPr>
          <w:bCs/>
          <w:u w:val="single"/>
        </w:rPr>
        <w:t xml:space="preserve"> </w:t>
      </w:r>
      <w:r w:rsidR="00770173">
        <w:rPr>
          <w:b/>
          <w:bCs/>
        </w:rPr>
        <w:t xml:space="preserve"> </w:t>
      </w:r>
      <w:bookmarkStart w:id="0" w:name="_Hlk127863402"/>
    </w:p>
    <w:bookmarkEnd w:id="0"/>
    <w:p w:rsidR="00704627" w:rsidRPr="00D76580" w:rsidRDefault="00D76580" w:rsidP="007D5780">
      <w:pPr>
        <w:suppressLineNumbers/>
        <w:suppressAutoHyphens/>
        <w:jc w:val="both"/>
        <w:rPr>
          <w:sz w:val="24"/>
          <w:szCs w:val="24"/>
        </w:rPr>
      </w:pPr>
      <w:r w:rsidRPr="00D76580">
        <w:rPr>
          <w:sz w:val="24"/>
          <w:szCs w:val="24"/>
        </w:rPr>
        <w:t xml:space="preserve">Автомобиль ХЕНДЭ СОНАТА, </w:t>
      </w:r>
      <w:r w:rsidR="00E12AA5">
        <w:rPr>
          <w:sz w:val="24"/>
          <w:szCs w:val="24"/>
        </w:rPr>
        <w:t>гос.</w:t>
      </w:r>
      <w:r w:rsidRPr="00D76580">
        <w:rPr>
          <w:sz w:val="24"/>
          <w:szCs w:val="24"/>
        </w:rPr>
        <w:t xml:space="preserve"> номер К936СТ161, </w:t>
      </w:r>
      <w:r w:rsidRPr="00D76580">
        <w:rPr>
          <w:sz w:val="24"/>
          <w:szCs w:val="24"/>
          <w:lang w:val="en-US"/>
        </w:rPr>
        <w:t>VIN</w:t>
      </w:r>
      <w:r w:rsidRPr="00D76580">
        <w:rPr>
          <w:sz w:val="24"/>
          <w:szCs w:val="24"/>
        </w:rPr>
        <w:t xml:space="preserve"> X7MEN41FP7MO23426, 2007 года выпуска, цвет кузова -  серебристый</w:t>
      </w:r>
      <w:r w:rsidR="00704627" w:rsidRPr="00D76580">
        <w:rPr>
          <w:sz w:val="24"/>
          <w:szCs w:val="24"/>
        </w:rPr>
        <w:t>.</w:t>
      </w:r>
    </w:p>
    <w:p w:rsidR="00E50B83" w:rsidRDefault="00E50B83" w:rsidP="007D5780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</w:t>
      </w:r>
      <w:r w:rsidR="0091511B" w:rsidRPr="0097597A">
        <w:rPr>
          <w:b/>
          <w:sz w:val="24"/>
          <w:szCs w:val="24"/>
        </w:rPr>
        <w:t>ачальная цена продажи имущества</w:t>
      </w:r>
      <w:r w:rsidRPr="0097597A">
        <w:rPr>
          <w:b/>
          <w:sz w:val="24"/>
          <w:szCs w:val="24"/>
        </w:rPr>
        <w:t xml:space="preserve"> с учетом НДС –</w:t>
      </w:r>
      <w:r w:rsidRPr="00B13525">
        <w:rPr>
          <w:sz w:val="24"/>
          <w:szCs w:val="24"/>
        </w:rPr>
        <w:t xml:space="preserve"> </w:t>
      </w:r>
      <w:r w:rsidR="002C541A" w:rsidRPr="002C541A">
        <w:rPr>
          <w:b/>
          <w:sz w:val="24"/>
          <w:szCs w:val="24"/>
        </w:rPr>
        <w:t>30</w:t>
      </w:r>
      <w:r w:rsidR="00704627" w:rsidRPr="002C541A">
        <w:rPr>
          <w:b/>
          <w:sz w:val="24"/>
          <w:szCs w:val="24"/>
        </w:rPr>
        <w:t>0000</w:t>
      </w:r>
      <w:r w:rsidR="00F2047A" w:rsidRPr="002C541A">
        <w:rPr>
          <w:b/>
          <w:sz w:val="24"/>
          <w:szCs w:val="24"/>
        </w:rPr>
        <w:t>,00</w:t>
      </w:r>
      <w:r w:rsidRPr="002C541A">
        <w:rPr>
          <w:b/>
          <w:bCs/>
          <w:sz w:val="24"/>
          <w:szCs w:val="24"/>
        </w:rPr>
        <w:t xml:space="preserve"> </w:t>
      </w:r>
      <w:r w:rsidRPr="002C541A">
        <w:rPr>
          <w:b/>
          <w:sz w:val="24"/>
          <w:szCs w:val="24"/>
        </w:rPr>
        <w:t>руб</w:t>
      </w:r>
      <w:r w:rsidR="002D3247" w:rsidRPr="002C541A">
        <w:rPr>
          <w:b/>
          <w:sz w:val="24"/>
          <w:szCs w:val="24"/>
        </w:rPr>
        <w:t>лей</w:t>
      </w:r>
      <w:r w:rsidR="00704627">
        <w:rPr>
          <w:b/>
          <w:sz w:val="24"/>
          <w:szCs w:val="24"/>
        </w:rPr>
        <w:t>.</w:t>
      </w:r>
    </w:p>
    <w:p w:rsidR="00BC08B4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</w:t>
      </w:r>
      <w:r w:rsidR="0091511B" w:rsidRPr="0097597A">
        <w:rPr>
          <w:b/>
          <w:sz w:val="24"/>
          <w:szCs w:val="24"/>
        </w:rPr>
        <w:t xml:space="preserve"> продажи («шаг аукциона»)</w:t>
      </w:r>
      <w:r w:rsidR="0091511B">
        <w:rPr>
          <w:sz w:val="24"/>
          <w:szCs w:val="24"/>
        </w:rPr>
        <w:t xml:space="preserve"> </w:t>
      </w:r>
      <w:r w:rsidR="0091511B" w:rsidRPr="0097597A">
        <w:rPr>
          <w:b/>
          <w:sz w:val="24"/>
          <w:szCs w:val="24"/>
        </w:rPr>
        <w:t xml:space="preserve">–  </w:t>
      </w:r>
      <w:r w:rsidR="002C541A">
        <w:rPr>
          <w:b/>
          <w:sz w:val="24"/>
          <w:szCs w:val="24"/>
        </w:rPr>
        <w:t>15</w:t>
      </w:r>
      <w:r w:rsidR="00704627">
        <w:rPr>
          <w:b/>
          <w:sz w:val="24"/>
          <w:szCs w:val="24"/>
        </w:rPr>
        <w:t>000,00</w:t>
      </w:r>
      <w:r w:rsidR="0097597A" w:rsidRPr="0097597A">
        <w:rPr>
          <w:b/>
          <w:sz w:val="24"/>
          <w:szCs w:val="24"/>
        </w:rPr>
        <w:t xml:space="preserve"> рублей</w:t>
      </w:r>
      <w:r w:rsidR="0091511B">
        <w:rPr>
          <w:sz w:val="24"/>
          <w:szCs w:val="24"/>
        </w:rPr>
        <w:t xml:space="preserve"> </w:t>
      </w:r>
    </w:p>
    <w:p w:rsidR="00E50B83" w:rsidRPr="0097597A" w:rsidRDefault="0091511B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 w:rsidR="002C541A">
        <w:rPr>
          <w:b/>
          <w:sz w:val="24"/>
          <w:szCs w:val="24"/>
        </w:rPr>
        <w:t>30</w:t>
      </w:r>
      <w:r w:rsidR="00704627">
        <w:rPr>
          <w:b/>
          <w:sz w:val="24"/>
          <w:szCs w:val="24"/>
        </w:rPr>
        <w:t>000,0</w:t>
      </w:r>
      <w:r w:rsidR="0097597A">
        <w:rPr>
          <w:b/>
          <w:sz w:val="24"/>
          <w:szCs w:val="24"/>
        </w:rPr>
        <w:t>0 рублей</w:t>
      </w:r>
    </w:p>
    <w:p w:rsidR="00637145" w:rsidRPr="009964AF" w:rsidRDefault="00637145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704627" w:rsidRDefault="0070462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D76580" w:rsidRDefault="00D76580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D76580" w:rsidRDefault="00D76580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lastRenderedPageBreak/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Pr="007306B0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</w:t>
      </w:r>
      <w:r w:rsidRPr="00B13525">
        <w:rPr>
          <w:bCs/>
          <w:sz w:val="24"/>
          <w:szCs w:val="24"/>
          <w:lang w:eastAsia="en-US"/>
        </w:rPr>
        <w:lastRenderedPageBreak/>
        <w:t>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545068" w:rsidRPr="00910653" w:rsidRDefault="00221496" w:rsidP="00910653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704627" w:rsidRDefault="00704627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</w:p>
    <w:p w:rsidR="00704627" w:rsidRDefault="00704627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lastRenderedPageBreak/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</w:t>
      </w:r>
      <w:r w:rsidR="0097597A">
        <w:rPr>
          <w:szCs w:val="24"/>
        </w:rPr>
        <w:t xml:space="preserve"> </w:t>
      </w:r>
      <w:r w:rsidR="002C541A" w:rsidRPr="002C541A">
        <w:rPr>
          <w:b/>
          <w:szCs w:val="24"/>
        </w:rPr>
        <w:t>30</w:t>
      </w:r>
      <w:r w:rsidR="00704627" w:rsidRPr="002C541A">
        <w:rPr>
          <w:b/>
          <w:szCs w:val="24"/>
        </w:rPr>
        <w:t>000,0</w:t>
      </w:r>
      <w:r w:rsidR="0097597A" w:rsidRPr="002C541A">
        <w:rPr>
          <w:b/>
          <w:szCs w:val="24"/>
        </w:rPr>
        <w:t>0 рублей</w:t>
      </w:r>
      <w:r w:rsidR="0097597A">
        <w:rPr>
          <w:b/>
          <w:szCs w:val="24"/>
        </w:rPr>
        <w:t xml:space="preserve"> -</w:t>
      </w:r>
      <w:r w:rsidRPr="00B13525">
        <w:rPr>
          <w:szCs w:val="24"/>
        </w:rPr>
        <w:t xml:space="preserve"> </w:t>
      </w:r>
      <w:r w:rsidR="000A56A3" w:rsidRPr="00047856">
        <w:rPr>
          <w:szCs w:val="24"/>
        </w:rPr>
        <w:t>1</w:t>
      </w:r>
      <w:r w:rsidRPr="00047856">
        <w:rPr>
          <w:szCs w:val="24"/>
        </w:rPr>
        <w:t>0%</w:t>
      </w:r>
      <w:r w:rsidRPr="00B13525">
        <w:rPr>
          <w:szCs w:val="24"/>
        </w:rPr>
        <w:t xml:space="preserve"> начальной цены продажи имущества, указанн</w:t>
      </w:r>
      <w:r w:rsidR="00156A2F">
        <w:rPr>
          <w:szCs w:val="24"/>
        </w:rPr>
        <w:t>ого  в информационном сообщении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Получатель:</w:t>
      </w:r>
      <w:r w:rsidR="00AE7EF6">
        <w:rPr>
          <w:sz w:val="24"/>
          <w:szCs w:val="24"/>
        </w:rPr>
        <w:t xml:space="preserve"> </w:t>
      </w:r>
      <w:r w:rsidRPr="00B477B6">
        <w:rPr>
          <w:sz w:val="24"/>
          <w:szCs w:val="24"/>
        </w:rPr>
        <w:t>ООО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637145" w:rsidRDefault="00B477B6" w:rsidP="00637145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>Порядок внесения задатка определяется регламентом работы электронной площадки</w:t>
      </w:r>
      <w:r w:rsidR="008C06DD">
        <w:rPr>
          <w:sz w:val="24"/>
          <w:szCs w:val="24"/>
        </w:rPr>
        <w:t xml:space="preserve">     </w:t>
      </w:r>
      <w:r w:rsidRPr="00565A50">
        <w:rPr>
          <w:sz w:val="24"/>
          <w:szCs w:val="24"/>
        </w:rPr>
        <w:t xml:space="preserve">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процедуры аукциона осуществляется не позднее 3-го рабочего дня со дня 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определения участников, указанного в настоящем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  <w:lang w:eastAsia="en-US"/>
        </w:rPr>
        <w:t>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proofErr w:type="gramStart"/>
      <w:r w:rsidRPr="000014C9">
        <w:rPr>
          <w:sz w:val="24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0014C9">
        <w:rPr>
          <w:sz w:val="24"/>
          <w:szCs w:val="24"/>
          <w:lang w:eastAsia="ru-RU"/>
        </w:rPr>
        <w:t xml:space="preserve"> </w:t>
      </w:r>
      <w:proofErr w:type="gramStart"/>
      <w:r w:rsidRPr="000014C9">
        <w:rPr>
          <w:sz w:val="24"/>
          <w:szCs w:val="24"/>
          <w:lang w:eastAsia="ru-RU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0014C9">
        <w:rPr>
          <w:sz w:val="24"/>
          <w:szCs w:val="24"/>
          <w:lang w:eastAsia="ru-RU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2C541A" w:rsidRDefault="002C541A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lastRenderedPageBreak/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</w:t>
      </w:r>
      <w:r w:rsidR="00423987">
        <w:rPr>
          <w:rFonts w:ascii="Times New Roman" w:hAnsi="Times New Roman" w:cs="Times New Roman"/>
          <w:sz w:val="24"/>
          <w:szCs w:val="24"/>
        </w:rPr>
        <w:t>,</w:t>
      </w:r>
      <w:r w:rsidRPr="00B13525">
        <w:rPr>
          <w:rFonts w:ascii="Times New Roman" w:hAnsi="Times New Roman" w:cs="Times New Roman"/>
          <w:sz w:val="24"/>
          <w:szCs w:val="24"/>
        </w:rPr>
        <w:t xml:space="preserve"> либо ни один из претендентов не признан участником;</w:t>
      </w:r>
    </w:p>
    <w:p w:rsidR="00F31F40" w:rsidRPr="00B1352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лицо, признанное единственным участником аукциона, отказалось от заключения договора купли-продажи;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>кциона несостоявшимся оформляется протоколом.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63714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фамилия, имя, отчество физического лица или наименование юридического лица - победителя или лица, признанного единственным участником аукциона. </w:t>
      </w:r>
    </w:p>
    <w:p w:rsidR="00F64BA6" w:rsidRPr="00F64BA6" w:rsidRDefault="00F64BA6" w:rsidP="00F64BA6">
      <w:pPr>
        <w:ind w:firstLine="540"/>
        <w:jc w:val="both"/>
        <w:rPr>
          <w:sz w:val="24"/>
          <w:szCs w:val="24"/>
          <w:lang w:eastAsia="ru-RU"/>
        </w:rPr>
      </w:pP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</w:t>
      </w:r>
    </w:p>
    <w:p w:rsidR="00891F9F" w:rsidRPr="00891F9F" w:rsidRDefault="00891F9F" w:rsidP="00891F9F">
      <w:pPr>
        <w:ind w:firstLine="284"/>
        <w:jc w:val="both"/>
        <w:rPr>
          <w:sz w:val="24"/>
          <w:szCs w:val="24"/>
          <w:lang w:eastAsia="ru-RU"/>
        </w:rPr>
      </w:pPr>
      <w:r w:rsidRPr="00891F9F">
        <w:rPr>
          <w:sz w:val="24"/>
          <w:szCs w:val="24"/>
          <w:lang w:eastAsia="ru-RU"/>
        </w:rPr>
        <w:t>При этом с лицом, подавшим единственную заявку и признанным единственным участником</w:t>
      </w:r>
      <w:r>
        <w:rPr>
          <w:sz w:val="24"/>
          <w:szCs w:val="24"/>
          <w:lang w:eastAsia="ru-RU"/>
        </w:rPr>
        <w:t xml:space="preserve"> </w:t>
      </w:r>
      <w:r w:rsidRPr="00891F9F">
        <w:rPr>
          <w:sz w:val="24"/>
          <w:szCs w:val="24"/>
          <w:lang w:eastAsia="ru-RU"/>
        </w:rPr>
        <w:t>аукциона, договор заключается по начальной цене продажи государственного имущества или</w:t>
      </w:r>
      <w:r>
        <w:rPr>
          <w:sz w:val="24"/>
          <w:szCs w:val="24"/>
          <w:lang w:eastAsia="ru-RU"/>
        </w:rPr>
        <w:t xml:space="preserve"> муниципального имущества</w:t>
      </w:r>
      <w:r w:rsidRPr="00891F9F">
        <w:rPr>
          <w:sz w:val="24"/>
          <w:szCs w:val="24"/>
          <w:lang w:eastAsia="ru-RU"/>
        </w:rPr>
        <w:t>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F2047A" w:rsidRPr="00F2047A" w:rsidRDefault="00F31F40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233A07" w:rsidRDefault="00233A0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704627" w:rsidRDefault="0070462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910653">
        <w:rPr>
          <w:rFonts w:eastAsia="Calibri"/>
          <w:b/>
          <w:sz w:val="28"/>
          <w:szCs w:val="28"/>
        </w:rPr>
        <w:t>имуществе</w:t>
      </w:r>
      <w:proofErr w:type="gramEnd"/>
      <w:r w:rsidRPr="00910653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="00504F6E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</w:t>
      </w:r>
      <w:proofErr w:type="gramEnd"/>
      <w:r w:rsidRPr="00B13525">
        <w:rPr>
          <w:bCs/>
          <w:sz w:val="24"/>
          <w:szCs w:val="24"/>
          <w:lang w:eastAsia="en-US"/>
        </w:rPr>
        <w:t xml:space="preserve">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6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1C1E7F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5675218"/>
    <w:multiLevelType w:val="hybridMultilevel"/>
    <w:tmpl w:val="E4E8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014C9"/>
    <w:rsid w:val="0000758B"/>
    <w:rsid w:val="00010C37"/>
    <w:rsid w:val="00015FFA"/>
    <w:rsid w:val="00016B9B"/>
    <w:rsid w:val="000200E2"/>
    <w:rsid w:val="00023DFD"/>
    <w:rsid w:val="00027AF4"/>
    <w:rsid w:val="00037227"/>
    <w:rsid w:val="00047856"/>
    <w:rsid w:val="0005406C"/>
    <w:rsid w:val="00060919"/>
    <w:rsid w:val="0007318E"/>
    <w:rsid w:val="00073678"/>
    <w:rsid w:val="00075C21"/>
    <w:rsid w:val="000776CB"/>
    <w:rsid w:val="00084A8F"/>
    <w:rsid w:val="00091536"/>
    <w:rsid w:val="00092B95"/>
    <w:rsid w:val="00095C81"/>
    <w:rsid w:val="000A56A3"/>
    <w:rsid w:val="000A639D"/>
    <w:rsid w:val="000A64B0"/>
    <w:rsid w:val="000B6CC5"/>
    <w:rsid w:val="000D67C0"/>
    <w:rsid w:val="000E5A84"/>
    <w:rsid w:val="000F2354"/>
    <w:rsid w:val="000F2A4A"/>
    <w:rsid w:val="000F611C"/>
    <w:rsid w:val="000F6B58"/>
    <w:rsid w:val="00103A92"/>
    <w:rsid w:val="00106763"/>
    <w:rsid w:val="00111956"/>
    <w:rsid w:val="00116F31"/>
    <w:rsid w:val="00122258"/>
    <w:rsid w:val="00122702"/>
    <w:rsid w:val="001255C0"/>
    <w:rsid w:val="001442A3"/>
    <w:rsid w:val="00151DD8"/>
    <w:rsid w:val="00154151"/>
    <w:rsid w:val="00156A2F"/>
    <w:rsid w:val="00167336"/>
    <w:rsid w:val="00177AD5"/>
    <w:rsid w:val="00181B8C"/>
    <w:rsid w:val="001917C0"/>
    <w:rsid w:val="001B1759"/>
    <w:rsid w:val="001B38D8"/>
    <w:rsid w:val="001C1E7F"/>
    <w:rsid w:val="001C3134"/>
    <w:rsid w:val="001C328E"/>
    <w:rsid w:val="001C3804"/>
    <w:rsid w:val="001C391B"/>
    <w:rsid w:val="001C56C3"/>
    <w:rsid w:val="001C5FC0"/>
    <w:rsid w:val="001D530D"/>
    <w:rsid w:val="001E3EFB"/>
    <w:rsid w:val="001F280F"/>
    <w:rsid w:val="00203163"/>
    <w:rsid w:val="00205F6F"/>
    <w:rsid w:val="0020736A"/>
    <w:rsid w:val="002137C2"/>
    <w:rsid w:val="00214A4B"/>
    <w:rsid w:val="00221496"/>
    <w:rsid w:val="00221FC8"/>
    <w:rsid w:val="00230A31"/>
    <w:rsid w:val="00233A07"/>
    <w:rsid w:val="002341B4"/>
    <w:rsid w:val="002444FE"/>
    <w:rsid w:val="00280D37"/>
    <w:rsid w:val="00283103"/>
    <w:rsid w:val="00292D94"/>
    <w:rsid w:val="002A5242"/>
    <w:rsid w:val="002B37B3"/>
    <w:rsid w:val="002C541A"/>
    <w:rsid w:val="002D3024"/>
    <w:rsid w:val="002D3247"/>
    <w:rsid w:val="002D7B91"/>
    <w:rsid w:val="00300BDB"/>
    <w:rsid w:val="0030542D"/>
    <w:rsid w:val="003110F1"/>
    <w:rsid w:val="003227EA"/>
    <w:rsid w:val="00343FCC"/>
    <w:rsid w:val="0038092E"/>
    <w:rsid w:val="00384ADE"/>
    <w:rsid w:val="00384E25"/>
    <w:rsid w:val="00395A4A"/>
    <w:rsid w:val="0039766E"/>
    <w:rsid w:val="003A4CAD"/>
    <w:rsid w:val="003B2846"/>
    <w:rsid w:val="003B5295"/>
    <w:rsid w:val="003B7A94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3987"/>
    <w:rsid w:val="00424656"/>
    <w:rsid w:val="0042518C"/>
    <w:rsid w:val="00430F9A"/>
    <w:rsid w:val="004358D8"/>
    <w:rsid w:val="0044566F"/>
    <w:rsid w:val="00465450"/>
    <w:rsid w:val="004814E3"/>
    <w:rsid w:val="004815CA"/>
    <w:rsid w:val="0048578D"/>
    <w:rsid w:val="00486374"/>
    <w:rsid w:val="00495A38"/>
    <w:rsid w:val="004A0157"/>
    <w:rsid w:val="004B094A"/>
    <w:rsid w:val="004C0E7D"/>
    <w:rsid w:val="004E3E3F"/>
    <w:rsid w:val="004E4450"/>
    <w:rsid w:val="004F0C8A"/>
    <w:rsid w:val="00504F6E"/>
    <w:rsid w:val="00506C9D"/>
    <w:rsid w:val="00522184"/>
    <w:rsid w:val="005238E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76F44"/>
    <w:rsid w:val="00585AB0"/>
    <w:rsid w:val="00593E35"/>
    <w:rsid w:val="005A18E1"/>
    <w:rsid w:val="005A3868"/>
    <w:rsid w:val="005A7AFA"/>
    <w:rsid w:val="005B050E"/>
    <w:rsid w:val="005C113C"/>
    <w:rsid w:val="005C1B77"/>
    <w:rsid w:val="005E1039"/>
    <w:rsid w:val="005F39E5"/>
    <w:rsid w:val="005F5E05"/>
    <w:rsid w:val="006036FB"/>
    <w:rsid w:val="00614C75"/>
    <w:rsid w:val="006167A0"/>
    <w:rsid w:val="00634F11"/>
    <w:rsid w:val="00637145"/>
    <w:rsid w:val="006375FB"/>
    <w:rsid w:val="006638BA"/>
    <w:rsid w:val="006651D1"/>
    <w:rsid w:val="00675A6A"/>
    <w:rsid w:val="006826EF"/>
    <w:rsid w:val="006A7660"/>
    <w:rsid w:val="006B3CF9"/>
    <w:rsid w:val="006C123B"/>
    <w:rsid w:val="006C6B68"/>
    <w:rsid w:val="006D0A4C"/>
    <w:rsid w:val="006D5EAE"/>
    <w:rsid w:val="006E2F1E"/>
    <w:rsid w:val="006E64F7"/>
    <w:rsid w:val="006F2EE0"/>
    <w:rsid w:val="006F72C5"/>
    <w:rsid w:val="007043D0"/>
    <w:rsid w:val="00704627"/>
    <w:rsid w:val="00717FF0"/>
    <w:rsid w:val="00721EFC"/>
    <w:rsid w:val="0072358E"/>
    <w:rsid w:val="007306B0"/>
    <w:rsid w:val="00752305"/>
    <w:rsid w:val="0076480F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D5780"/>
    <w:rsid w:val="007E1FD8"/>
    <w:rsid w:val="007E26DC"/>
    <w:rsid w:val="007E6E9E"/>
    <w:rsid w:val="00801220"/>
    <w:rsid w:val="0080497D"/>
    <w:rsid w:val="0080715A"/>
    <w:rsid w:val="00814590"/>
    <w:rsid w:val="008158F3"/>
    <w:rsid w:val="0082558F"/>
    <w:rsid w:val="0082788B"/>
    <w:rsid w:val="008338FB"/>
    <w:rsid w:val="008478F0"/>
    <w:rsid w:val="00852426"/>
    <w:rsid w:val="00854990"/>
    <w:rsid w:val="008614E4"/>
    <w:rsid w:val="00866BA5"/>
    <w:rsid w:val="00867FA1"/>
    <w:rsid w:val="00872598"/>
    <w:rsid w:val="008745C6"/>
    <w:rsid w:val="008832D5"/>
    <w:rsid w:val="00887742"/>
    <w:rsid w:val="00891F9F"/>
    <w:rsid w:val="008A4D2F"/>
    <w:rsid w:val="008B0B89"/>
    <w:rsid w:val="008B10A5"/>
    <w:rsid w:val="008B58D5"/>
    <w:rsid w:val="008C06DD"/>
    <w:rsid w:val="008C53E1"/>
    <w:rsid w:val="008C7A33"/>
    <w:rsid w:val="008D0C2F"/>
    <w:rsid w:val="008D5CAC"/>
    <w:rsid w:val="009074BD"/>
    <w:rsid w:val="00910653"/>
    <w:rsid w:val="0091511B"/>
    <w:rsid w:val="009227B3"/>
    <w:rsid w:val="0092583D"/>
    <w:rsid w:val="00925B09"/>
    <w:rsid w:val="00936A3C"/>
    <w:rsid w:val="0093765A"/>
    <w:rsid w:val="009618BE"/>
    <w:rsid w:val="0097597A"/>
    <w:rsid w:val="0097610B"/>
    <w:rsid w:val="0098209E"/>
    <w:rsid w:val="009824D1"/>
    <w:rsid w:val="00982C44"/>
    <w:rsid w:val="00982FFA"/>
    <w:rsid w:val="009874C5"/>
    <w:rsid w:val="009964AF"/>
    <w:rsid w:val="009A1593"/>
    <w:rsid w:val="009A1FD9"/>
    <w:rsid w:val="009A324D"/>
    <w:rsid w:val="009B12AF"/>
    <w:rsid w:val="009B4701"/>
    <w:rsid w:val="009B722E"/>
    <w:rsid w:val="009C34CA"/>
    <w:rsid w:val="009E3BB6"/>
    <w:rsid w:val="009E5D42"/>
    <w:rsid w:val="009E76F6"/>
    <w:rsid w:val="009F6C42"/>
    <w:rsid w:val="00A11171"/>
    <w:rsid w:val="00A1277F"/>
    <w:rsid w:val="00A172BF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774B"/>
    <w:rsid w:val="00A80D86"/>
    <w:rsid w:val="00A928E6"/>
    <w:rsid w:val="00A94C3C"/>
    <w:rsid w:val="00AB38EF"/>
    <w:rsid w:val="00AC4EB0"/>
    <w:rsid w:val="00AD2B71"/>
    <w:rsid w:val="00AD52CD"/>
    <w:rsid w:val="00AE7EF6"/>
    <w:rsid w:val="00AF008A"/>
    <w:rsid w:val="00AF3627"/>
    <w:rsid w:val="00AF3F4E"/>
    <w:rsid w:val="00AF574D"/>
    <w:rsid w:val="00AF5FE2"/>
    <w:rsid w:val="00B04161"/>
    <w:rsid w:val="00B13525"/>
    <w:rsid w:val="00B13B16"/>
    <w:rsid w:val="00B40970"/>
    <w:rsid w:val="00B43726"/>
    <w:rsid w:val="00B477B6"/>
    <w:rsid w:val="00B50A3D"/>
    <w:rsid w:val="00B52396"/>
    <w:rsid w:val="00B5321B"/>
    <w:rsid w:val="00B65D7C"/>
    <w:rsid w:val="00B66451"/>
    <w:rsid w:val="00B723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08B4"/>
    <w:rsid w:val="00BC5B8D"/>
    <w:rsid w:val="00BE0D82"/>
    <w:rsid w:val="00BF02E5"/>
    <w:rsid w:val="00BF18BE"/>
    <w:rsid w:val="00C10848"/>
    <w:rsid w:val="00C16714"/>
    <w:rsid w:val="00C17943"/>
    <w:rsid w:val="00C2477D"/>
    <w:rsid w:val="00C32474"/>
    <w:rsid w:val="00C45FB1"/>
    <w:rsid w:val="00C52C06"/>
    <w:rsid w:val="00C76B8F"/>
    <w:rsid w:val="00C76C69"/>
    <w:rsid w:val="00C914B3"/>
    <w:rsid w:val="00CB160E"/>
    <w:rsid w:val="00CB2B4A"/>
    <w:rsid w:val="00CB5193"/>
    <w:rsid w:val="00CD118C"/>
    <w:rsid w:val="00CD5B7B"/>
    <w:rsid w:val="00CD7EA8"/>
    <w:rsid w:val="00CE2A2B"/>
    <w:rsid w:val="00CE6E52"/>
    <w:rsid w:val="00CE74C4"/>
    <w:rsid w:val="00D01AE1"/>
    <w:rsid w:val="00D07608"/>
    <w:rsid w:val="00D14D2C"/>
    <w:rsid w:val="00D20F65"/>
    <w:rsid w:val="00D3052B"/>
    <w:rsid w:val="00D325C7"/>
    <w:rsid w:val="00D34267"/>
    <w:rsid w:val="00D559FC"/>
    <w:rsid w:val="00D60413"/>
    <w:rsid w:val="00D639CE"/>
    <w:rsid w:val="00D718E8"/>
    <w:rsid w:val="00D7377B"/>
    <w:rsid w:val="00D752A9"/>
    <w:rsid w:val="00D76580"/>
    <w:rsid w:val="00D767C7"/>
    <w:rsid w:val="00D82659"/>
    <w:rsid w:val="00D82C6E"/>
    <w:rsid w:val="00D87CDB"/>
    <w:rsid w:val="00D9277F"/>
    <w:rsid w:val="00D93279"/>
    <w:rsid w:val="00DA5B68"/>
    <w:rsid w:val="00DB1F2A"/>
    <w:rsid w:val="00DB328D"/>
    <w:rsid w:val="00DB5CF2"/>
    <w:rsid w:val="00DB65F1"/>
    <w:rsid w:val="00DB67BF"/>
    <w:rsid w:val="00DC068D"/>
    <w:rsid w:val="00DC1684"/>
    <w:rsid w:val="00DC4C8A"/>
    <w:rsid w:val="00DC5046"/>
    <w:rsid w:val="00DE5BE2"/>
    <w:rsid w:val="00DE6BA1"/>
    <w:rsid w:val="00DF6FBB"/>
    <w:rsid w:val="00E07780"/>
    <w:rsid w:val="00E12AA5"/>
    <w:rsid w:val="00E2068C"/>
    <w:rsid w:val="00E21C58"/>
    <w:rsid w:val="00E242EA"/>
    <w:rsid w:val="00E3624A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97C62"/>
    <w:rsid w:val="00EA4B30"/>
    <w:rsid w:val="00EA6D8B"/>
    <w:rsid w:val="00EA7114"/>
    <w:rsid w:val="00EC4B53"/>
    <w:rsid w:val="00EC629A"/>
    <w:rsid w:val="00ED4562"/>
    <w:rsid w:val="00EE5D6F"/>
    <w:rsid w:val="00EF28D0"/>
    <w:rsid w:val="00F0268B"/>
    <w:rsid w:val="00F1705D"/>
    <w:rsid w:val="00F170AE"/>
    <w:rsid w:val="00F2047A"/>
    <w:rsid w:val="00F21A36"/>
    <w:rsid w:val="00F27A65"/>
    <w:rsid w:val="00F31F40"/>
    <w:rsid w:val="00F362C4"/>
    <w:rsid w:val="00F50DD2"/>
    <w:rsid w:val="00F5331B"/>
    <w:rsid w:val="00F555C9"/>
    <w:rsid w:val="00F572E6"/>
    <w:rsid w:val="00F60029"/>
    <w:rsid w:val="00F64BA6"/>
    <w:rsid w:val="00F76C7E"/>
    <w:rsid w:val="00F81994"/>
    <w:rsid w:val="00F866A4"/>
    <w:rsid w:val="00FC201F"/>
    <w:rsid w:val="00FC43EC"/>
    <w:rsid w:val="00FC6E94"/>
    <w:rsid w:val="00FE39E0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30542D"/>
    <w:rPr>
      <w:color w:val="800080" w:themeColor="followedHyperlink"/>
      <w:u w:val="single"/>
    </w:rPr>
  </w:style>
  <w:style w:type="paragraph" w:styleId="af7">
    <w:name w:val="List Paragraph"/>
    <w:basedOn w:val="a"/>
    <w:uiPriority w:val="34"/>
    <w:qFormat/>
    <w:rsid w:val="007D5780"/>
    <w:pPr>
      <w:spacing w:after="60"/>
      <w:ind w:left="720"/>
      <w:contextualSpacing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10" Type="http://schemas.openxmlformats.org/officeDocument/2006/relationships/hyperlink" Target="https://torgi.gov.ru/new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0091-C4E4-4C09-B6E0-8F7B79AE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7</Pages>
  <Words>3414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22833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127</cp:revision>
  <cp:lastPrinted>2023-08-08T12:36:00Z</cp:lastPrinted>
  <dcterms:created xsi:type="dcterms:W3CDTF">2017-09-20T08:41:00Z</dcterms:created>
  <dcterms:modified xsi:type="dcterms:W3CDTF">2024-06-24T14:26:00Z</dcterms:modified>
</cp:coreProperties>
</file>