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8159B9" w:rsidRPr="00FA48BB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159B9" w:rsidRDefault="008159B9" w:rsidP="008159B9">
      <w:pPr>
        <w:jc w:val="right"/>
      </w:pPr>
    </w:p>
    <w:p w:rsidR="008159B9" w:rsidRPr="009964AF" w:rsidRDefault="008159B9" w:rsidP="008159B9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159B9" w:rsidRPr="009964AF" w:rsidRDefault="008159B9" w:rsidP="008159B9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>Админис</w:t>
      </w:r>
      <w:r w:rsidR="006B751A">
        <w:rPr>
          <w:b/>
          <w:bCs/>
          <w:sz w:val="32"/>
          <w:szCs w:val="32"/>
        </w:rPr>
        <w:t xml:space="preserve">трации </w:t>
      </w:r>
      <w:proofErr w:type="spellStart"/>
      <w:r w:rsidR="006B751A">
        <w:rPr>
          <w:b/>
          <w:bCs/>
          <w:sz w:val="32"/>
          <w:szCs w:val="32"/>
        </w:rPr>
        <w:t>Белокалитвинского</w:t>
      </w:r>
      <w:proofErr w:type="spellEnd"/>
      <w:r w:rsidR="006B751A">
        <w:rPr>
          <w:b/>
          <w:bCs/>
          <w:sz w:val="32"/>
          <w:szCs w:val="32"/>
        </w:rPr>
        <w:t xml:space="preserve"> района</w:t>
      </w:r>
    </w:p>
    <w:p w:rsidR="008159B9" w:rsidRPr="009964AF" w:rsidRDefault="008159B9" w:rsidP="008159B9">
      <w:pPr>
        <w:jc w:val="both"/>
        <w:rPr>
          <w:b/>
        </w:rPr>
      </w:pPr>
    </w:p>
    <w:p w:rsidR="008159B9" w:rsidRDefault="008159B9" w:rsidP="008159B9">
      <w:pPr>
        <w:jc w:val="both"/>
      </w:pPr>
    </w:p>
    <w:p w:rsidR="008159B9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>на основании постановления Администраци</w:t>
      </w:r>
      <w:r w:rsidR="00FB21DF">
        <w:rPr>
          <w:sz w:val="24"/>
        </w:rPr>
        <w:t xml:space="preserve">и </w:t>
      </w:r>
      <w:proofErr w:type="spellStart"/>
      <w:r w:rsidR="00FB21DF">
        <w:rPr>
          <w:sz w:val="24"/>
        </w:rPr>
        <w:t>Белокалитвинского</w:t>
      </w:r>
      <w:proofErr w:type="spellEnd"/>
      <w:r w:rsidR="00FB21DF">
        <w:rPr>
          <w:sz w:val="24"/>
        </w:rPr>
        <w:t xml:space="preserve"> района от </w:t>
      </w:r>
      <w:r w:rsidR="00BF7569">
        <w:rPr>
          <w:sz w:val="24"/>
        </w:rPr>
        <w:t>26.09</w:t>
      </w:r>
      <w:r w:rsidR="00862C8C">
        <w:rPr>
          <w:sz w:val="24"/>
        </w:rPr>
        <w:t>.2022</w:t>
      </w:r>
      <w:r w:rsidR="00FB21DF">
        <w:rPr>
          <w:sz w:val="24"/>
        </w:rPr>
        <w:t xml:space="preserve"> № 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</w:t>
      </w:r>
      <w:r w:rsidR="00FB21DF">
        <w:rPr>
          <w:sz w:val="24"/>
        </w:rPr>
        <w:t>йон» путем продажи посредством публичного предложения</w:t>
      </w:r>
      <w:r>
        <w:rPr>
          <w:sz w:val="24"/>
        </w:rPr>
        <w:t xml:space="preserve"> в электронной форме», в соответствии с решением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B21DF">
        <w:rPr>
          <w:sz w:val="24"/>
          <w:szCs w:val="24"/>
          <w:shd w:val="clear" w:color="auto" w:fill="FFFFFF"/>
        </w:rPr>
        <w:t xml:space="preserve"> </w:t>
      </w:r>
      <w:r w:rsidR="00BF7569">
        <w:rPr>
          <w:sz w:val="24"/>
          <w:szCs w:val="24"/>
          <w:shd w:val="clear" w:color="auto" w:fill="FFFFFF"/>
        </w:rPr>
        <w:t>27.09</w:t>
      </w:r>
      <w:r w:rsidR="00862C8C">
        <w:rPr>
          <w:sz w:val="24"/>
          <w:szCs w:val="24"/>
          <w:shd w:val="clear" w:color="auto" w:fill="FFFFFF"/>
        </w:rPr>
        <w:t>.2022</w:t>
      </w:r>
      <w:r>
        <w:rPr>
          <w:sz w:val="24"/>
          <w:szCs w:val="24"/>
          <w:shd w:val="clear" w:color="auto" w:fill="FFFFFF"/>
        </w:rPr>
        <w:t xml:space="preserve"> № </w:t>
      </w:r>
      <w:r w:rsidR="00D17EC9">
        <w:rPr>
          <w:sz w:val="24"/>
          <w:szCs w:val="24"/>
          <w:shd w:val="clear" w:color="auto" w:fill="FFFFFF"/>
        </w:rPr>
        <w:t>284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="00FB21DF">
        <w:rPr>
          <w:sz w:val="24"/>
          <w:szCs w:val="24"/>
          <w:shd w:val="clear" w:color="auto" w:fill="FFFFFF"/>
        </w:rPr>
        <w:t xml:space="preserve">   продажи</w:t>
      </w:r>
      <w:r w:rsidR="008B1CAE">
        <w:rPr>
          <w:sz w:val="24"/>
          <w:szCs w:val="24"/>
          <w:shd w:val="clear" w:color="auto" w:fill="FFFFFF"/>
        </w:rPr>
        <w:t xml:space="preserve"> муниципального имущества</w:t>
      </w:r>
      <w:r w:rsidR="00FB21DF">
        <w:rPr>
          <w:sz w:val="24"/>
          <w:szCs w:val="24"/>
          <w:shd w:val="clear" w:color="auto" w:fill="FFFFFF"/>
        </w:rPr>
        <w:t xml:space="preserve"> посредством публичного предложения</w:t>
      </w:r>
      <w:proofErr w:type="gramEnd"/>
      <w:r w:rsidR="008B1CAE">
        <w:rPr>
          <w:sz w:val="24"/>
          <w:szCs w:val="24"/>
          <w:shd w:val="clear" w:color="auto" w:fill="FFFFFF"/>
        </w:rPr>
        <w:t xml:space="preserve"> (далее – продажа посредством публичного предложения)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="00FB21DF">
        <w:rPr>
          <w:sz w:val="24"/>
          <w:szCs w:val="24"/>
          <w:shd w:val="clear" w:color="auto" w:fill="FFFFFF"/>
        </w:rPr>
        <w:t>которая</w:t>
      </w:r>
      <w:r w:rsidRPr="00B13525">
        <w:rPr>
          <w:sz w:val="24"/>
          <w:szCs w:val="24"/>
          <w:shd w:val="clear" w:color="auto" w:fill="FFFFFF"/>
        </w:rPr>
        <w:t xml:space="preserve"> состоится</w:t>
      </w:r>
      <w:r w:rsidRPr="00B13525">
        <w:rPr>
          <w:sz w:val="24"/>
          <w:szCs w:val="24"/>
        </w:rPr>
        <w:t xml:space="preserve"> </w:t>
      </w:r>
      <w:r w:rsidR="00FB21DF">
        <w:rPr>
          <w:sz w:val="24"/>
          <w:szCs w:val="24"/>
        </w:rPr>
        <w:t xml:space="preserve"> </w:t>
      </w:r>
      <w:r w:rsidR="00BF7569">
        <w:rPr>
          <w:sz w:val="24"/>
          <w:szCs w:val="24"/>
        </w:rPr>
        <w:t>28</w:t>
      </w:r>
      <w:r w:rsidR="00B57B95">
        <w:rPr>
          <w:sz w:val="24"/>
          <w:szCs w:val="24"/>
        </w:rPr>
        <w:t>.10</w:t>
      </w:r>
      <w:r w:rsidR="00862C8C">
        <w:rPr>
          <w:sz w:val="24"/>
          <w:szCs w:val="24"/>
        </w:rPr>
        <w:t>.2022</w:t>
      </w:r>
      <w:r w:rsidRPr="00B13525">
        <w:rPr>
          <w:bCs/>
          <w:sz w:val="24"/>
          <w:szCs w:val="24"/>
        </w:rPr>
        <w:t xml:space="preserve"> в 1</w:t>
      </w:r>
      <w:r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8159B9" w:rsidRPr="008B1CAE" w:rsidRDefault="00A53A19" w:rsidP="008B1CAE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8 (863) 2-57-97, 2-56-53, 2-75-84. </w:t>
      </w:r>
      <w:r w:rsidRPr="00B13525">
        <w:rPr>
          <w:bCs/>
          <w:sz w:val="24"/>
          <w:szCs w:val="24"/>
          <w:lang w:val="en-US"/>
        </w:rPr>
        <w:t>e</w:t>
      </w:r>
      <w:r w:rsidRPr="00B13525">
        <w:rPr>
          <w:bCs/>
          <w:sz w:val="24"/>
          <w:szCs w:val="24"/>
        </w:rPr>
        <w:t>-</w:t>
      </w:r>
      <w:r w:rsidRPr="00B13525">
        <w:rPr>
          <w:bCs/>
          <w:sz w:val="24"/>
          <w:szCs w:val="24"/>
          <w:lang w:val="en-US"/>
        </w:rPr>
        <w:t>mail</w:t>
      </w:r>
      <w:r w:rsidRPr="00B13525">
        <w:rPr>
          <w:bCs/>
          <w:sz w:val="24"/>
          <w:szCs w:val="24"/>
        </w:rPr>
        <w:t xml:space="preserve">: </w:t>
      </w:r>
      <w:hyperlink r:id="rId7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Оператор </w:t>
      </w:r>
      <w:r w:rsidRPr="00B13525">
        <w:rPr>
          <w:bCs/>
          <w:sz w:val="24"/>
          <w:szCs w:val="24"/>
        </w:rPr>
        <w:t>ООО «РТС – тендер»,</w:t>
      </w:r>
      <w:r w:rsidRPr="00B13525">
        <w:rPr>
          <w:sz w:val="24"/>
          <w:szCs w:val="24"/>
        </w:rPr>
        <w:t xml:space="preserve"> владеющее сайтом </w:t>
      </w:r>
      <w:hyperlink r:id="rId8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</w:t>
      </w:r>
      <w:r w:rsidR="008B1CAE">
        <w:rPr>
          <w:sz w:val="24"/>
          <w:szCs w:val="24"/>
          <w:shd w:val="clear" w:color="auto" w:fill="FFFFFF"/>
        </w:rPr>
        <w:t>продаже посредством публичного предложения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862C8C">
        <w:rPr>
          <w:bCs/>
          <w:sz w:val="24"/>
          <w:szCs w:val="24"/>
          <w:u w:val="single"/>
        </w:rPr>
        <w:t xml:space="preserve"> </w:t>
      </w:r>
      <w:r w:rsidR="00BF7569">
        <w:rPr>
          <w:bCs/>
          <w:sz w:val="24"/>
          <w:szCs w:val="24"/>
          <w:u w:val="single"/>
        </w:rPr>
        <w:t>29.09</w:t>
      </w:r>
      <w:r w:rsidR="00862C8C">
        <w:rPr>
          <w:bCs/>
          <w:sz w:val="24"/>
          <w:szCs w:val="24"/>
          <w:u w:val="single"/>
        </w:rPr>
        <w:t>.2022</w:t>
      </w:r>
      <w:r w:rsidR="008B1CAE">
        <w:rPr>
          <w:bCs/>
          <w:sz w:val="24"/>
          <w:szCs w:val="24"/>
          <w:u w:val="single"/>
        </w:rPr>
        <w:t xml:space="preserve">. по 18:00 час. </w:t>
      </w:r>
      <w:r w:rsidR="00BF7569">
        <w:rPr>
          <w:bCs/>
          <w:sz w:val="24"/>
          <w:szCs w:val="24"/>
          <w:u w:val="single"/>
        </w:rPr>
        <w:t>24</w:t>
      </w:r>
      <w:r w:rsidR="00B57B95">
        <w:rPr>
          <w:bCs/>
          <w:sz w:val="24"/>
          <w:szCs w:val="24"/>
          <w:u w:val="single"/>
        </w:rPr>
        <w:t>.10</w:t>
      </w:r>
      <w:r w:rsidR="00862C8C">
        <w:rPr>
          <w:bCs/>
          <w:sz w:val="24"/>
          <w:szCs w:val="24"/>
          <w:u w:val="single"/>
        </w:rPr>
        <w:t>.2022</w:t>
      </w:r>
      <w:r w:rsidRPr="00B13525">
        <w:rPr>
          <w:bCs/>
          <w:sz w:val="24"/>
          <w:szCs w:val="24"/>
          <w:u w:val="single"/>
        </w:rPr>
        <w:t xml:space="preserve"> включительно на сайте </w:t>
      </w:r>
      <w:hyperlink r:id="rId9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Pr="00B13525">
        <w:rPr>
          <w:sz w:val="24"/>
          <w:szCs w:val="24"/>
          <w:u w:val="single"/>
        </w:rPr>
        <w:t xml:space="preserve"> ООО</w:t>
      </w:r>
      <w:proofErr w:type="gramEnd"/>
      <w:r w:rsidRPr="00B13525">
        <w:rPr>
          <w:sz w:val="24"/>
          <w:szCs w:val="24"/>
          <w:u w:val="single"/>
        </w:rPr>
        <w:t xml:space="preserve"> «РТС - тендер»</w:t>
      </w:r>
      <w:r w:rsidRPr="00B13525">
        <w:rPr>
          <w:bCs/>
          <w:sz w:val="24"/>
          <w:szCs w:val="24"/>
          <w:u w:val="single"/>
        </w:rPr>
        <w:t>.</w:t>
      </w:r>
    </w:p>
    <w:p w:rsidR="007E11FC" w:rsidRDefault="008159B9" w:rsidP="00353511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</w:t>
      </w:r>
      <w:r w:rsidR="00BF7569">
        <w:rPr>
          <w:sz w:val="24"/>
          <w:szCs w:val="24"/>
        </w:rPr>
        <w:t>26.10</w:t>
      </w:r>
      <w:r w:rsidR="00862C8C">
        <w:rPr>
          <w:sz w:val="24"/>
          <w:szCs w:val="24"/>
        </w:rPr>
        <w:t>.2022</w:t>
      </w:r>
      <w:r w:rsidR="008B1CAE">
        <w:rPr>
          <w:sz w:val="24"/>
          <w:szCs w:val="24"/>
        </w:rPr>
        <w:t xml:space="preserve">  в 10</w:t>
      </w:r>
      <w:r w:rsidRPr="00E81F37">
        <w:rPr>
          <w:sz w:val="24"/>
          <w:szCs w:val="24"/>
        </w:rPr>
        <w:t>:00 по адресу: г</w:t>
      </w:r>
      <w:proofErr w:type="gramStart"/>
      <w:r w:rsidRPr="00E81F37">
        <w:rPr>
          <w:sz w:val="24"/>
          <w:szCs w:val="24"/>
        </w:rPr>
        <w:t>.Б</w:t>
      </w:r>
      <w:proofErr w:type="gramEnd"/>
      <w:r w:rsidRPr="00E81F37">
        <w:rPr>
          <w:sz w:val="24"/>
          <w:szCs w:val="24"/>
        </w:rPr>
        <w:t>елая Калитва, ул.Космонавтов,</w:t>
      </w:r>
      <w:r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  <w:t xml:space="preserve">     Подведение итогов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 </w:t>
      </w:r>
    </w:p>
    <w:p w:rsidR="008159B9" w:rsidRPr="00E81F37" w:rsidRDefault="00BF7569" w:rsidP="0035351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57B95">
        <w:rPr>
          <w:sz w:val="24"/>
          <w:szCs w:val="24"/>
        </w:rPr>
        <w:t>.10</w:t>
      </w:r>
      <w:r w:rsidR="00862C8C">
        <w:rPr>
          <w:sz w:val="24"/>
          <w:szCs w:val="24"/>
        </w:rPr>
        <w:t>.2022</w:t>
      </w:r>
      <w:r w:rsidR="008159B9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</w:t>
      </w:r>
      <w:r w:rsidR="00AC1688">
        <w:rPr>
          <w:sz w:val="24"/>
          <w:szCs w:val="24"/>
          <w:shd w:val="clear" w:color="auto" w:fill="FFFFFF"/>
        </w:rPr>
        <w:t>продажи 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 xml:space="preserve"> в электронной форме в течение одного часа с момента получения Продавцом электронного журнала, в котором фиксируется ход проведения </w:t>
      </w:r>
      <w:r w:rsidR="00AC1688">
        <w:rPr>
          <w:sz w:val="24"/>
          <w:szCs w:val="24"/>
          <w:shd w:val="clear" w:color="auto" w:fill="FFFFFF"/>
        </w:rPr>
        <w:t xml:space="preserve">продажи </w:t>
      </w:r>
      <w:r w:rsidR="00A53A19">
        <w:rPr>
          <w:sz w:val="24"/>
          <w:szCs w:val="24"/>
          <w:shd w:val="clear" w:color="auto" w:fill="FFFFFF"/>
        </w:rPr>
        <w:t xml:space="preserve">имущества </w:t>
      </w:r>
      <w:r w:rsidR="00AC1688">
        <w:rPr>
          <w:sz w:val="24"/>
          <w:szCs w:val="24"/>
          <w:shd w:val="clear" w:color="auto" w:fill="FFFFFF"/>
        </w:rPr>
        <w:t>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>.</w:t>
      </w:r>
    </w:p>
    <w:p w:rsidR="008159B9" w:rsidRPr="00B13525" w:rsidRDefault="00A53A19" w:rsidP="008159B9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BF7569">
        <w:rPr>
          <w:bCs/>
          <w:sz w:val="24"/>
          <w:szCs w:val="24"/>
        </w:rPr>
        <w:t>2</w:t>
      </w:r>
      <w:r w:rsidR="00B57B95">
        <w:rPr>
          <w:bCs/>
          <w:sz w:val="24"/>
          <w:szCs w:val="24"/>
        </w:rPr>
        <w:t>0.10</w:t>
      </w:r>
      <w:r w:rsidR="00862C8C">
        <w:rPr>
          <w:bCs/>
          <w:sz w:val="24"/>
          <w:szCs w:val="24"/>
        </w:rPr>
        <w:t>.2022</w:t>
      </w:r>
      <w:r w:rsidR="008159B9" w:rsidRPr="00B13525">
        <w:rPr>
          <w:bCs/>
          <w:sz w:val="24"/>
          <w:szCs w:val="24"/>
        </w:rPr>
        <w:t xml:space="preserve"> можно более подробно ознакомиться с документацией по продаваемым объектам, условиями договора купли-продажи муниципального имущества в</w:t>
      </w:r>
      <w:r w:rsidR="008159B9" w:rsidRPr="00B13525">
        <w:rPr>
          <w:sz w:val="24"/>
          <w:szCs w:val="24"/>
          <w:lang w:eastAsia="en-US"/>
        </w:rPr>
        <w:t xml:space="preserve"> </w:t>
      </w:r>
      <w:r w:rsidR="008159B9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159B9" w:rsidRPr="00B13525">
        <w:rPr>
          <w:bCs/>
          <w:sz w:val="24"/>
          <w:szCs w:val="24"/>
        </w:rPr>
        <w:t>Белокалитвинского</w:t>
      </w:r>
      <w:proofErr w:type="spellEnd"/>
      <w:r w:rsidR="008159B9" w:rsidRPr="00B13525">
        <w:rPr>
          <w:bCs/>
          <w:sz w:val="24"/>
          <w:szCs w:val="24"/>
        </w:rPr>
        <w:t xml:space="preserve"> района по адресу: </w:t>
      </w:r>
      <w:proofErr w:type="gramStart"/>
      <w:r w:rsidR="008159B9" w:rsidRPr="00B13525">
        <w:rPr>
          <w:bCs/>
          <w:sz w:val="24"/>
          <w:szCs w:val="24"/>
        </w:rPr>
        <w:t>г</w:t>
      </w:r>
      <w:proofErr w:type="gramEnd"/>
      <w:r w:rsidR="008159B9" w:rsidRPr="00B13525">
        <w:rPr>
          <w:bCs/>
          <w:sz w:val="24"/>
          <w:szCs w:val="24"/>
        </w:rPr>
        <w:t>. Белая Калитва, у</w:t>
      </w:r>
      <w:r w:rsidR="004E17D4">
        <w:rPr>
          <w:bCs/>
          <w:sz w:val="24"/>
          <w:szCs w:val="24"/>
        </w:rPr>
        <w:t xml:space="preserve">л. Космонавтов,3, </w:t>
      </w:r>
      <w:proofErr w:type="spellStart"/>
      <w:r w:rsidR="004E17D4">
        <w:rPr>
          <w:bCs/>
          <w:sz w:val="24"/>
          <w:szCs w:val="24"/>
        </w:rPr>
        <w:t>каб</w:t>
      </w:r>
      <w:proofErr w:type="spellEnd"/>
      <w:r w:rsidR="004E17D4">
        <w:rPr>
          <w:bCs/>
          <w:sz w:val="24"/>
          <w:szCs w:val="24"/>
        </w:rPr>
        <w:t xml:space="preserve">. № 3. </w:t>
      </w:r>
      <w:r w:rsidR="008159B9" w:rsidRPr="00B13525">
        <w:rPr>
          <w:bCs/>
          <w:sz w:val="24"/>
          <w:szCs w:val="24"/>
        </w:rPr>
        <w:t xml:space="preserve"> тел. 8 (863) 2-57-97, 2-56-53.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EC4C4A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а также официальный сайт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- http://</w:t>
      </w:r>
      <w:hyperlink r:id="rId11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9058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0E7C1A" w:rsidRDefault="00FC43EC" w:rsidP="000E7C1A">
      <w:pPr>
        <w:jc w:val="both"/>
        <w:rPr>
          <w:sz w:val="28"/>
          <w:szCs w:val="28"/>
        </w:rPr>
      </w:pPr>
      <w:r w:rsidRPr="000E7C1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EC4C4A" w:rsidRPr="00495A38">
        <w:rPr>
          <w:sz w:val="24"/>
          <w:szCs w:val="24"/>
        </w:rPr>
        <w:t>Автобус КАВЗ 397653, идентификационный номер: Х1Е39765370043246,  регистрационный знак: У 256 АМ 161/</w:t>
      </w:r>
      <w:proofErr w:type="spellStart"/>
      <w:r w:rsidR="00EC4C4A" w:rsidRPr="00495A38">
        <w:rPr>
          <w:sz w:val="24"/>
          <w:szCs w:val="24"/>
        </w:rPr>
        <w:t>rus</w:t>
      </w:r>
      <w:proofErr w:type="spellEnd"/>
      <w:r w:rsidR="00EC4C4A" w:rsidRPr="00495A38">
        <w:rPr>
          <w:sz w:val="24"/>
          <w:szCs w:val="24"/>
        </w:rPr>
        <w:t>, год выпуска 2007</w:t>
      </w:r>
      <w:r w:rsidR="00EC4C4A">
        <w:rPr>
          <w:sz w:val="28"/>
          <w:szCs w:val="28"/>
        </w:rPr>
        <w:t>.</w:t>
      </w:r>
    </w:p>
    <w:p w:rsidR="00E50B83" w:rsidRDefault="00E50B83" w:rsidP="000E7C1A">
      <w:pPr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91511B"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EC4C4A">
        <w:rPr>
          <w:sz w:val="24"/>
          <w:szCs w:val="24"/>
        </w:rPr>
        <w:t>130000,00</w:t>
      </w:r>
      <w:r w:rsidR="00EC4C4A" w:rsidRPr="00B13525">
        <w:rPr>
          <w:bCs/>
          <w:sz w:val="24"/>
          <w:szCs w:val="24"/>
        </w:rPr>
        <w:t xml:space="preserve"> 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</w:t>
      </w:r>
      <w:r w:rsidR="006A28A0">
        <w:rPr>
          <w:sz w:val="24"/>
        </w:rPr>
        <w:t>редложения (цена отсечения) – 65</w:t>
      </w:r>
      <w:r>
        <w:rPr>
          <w:sz w:val="24"/>
        </w:rPr>
        <w:t>000 руб.</w:t>
      </w:r>
    </w:p>
    <w:p w:rsidR="000E7C1A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1511B">
        <w:rPr>
          <w:sz w:val="24"/>
          <w:szCs w:val="24"/>
        </w:rPr>
        <w:t xml:space="preserve"> продажи («шаг аукциона») – </w:t>
      </w:r>
      <w:r w:rsidR="006A28A0">
        <w:rPr>
          <w:sz w:val="24"/>
          <w:szCs w:val="24"/>
        </w:rPr>
        <w:t>65</w:t>
      </w:r>
      <w:r w:rsidR="000E7C1A">
        <w:rPr>
          <w:sz w:val="24"/>
          <w:szCs w:val="24"/>
        </w:rPr>
        <w:t>00</w:t>
      </w:r>
      <w:r w:rsidR="0091511B">
        <w:rPr>
          <w:sz w:val="24"/>
          <w:szCs w:val="24"/>
        </w:rPr>
        <w:t xml:space="preserve">  руб. </w:t>
      </w:r>
    </w:p>
    <w:p w:rsidR="00A53A19" w:rsidRPr="00B90583" w:rsidRDefault="00A53A19" w:rsidP="00B90583">
      <w:pPr>
        <w:suppressLineNumbers/>
        <w:tabs>
          <w:tab w:val="left" w:pos="2552"/>
        </w:tabs>
        <w:suppressAutoHyphens/>
        <w:rPr>
          <w:sz w:val="24"/>
        </w:rPr>
      </w:pPr>
      <w:r>
        <w:rPr>
          <w:sz w:val="24"/>
        </w:rPr>
        <w:t>Величина снижения цены первоначального пре</w:t>
      </w:r>
      <w:r w:rsidR="006A28A0">
        <w:rPr>
          <w:sz w:val="24"/>
        </w:rPr>
        <w:t>дложения («шаг понижения») – 130</w:t>
      </w:r>
      <w:r>
        <w:rPr>
          <w:sz w:val="24"/>
        </w:rPr>
        <w:t>00 руб.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E50B83" w:rsidRPr="00B13525">
        <w:rPr>
          <w:sz w:val="24"/>
          <w:szCs w:val="24"/>
        </w:rPr>
        <w:t xml:space="preserve"> </w:t>
      </w:r>
      <w:r w:rsidR="006A28A0">
        <w:rPr>
          <w:sz w:val="24"/>
          <w:szCs w:val="24"/>
        </w:rPr>
        <w:t>26</w:t>
      </w:r>
      <w:r w:rsidR="000E7C1A">
        <w:rPr>
          <w:sz w:val="24"/>
          <w:szCs w:val="24"/>
        </w:rPr>
        <w:t>00</w:t>
      </w:r>
      <w:r w:rsidR="006A28A0">
        <w:rPr>
          <w:sz w:val="24"/>
          <w:szCs w:val="24"/>
        </w:rPr>
        <w:t>0</w:t>
      </w:r>
      <w:r w:rsidR="000E7C1A">
        <w:rPr>
          <w:sz w:val="24"/>
          <w:szCs w:val="24"/>
        </w:rPr>
        <w:t xml:space="preserve"> </w:t>
      </w:r>
      <w:r w:rsidR="00E50B83" w:rsidRPr="00B13525">
        <w:rPr>
          <w:sz w:val="24"/>
          <w:szCs w:val="24"/>
        </w:rPr>
        <w:t>руб.</w:t>
      </w: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Порядок реги</w:t>
      </w:r>
      <w:r w:rsidR="006B751A">
        <w:rPr>
          <w:b/>
          <w:sz w:val="28"/>
          <w:szCs w:val="28"/>
        </w:rPr>
        <w:t>страции на электронной площадке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4B691C" w:rsidRPr="006E64F7" w:rsidRDefault="004B691C" w:rsidP="004B691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4B691C" w:rsidRPr="006E64F7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B691C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6B751A" w:rsidRDefault="00BC5B8D" w:rsidP="006B751A">
      <w:pPr>
        <w:ind w:firstLine="426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подачи и отз</w:t>
      </w:r>
      <w:r w:rsidR="006B751A">
        <w:rPr>
          <w:b/>
          <w:sz w:val="28"/>
          <w:szCs w:val="28"/>
        </w:rPr>
        <w:t xml:space="preserve">ыва заявки на участие в </w:t>
      </w:r>
      <w:r w:rsidRPr="00910653">
        <w:rPr>
          <w:b/>
          <w:sz w:val="28"/>
          <w:szCs w:val="28"/>
        </w:rPr>
        <w:t xml:space="preserve"> </w:t>
      </w:r>
      <w:r w:rsidR="006B751A" w:rsidRPr="002825E8">
        <w:rPr>
          <w:b/>
          <w:sz w:val="28"/>
          <w:szCs w:val="28"/>
        </w:rPr>
        <w:t>процедуре по продаже</w:t>
      </w:r>
      <w:r w:rsidR="006B751A">
        <w:rPr>
          <w:b/>
          <w:sz w:val="28"/>
          <w:szCs w:val="28"/>
        </w:rPr>
        <w:t xml:space="preserve"> муниципального имущества</w:t>
      </w:r>
      <w:r w:rsidR="006B751A" w:rsidRPr="002825E8">
        <w:rPr>
          <w:b/>
          <w:sz w:val="28"/>
          <w:szCs w:val="28"/>
        </w:rPr>
        <w:t xml:space="preserve"> посредством публичного предложения</w:t>
      </w:r>
      <w:r w:rsidR="006B751A">
        <w:rPr>
          <w:b/>
          <w:sz w:val="28"/>
          <w:szCs w:val="28"/>
        </w:rPr>
        <w:t xml:space="preserve"> в электронной форме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lastRenderedPageBreak/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6B751A" w:rsidRPr="00202602" w:rsidRDefault="006B751A" w:rsidP="006B751A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 xml:space="preserve">Ограничения участия в продаже посредством публичного предложения, условия допуска и </w:t>
      </w:r>
      <w:r w:rsidRPr="00202602">
        <w:rPr>
          <w:b/>
          <w:sz w:val="28"/>
          <w:szCs w:val="28"/>
        </w:rPr>
        <w:t>отказа</w:t>
      </w:r>
      <w:r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B13525" w:rsidRDefault="006B751A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</w:t>
      </w:r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221496"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0E7C1A" w:rsidRDefault="00221496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A28A0" w:rsidRPr="00C2158D" w:rsidRDefault="006A28A0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</w:t>
      </w:r>
      <w:r w:rsidR="006B751A">
        <w:rPr>
          <w:b/>
          <w:sz w:val="28"/>
          <w:szCs w:val="28"/>
        </w:rPr>
        <w:t>етов и порядок возврата задатка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</w:t>
      </w:r>
      <w:proofErr w:type="gramStart"/>
      <w:r w:rsidRPr="00B13525">
        <w:rPr>
          <w:szCs w:val="24"/>
        </w:rPr>
        <w:t>.</w:t>
      </w:r>
      <w:r w:rsidR="00B477B6">
        <w:rPr>
          <w:szCs w:val="24"/>
        </w:rPr>
        <w:t xml:space="preserve">, </w:t>
      </w:r>
      <w:proofErr w:type="gramEnd"/>
      <w:r w:rsidR="00B477B6">
        <w:rPr>
          <w:szCs w:val="24"/>
        </w:rPr>
        <w:t>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r w:rsidRPr="00B477B6">
        <w:rPr>
          <w:sz w:val="24"/>
          <w:szCs w:val="24"/>
        </w:rPr>
        <w:t>Получатель</w:t>
      </w:r>
      <w:proofErr w:type="gramStart"/>
      <w:r w:rsidRPr="00B477B6">
        <w:rPr>
          <w:sz w:val="24"/>
          <w:szCs w:val="24"/>
        </w:rPr>
        <w:t>:О</w:t>
      </w:r>
      <w:proofErr w:type="gramEnd"/>
      <w:r w:rsidRPr="00B477B6">
        <w:rPr>
          <w:sz w:val="24"/>
          <w:szCs w:val="24"/>
        </w:rPr>
        <w:t>ОО</w:t>
      </w:r>
      <w:proofErr w:type="spell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C2158D" w:rsidRDefault="00C2158D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</w:p>
    <w:p w:rsidR="00AA5774" w:rsidRPr="00202602" w:rsidRDefault="00AA5774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определения участников процедуры по продаже имущества посредством публичного предложения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</w:t>
      </w:r>
      <w:r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официальных сайтах торгов.</w:t>
      </w:r>
    </w:p>
    <w:p w:rsidR="00AA5774" w:rsidRPr="006661F8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Проведение процедуры продажи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нформационном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AA5774" w:rsidRPr="00202602" w:rsidRDefault="00AA5774" w:rsidP="00AA5774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проведения процедуры по продаже имущества посредством публичного предложения  в электронной</w:t>
      </w:r>
      <w:r>
        <w:rPr>
          <w:sz w:val="28"/>
          <w:szCs w:val="28"/>
        </w:rPr>
        <w:t xml:space="preserve"> форме и определения победителя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 xml:space="preserve">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AA5774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AA577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AA5774" w:rsidRPr="00B1349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74">
        <w:rPr>
          <w:rFonts w:ascii="Times New Roman" w:hAnsi="Times New Roman" w:cs="Times New Roman"/>
          <w:sz w:val="24"/>
          <w:szCs w:val="24"/>
        </w:rPr>
        <w:t xml:space="preserve"> Не позднее чем через 5 рабочих дней </w:t>
      </w:r>
      <w:proofErr w:type="gramStart"/>
      <w:r w:rsidRPr="00AA5774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AA5774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</w:t>
      </w:r>
      <w:r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Pr="00AA5774" w:rsidRDefault="00F31F40" w:rsidP="00AA5774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</w:t>
      </w:r>
      <w:r w:rsidR="00AA5774">
        <w:rPr>
          <w:rFonts w:ascii="Times New Roman" w:hAnsi="Times New Roman" w:cs="Times New Roman"/>
          <w:sz w:val="24"/>
          <w:szCs w:val="24"/>
        </w:rPr>
        <w:t xml:space="preserve">. Внесенный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AA5774" w:rsidRDefault="00AA5774" w:rsidP="0005406C">
      <w:pPr>
        <w:suppressLineNumbers/>
        <w:suppressAutoHyphens/>
        <w:autoSpaceDE w:val="0"/>
        <w:ind w:firstLine="284"/>
        <w:jc w:val="both"/>
        <w:rPr>
          <w:sz w:val="24"/>
          <w:szCs w:val="24"/>
        </w:rPr>
      </w:pP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lastRenderedPageBreak/>
        <w:t>Порядок ознакомления с документацией и информацией об им</w:t>
      </w:r>
      <w:r w:rsidR="00AA5774">
        <w:rPr>
          <w:rFonts w:eastAsia="Calibri"/>
          <w:b/>
          <w:sz w:val="28"/>
          <w:szCs w:val="28"/>
        </w:rPr>
        <w:t xml:space="preserve">уществе 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6A28A0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имущества,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6A28A0" w:rsidP="0006164B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07.06.2022</w:t>
      </w:r>
      <w:r w:rsidR="0006164B">
        <w:rPr>
          <w:bCs/>
          <w:sz w:val="24"/>
          <w:szCs w:val="24"/>
        </w:rPr>
        <w:t xml:space="preserve"> был объявлен </w:t>
      </w:r>
      <w:r w:rsidR="0006164B" w:rsidRPr="001A223D">
        <w:rPr>
          <w:bCs/>
          <w:sz w:val="24"/>
          <w:szCs w:val="24"/>
        </w:rPr>
        <w:t xml:space="preserve"> аукцион</w:t>
      </w:r>
      <w:r w:rsidR="0006164B">
        <w:rPr>
          <w:bCs/>
          <w:sz w:val="24"/>
          <w:szCs w:val="24"/>
        </w:rPr>
        <w:t xml:space="preserve"> по продаже муниципального имущества:</w:t>
      </w:r>
    </w:p>
    <w:p w:rsidR="00EA717C" w:rsidRDefault="00EA717C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jc w:val="both"/>
        <w:rPr>
          <w:sz w:val="28"/>
          <w:szCs w:val="28"/>
        </w:rPr>
      </w:pPr>
      <w:r>
        <w:rPr>
          <w:b/>
          <w:bCs/>
        </w:rPr>
        <w:t xml:space="preserve"> - </w:t>
      </w:r>
      <w:r w:rsidR="006A28A0" w:rsidRPr="00495A38">
        <w:rPr>
          <w:sz w:val="24"/>
          <w:szCs w:val="24"/>
        </w:rPr>
        <w:t>Автобус КАВЗ 397653, идентификационный номер: Х1Е39765370043246,  регистрационный знак: У 256 АМ 161/</w:t>
      </w:r>
      <w:proofErr w:type="spellStart"/>
      <w:r w:rsidR="006A28A0" w:rsidRPr="00495A38">
        <w:rPr>
          <w:sz w:val="24"/>
          <w:szCs w:val="24"/>
        </w:rPr>
        <w:t>rus</w:t>
      </w:r>
      <w:proofErr w:type="spellEnd"/>
      <w:r w:rsidR="006A28A0" w:rsidRPr="00495A38">
        <w:rPr>
          <w:sz w:val="24"/>
          <w:szCs w:val="24"/>
        </w:rPr>
        <w:t>, год выпуска 2007</w:t>
      </w:r>
      <w:r w:rsidRPr="000E7C1A">
        <w:rPr>
          <w:sz w:val="24"/>
          <w:szCs w:val="24"/>
        </w:rPr>
        <w:t>.</w:t>
      </w:r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EA717C" w:rsidRDefault="00EA717C" w:rsidP="00EA717C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6474E9">
        <w:rPr>
          <w:sz w:val="24"/>
          <w:szCs w:val="24"/>
        </w:rPr>
        <w:t xml:space="preserve"> связи с тем, что до окончания срока подачи заявок не была подана ни </w:t>
      </w:r>
      <w:r>
        <w:rPr>
          <w:sz w:val="24"/>
          <w:szCs w:val="24"/>
        </w:rPr>
        <w:t xml:space="preserve">одна заявка на участие в </w:t>
      </w:r>
      <w:r w:rsidRPr="006474E9">
        <w:rPr>
          <w:sz w:val="24"/>
          <w:szCs w:val="24"/>
        </w:rPr>
        <w:t xml:space="preserve">аукционе, </w:t>
      </w:r>
      <w:r w:rsidR="00EE6FAE">
        <w:rPr>
          <w:sz w:val="24"/>
          <w:szCs w:val="24"/>
        </w:rPr>
        <w:t>05</w:t>
      </w:r>
      <w:r w:rsidR="006A28A0">
        <w:rPr>
          <w:sz w:val="24"/>
          <w:szCs w:val="24"/>
        </w:rPr>
        <w:t>.07.2022</w:t>
      </w:r>
      <w:r>
        <w:rPr>
          <w:sz w:val="24"/>
          <w:szCs w:val="24"/>
        </w:rPr>
        <w:t xml:space="preserve"> </w:t>
      </w:r>
      <w:r w:rsidRPr="006474E9">
        <w:rPr>
          <w:sz w:val="24"/>
          <w:szCs w:val="24"/>
        </w:rPr>
        <w:t xml:space="preserve">аукцион </w:t>
      </w:r>
      <w:r>
        <w:rPr>
          <w:sz w:val="24"/>
          <w:szCs w:val="24"/>
        </w:rPr>
        <w:t>по продаже указанного м</w:t>
      </w:r>
      <w:r w:rsidR="006A28A0">
        <w:rPr>
          <w:sz w:val="24"/>
          <w:szCs w:val="24"/>
        </w:rPr>
        <w:t>униципального имущества признан</w:t>
      </w:r>
      <w:r w:rsidRPr="006474E9">
        <w:rPr>
          <w:sz w:val="24"/>
          <w:szCs w:val="24"/>
        </w:rPr>
        <w:t xml:space="preserve"> несостоявшим</w:t>
      </w:r>
      <w:r>
        <w:rPr>
          <w:sz w:val="24"/>
          <w:szCs w:val="24"/>
        </w:rPr>
        <w:t>и</w:t>
      </w:r>
      <w:r w:rsidRPr="006474E9">
        <w:rPr>
          <w:sz w:val="24"/>
          <w:szCs w:val="24"/>
        </w:rPr>
        <w:t>ся на основании  п</w:t>
      </w:r>
      <w:r>
        <w:rPr>
          <w:sz w:val="24"/>
          <w:szCs w:val="24"/>
        </w:rPr>
        <w:t>.44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</w:t>
      </w:r>
      <w:r w:rsidRPr="006474E9">
        <w:rPr>
          <w:sz w:val="24"/>
          <w:szCs w:val="24"/>
        </w:rPr>
        <w:t xml:space="preserve">. </w:t>
      </w:r>
      <w:proofErr w:type="gramEnd"/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8D3D01" w:rsidRPr="00F27A65" w:rsidRDefault="008D3D01" w:rsidP="008D3D01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8D3D01" w:rsidRPr="00F27A65" w:rsidRDefault="008D3D01" w:rsidP="008D3D01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8D3D01" w:rsidRPr="00F27A65" w:rsidRDefault="008D3D01" w:rsidP="008D3D01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8D3D01" w:rsidRPr="00F27A65" w:rsidRDefault="008D3D01" w:rsidP="008D3D01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8D3D01" w:rsidRPr="00F27A65" w:rsidRDefault="008D3D01" w:rsidP="008D3D01">
      <w:pPr>
        <w:jc w:val="both"/>
        <w:rPr>
          <w:b/>
          <w:bCs/>
          <w:sz w:val="24"/>
          <w:szCs w:val="24"/>
        </w:rPr>
      </w:pPr>
    </w:p>
    <w:p w:rsidR="008D3D01" w:rsidRPr="00F27A65" w:rsidRDefault="008D3D01" w:rsidP="008D3D01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8D3D01" w:rsidRPr="00F27A65" w:rsidRDefault="008D3D01" w:rsidP="008D3D01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8D3D01" w:rsidRPr="00F27A65" w:rsidRDefault="008D3D01" w:rsidP="008D3D01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8D3D01" w:rsidRPr="00F27A65" w:rsidRDefault="008D3D01" w:rsidP="008D3D01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8D3D01" w:rsidRPr="00F27A65" w:rsidRDefault="008D3D01" w:rsidP="008D3D01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   </w:t>
      </w:r>
      <w:r w:rsidRPr="00F27A65">
        <w:rPr>
          <w:bCs/>
          <w:iCs/>
          <w:sz w:val="24"/>
          <w:szCs w:val="24"/>
        </w:rPr>
        <w:t xml:space="preserve"> (контактный телефон)</w:t>
      </w:r>
    </w:p>
    <w:p w:rsidR="008D3D01" w:rsidRPr="00F27A65" w:rsidRDefault="008D3D01" w:rsidP="008D3D01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8D3D01" w:rsidRPr="00F27A65" w:rsidRDefault="008D3D01" w:rsidP="008D3D01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8D3D01" w:rsidRPr="00F27A65" w:rsidRDefault="008D3D01" w:rsidP="008D3D01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8D3D01" w:rsidRPr="00F27A65" w:rsidRDefault="008D3D01" w:rsidP="008D3D01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8D3D01" w:rsidRPr="00F27A65" w:rsidRDefault="008D3D01" w:rsidP="008D3D01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</w:t>
      </w:r>
      <w:r>
        <w:rPr>
          <w:bCs/>
          <w:sz w:val="24"/>
          <w:szCs w:val="24"/>
        </w:rPr>
        <w:t>ая решение об участии в продаже</w:t>
      </w:r>
      <w:r w:rsidRPr="00F27A65">
        <w:rPr>
          <w:bCs/>
          <w:sz w:val="24"/>
          <w:szCs w:val="24"/>
        </w:rPr>
        <w:t xml:space="preserve"> муниципального имущества</w:t>
      </w:r>
      <w:r>
        <w:rPr>
          <w:bCs/>
          <w:sz w:val="24"/>
          <w:szCs w:val="24"/>
        </w:rPr>
        <w:t xml:space="preserve"> посредством публичного предложения</w:t>
      </w:r>
      <w:r w:rsidRPr="00F27A65">
        <w:rPr>
          <w:bCs/>
          <w:sz w:val="24"/>
          <w:szCs w:val="24"/>
        </w:rPr>
        <w:t>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8D3D01" w:rsidRPr="00F27A65" w:rsidRDefault="008D3D01" w:rsidP="008D3D01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</w:t>
      </w:r>
      <w:r>
        <w:rPr>
          <w:sz w:val="24"/>
          <w:szCs w:val="24"/>
        </w:rPr>
        <w:t xml:space="preserve"> сообщение о проведении продажи посредством публичного предложения</w:t>
      </w:r>
      <w:r w:rsidRPr="00F27A65">
        <w:rPr>
          <w:sz w:val="24"/>
          <w:szCs w:val="24"/>
        </w:rPr>
        <w:t xml:space="preserve">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8D3D01" w:rsidRPr="00F27A65" w:rsidRDefault="008D3D01" w:rsidP="008D3D01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тказаться от проведения процедуры продажи муниципального имущества посредством публичного предложения</w:t>
      </w:r>
      <w:r w:rsidRPr="00F27A65">
        <w:rPr>
          <w:color w:val="000000"/>
          <w:sz w:val="24"/>
          <w:szCs w:val="24"/>
        </w:rPr>
        <w:t xml:space="preserve"> в сроки, установленные законодательством РФ. 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8D3D01" w:rsidRPr="00F27A65" w:rsidRDefault="008D3D01" w:rsidP="008D3D01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8D3D01" w:rsidRPr="00F27A65" w:rsidRDefault="00584A83" w:rsidP="008D3D0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6" style="position:absolute;left:0;text-align:left;margin-left:4.05pt;margin-top:2.25pt;width:8.25pt;height:7.5pt;z-index:251656704" arcsize="10923f"/>
        </w:pict>
      </w:r>
      <w:r w:rsidR="008D3D01" w:rsidRPr="00F27A65">
        <w:rPr>
          <w:sz w:val="24"/>
          <w:szCs w:val="24"/>
        </w:rPr>
        <w:t xml:space="preserve">     вручения под расписку;</w:t>
      </w:r>
    </w:p>
    <w:p w:rsidR="008D3D01" w:rsidRPr="00F27A65" w:rsidRDefault="008D3D01" w:rsidP="008D3D01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 w:rsidR="00584A83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7728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8D3D01" w:rsidRPr="00F27A65" w:rsidRDefault="00584A83" w:rsidP="008D3D0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752" arcsize="10923f"/>
        </w:pict>
      </w:r>
      <w:r w:rsidR="008D3D01" w:rsidRPr="00F27A65">
        <w:rPr>
          <w:sz w:val="24"/>
          <w:szCs w:val="24"/>
        </w:rPr>
        <w:t xml:space="preserve">     направления на </w:t>
      </w:r>
      <w:r w:rsidR="008D3D01" w:rsidRPr="00F27A65">
        <w:rPr>
          <w:sz w:val="24"/>
          <w:szCs w:val="24"/>
          <w:lang w:val="en-US"/>
        </w:rPr>
        <w:t>E</w:t>
      </w:r>
      <w:r w:rsidR="008D3D01" w:rsidRPr="00F27A65">
        <w:rPr>
          <w:sz w:val="24"/>
          <w:szCs w:val="24"/>
        </w:rPr>
        <w:t>-</w:t>
      </w:r>
      <w:r w:rsidR="008D3D01" w:rsidRPr="00F27A65">
        <w:rPr>
          <w:sz w:val="24"/>
          <w:szCs w:val="24"/>
          <w:lang w:val="en-US"/>
        </w:rPr>
        <w:t>mail</w:t>
      </w:r>
      <w:r w:rsidR="008D3D01" w:rsidRPr="00F27A65">
        <w:rPr>
          <w:sz w:val="24"/>
          <w:szCs w:val="24"/>
        </w:rPr>
        <w:t>.</w:t>
      </w:r>
    </w:p>
    <w:p w:rsidR="008D3D01" w:rsidRPr="00F27A65" w:rsidRDefault="008D3D01" w:rsidP="008D3D01">
      <w:pPr>
        <w:jc w:val="both"/>
        <w:rPr>
          <w:b/>
          <w:sz w:val="24"/>
          <w:szCs w:val="24"/>
        </w:rPr>
      </w:pPr>
    </w:p>
    <w:p w:rsidR="008D3D01" w:rsidRPr="00F27A65" w:rsidRDefault="008D3D01" w:rsidP="008D3D01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8D3D01" w:rsidRPr="00F27A65" w:rsidRDefault="008D3D01" w:rsidP="008D3D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соблюдать условия продажи посредством публичного предложения, проводимой</w:t>
      </w:r>
      <w:r w:rsidRPr="00F27A65">
        <w:rPr>
          <w:bCs/>
          <w:sz w:val="24"/>
          <w:szCs w:val="24"/>
        </w:rPr>
        <w:t xml:space="preserve">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F27A65">
        <w:rPr>
          <w:sz w:val="24"/>
          <w:szCs w:val="24"/>
          <w:u w:val="single"/>
          <w:lang w:val="en-US"/>
        </w:rPr>
        <w:t>www</w:t>
      </w:r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torgi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gov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ru</w:t>
      </w:r>
      <w:proofErr w:type="spellEnd"/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7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8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</w:t>
      </w:r>
      <w:r>
        <w:rPr>
          <w:bCs/>
          <w:sz w:val="24"/>
          <w:szCs w:val="24"/>
        </w:rPr>
        <w:t>акже порядок проведения продажи посредством публичного предложения</w:t>
      </w:r>
      <w:proofErr w:type="gramEnd"/>
      <w:r w:rsidRPr="00F27A65">
        <w:rPr>
          <w:bCs/>
          <w:sz w:val="24"/>
          <w:szCs w:val="24"/>
        </w:rPr>
        <w:t xml:space="preserve">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8D3D01" w:rsidRPr="00F27A65" w:rsidRDefault="008D3D01" w:rsidP="008D3D01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 xml:space="preserve">, договор купли-продажи в срок, указанный в информационном сообщении и оплатить Продавцу стоимость покупки, установленную по результатам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>, в сроки, определенные договором купли-продажи; мне известно, что в случае моего отказа (уклонения) от подписа</w:t>
      </w:r>
      <w:r>
        <w:rPr>
          <w:bCs/>
          <w:sz w:val="24"/>
          <w:szCs w:val="24"/>
        </w:rPr>
        <w:t>ния протокола об итогах продажи</w:t>
      </w:r>
      <w:r w:rsidRPr="00F27A65">
        <w:rPr>
          <w:bCs/>
          <w:sz w:val="24"/>
          <w:szCs w:val="24"/>
        </w:rPr>
        <w:t>, договора купли-продажи или о</w:t>
      </w:r>
      <w:r>
        <w:rPr>
          <w:bCs/>
          <w:sz w:val="24"/>
          <w:szCs w:val="24"/>
        </w:rPr>
        <w:t xml:space="preserve">платы приобретенного </w:t>
      </w:r>
      <w:r w:rsidRPr="00F27A65">
        <w:rPr>
          <w:bCs/>
          <w:sz w:val="24"/>
          <w:szCs w:val="24"/>
        </w:rPr>
        <w:t xml:space="preserve">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 xml:space="preserve"> аннулируются.</w:t>
      </w:r>
    </w:p>
    <w:p w:rsidR="008D3D01" w:rsidRPr="00F27A65" w:rsidRDefault="008D3D01" w:rsidP="008D3D01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D3D01" w:rsidRPr="00F27A65" w:rsidRDefault="008D3D01" w:rsidP="008D3D01">
      <w:pPr>
        <w:jc w:val="both"/>
        <w:rPr>
          <w:b/>
          <w:bCs/>
          <w:sz w:val="24"/>
          <w:szCs w:val="24"/>
        </w:rPr>
      </w:pP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 xml:space="preserve">о назначении этого лица или о его избрании) и в соответствии с которым руководитель </w:t>
      </w:r>
      <w:r w:rsidRPr="00F27A65">
        <w:rPr>
          <w:sz w:val="24"/>
          <w:szCs w:val="24"/>
        </w:rPr>
        <w:lastRenderedPageBreak/>
        <w:t>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8D3D01" w:rsidRPr="00F27A65" w:rsidRDefault="008D3D01" w:rsidP="008D3D01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8D3D01" w:rsidRPr="00F27A65" w:rsidRDefault="008D3D01" w:rsidP="008D3D01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8D3D01" w:rsidRPr="00F27A65" w:rsidRDefault="008D3D01" w:rsidP="008D3D01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sz w:val="24"/>
          <w:szCs w:val="24"/>
        </w:rPr>
        <w:t>, порядком внесения задатка, Информационным сообщением и проектом договора купли-продажи.</w:t>
      </w:r>
    </w:p>
    <w:p w:rsidR="008D3D01" w:rsidRPr="00F27A65" w:rsidRDefault="008D3D01" w:rsidP="008D3D01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8D3D01" w:rsidRPr="00F27A65" w:rsidRDefault="008D3D01" w:rsidP="008D3D01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8D3D01" w:rsidRPr="00F27A65" w:rsidRDefault="008D3D01" w:rsidP="008D3D01">
      <w:pPr>
        <w:jc w:val="both"/>
        <w:rPr>
          <w:bCs/>
          <w:sz w:val="24"/>
          <w:szCs w:val="24"/>
        </w:rPr>
      </w:pPr>
    </w:p>
    <w:p w:rsidR="008D3D01" w:rsidRPr="00F27A65" w:rsidRDefault="008D3D01" w:rsidP="008D3D01">
      <w:pPr>
        <w:jc w:val="both"/>
        <w:rPr>
          <w:b/>
          <w:bCs/>
          <w:i/>
          <w:sz w:val="24"/>
          <w:szCs w:val="24"/>
          <w:u w:val="single"/>
        </w:rPr>
      </w:pPr>
    </w:p>
    <w:p w:rsidR="008D3D01" w:rsidRPr="00F27A65" w:rsidRDefault="008D3D01" w:rsidP="008D3D01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8D3D01" w:rsidRPr="00F27A65" w:rsidRDefault="008D3D01" w:rsidP="008D3D01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8D3D01" w:rsidRPr="00F27A65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7A65">
        <w:rPr>
          <w:sz w:val="24"/>
          <w:szCs w:val="24"/>
        </w:rPr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8D3D01" w:rsidRPr="00F27A65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D3D01" w:rsidRPr="00F27A65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D3D01" w:rsidRPr="00F27A65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8D3D01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8D3D01" w:rsidRDefault="008D3D01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8D3D01" w:rsidRPr="00F27A65" w:rsidRDefault="008D3D01" w:rsidP="008D3D01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2 к информационному сообщению</w:t>
      </w:r>
    </w:p>
    <w:p w:rsidR="008D3D01" w:rsidRPr="00F27A65" w:rsidRDefault="008D3D01" w:rsidP="008D3D01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8D3D01" w:rsidRPr="00F27A65" w:rsidRDefault="008D3D01" w:rsidP="008D3D01">
      <w:pPr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8D3D01" w:rsidRPr="00DF61EC" w:rsidRDefault="008D3D01" w:rsidP="008D3D01">
      <w:pPr>
        <w:tabs>
          <w:tab w:val="left" w:pos="2552"/>
        </w:tabs>
        <w:spacing w:line="240" w:lineRule="exact"/>
        <w:rPr>
          <w:color w:val="FF0000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2022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продажи муниципального имущества посредством публичного предложения от __.__.2022</w:t>
      </w:r>
      <w:r w:rsidRPr="00AF5FE2">
        <w:rPr>
          <w:sz w:val="24"/>
          <w:szCs w:val="24"/>
        </w:rPr>
        <w:t xml:space="preserve"> № __, согласно которому Покупат</w:t>
      </w:r>
      <w:r>
        <w:rPr>
          <w:sz w:val="24"/>
          <w:szCs w:val="24"/>
        </w:rPr>
        <w:t>ель признан Победителем продажи посредством публичного предложения</w:t>
      </w:r>
      <w:r w:rsidRPr="00AF5FE2">
        <w:rPr>
          <w:sz w:val="24"/>
          <w:szCs w:val="24"/>
        </w:rPr>
        <w:t xml:space="preserve"> в электронной форме, заключили</w:t>
      </w:r>
      <w:proofErr w:type="gramEnd"/>
      <w:r w:rsidRPr="00AF5FE2">
        <w:rPr>
          <w:sz w:val="24"/>
          <w:szCs w:val="24"/>
        </w:rPr>
        <w:t xml:space="preserve"> настоящий договор (далее – «настоящий Договор», «Договор»)  о нижеследующем.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 а Покупатель обязуется принять и оплатить его по цене и на условиях, указанных в настоящем Договоре.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2.1.3.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Имущества, указанную в разделе 4 настоящего договора, в порядке и сроки, предусмотренные настоящим Договором.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3.5.  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4.3.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 не позднее «____» ________ 2021 года,  путем единовременного перечисления денежных средств в следующем порядке: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8D3D01" w:rsidRPr="00AF5FE2" w:rsidRDefault="008D3D01" w:rsidP="008D3D01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8D3D01" w:rsidRPr="00AF5FE2" w:rsidRDefault="008D3D01" w:rsidP="008D3D01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8D3D01" w:rsidRPr="00AF5FE2" w:rsidRDefault="008D3D01" w:rsidP="008D3D01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8D3D01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DC04B5">
        <w:rPr>
          <w:sz w:val="24"/>
          <w:szCs w:val="24"/>
        </w:rPr>
        <w:t>л</w:t>
      </w:r>
      <w:proofErr w:type="gramEnd"/>
      <w:r w:rsidRPr="00DC04B5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4.5.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5.2.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lastRenderedPageBreak/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8D3D01" w:rsidRPr="00AF5FE2" w:rsidRDefault="008D3D01" w:rsidP="008D3D01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8D3D01" w:rsidRPr="00AF5FE2" w:rsidRDefault="008D3D01" w:rsidP="008D3D01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8D3D01" w:rsidRPr="00AF5FE2" w:rsidRDefault="008D3D01" w:rsidP="008D3D01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8D3D01" w:rsidRPr="00AF5FE2" w:rsidTr="002F608F">
        <w:trPr>
          <w:trHeight w:val="411"/>
        </w:trPr>
        <w:tc>
          <w:tcPr>
            <w:tcW w:w="10888" w:type="dxa"/>
            <w:gridSpan w:val="3"/>
          </w:tcPr>
          <w:p w:rsidR="008D3D01" w:rsidRPr="00AF5FE2" w:rsidRDefault="008D3D01" w:rsidP="002F608F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8D3D01" w:rsidRPr="00AF5FE2" w:rsidTr="002F608F">
        <w:trPr>
          <w:gridAfter w:val="1"/>
          <w:wAfter w:w="1005" w:type="dxa"/>
        </w:trPr>
        <w:tc>
          <w:tcPr>
            <w:tcW w:w="5211" w:type="dxa"/>
          </w:tcPr>
          <w:p w:rsidR="008D3D01" w:rsidRPr="00AF5FE2" w:rsidRDefault="008D3D01" w:rsidP="002F608F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8D3D01" w:rsidRPr="00AF5FE2" w:rsidRDefault="008D3D01" w:rsidP="002F608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01" w:rsidRPr="00AF5FE2" w:rsidTr="002F608F">
        <w:trPr>
          <w:gridAfter w:val="1"/>
          <w:wAfter w:w="1005" w:type="dxa"/>
        </w:trPr>
        <w:tc>
          <w:tcPr>
            <w:tcW w:w="5211" w:type="dxa"/>
          </w:tcPr>
          <w:p w:rsidR="008D3D01" w:rsidRPr="00AF5FE2" w:rsidRDefault="008D3D01" w:rsidP="002F60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8D3D01" w:rsidRPr="00AF5FE2" w:rsidRDefault="008D3D01" w:rsidP="002F608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8D3D01" w:rsidRPr="00AF5FE2" w:rsidRDefault="008D3D01" w:rsidP="002F608F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8D3D01" w:rsidRPr="00AF5FE2" w:rsidRDefault="008D3D01" w:rsidP="002F608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01" w:rsidRPr="00AF5FE2" w:rsidTr="002F608F">
        <w:trPr>
          <w:gridAfter w:val="1"/>
          <w:wAfter w:w="1005" w:type="dxa"/>
          <w:trHeight w:val="729"/>
        </w:trPr>
        <w:tc>
          <w:tcPr>
            <w:tcW w:w="5211" w:type="dxa"/>
          </w:tcPr>
          <w:p w:rsidR="008D3D01" w:rsidRPr="00AF5FE2" w:rsidRDefault="008D3D01" w:rsidP="002F608F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8D3D01" w:rsidRPr="00AF5FE2" w:rsidRDefault="008D3D01" w:rsidP="002F608F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8D3D01" w:rsidRPr="00AF5FE2" w:rsidRDefault="008D3D01" w:rsidP="002F608F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D01" w:rsidRPr="00AF5FE2" w:rsidRDefault="008D3D01" w:rsidP="008D3D01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D3D01" w:rsidRPr="00AF5FE2" w:rsidRDefault="008D3D01" w:rsidP="008D3D01">
      <w:pPr>
        <w:tabs>
          <w:tab w:val="left" w:pos="3587"/>
        </w:tabs>
        <w:jc w:val="center"/>
        <w:rPr>
          <w:rFonts w:eastAsia="Calibri"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C2158D" w:rsidRDefault="00C2158D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C2158D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37735"/>
    <w:rsid w:val="0005406C"/>
    <w:rsid w:val="00060919"/>
    <w:rsid w:val="0006164B"/>
    <w:rsid w:val="0007318E"/>
    <w:rsid w:val="00073678"/>
    <w:rsid w:val="000740FA"/>
    <w:rsid w:val="00075C21"/>
    <w:rsid w:val="000776CB"/>
    <w:rsid w:val="00084A8F"/>
    <w:rsid w:val="00092B95"/>
    <w:rsid w:val="000A639D"/>
    <w:rsid w:val="000A64B0"/>
    <w:rsid w:val="000B6CC5"/>
    <w:rsid w:val="000E5A84"/>
    <w:rsid w:val="000E7C1A"/>
    <w:rsid w:val="000F2354"/>
    <w:rsid w:val="000F611C"/>
    <w:rsid w:val="000F6B58"/>
    <w:rsid w:val="00103A92"/>
    <w:rsid w:val="00106763"/>
    <w:rsid w:val="00106F18"/>
    <w:rsid w:val="00107837"/>
    <w:rsid w:val="00111956"/>
    <w:rsid w:val="00116F31"/>
    <w:rsid w:val="00122258"/>
    <w:rsid w:val="00122702"/>
    <w:rsid w:val="001442A3"/>
    <w:rsid w:val="00151DD8"/>
    <w:rsid w:val="00154151"/>
    <w:rsid w:val="00167336"/>
    <w:rsid w:val="00177AD5"/>
    <w:rsid w:val="00181B8C"/>
    <w:rsid w:val="001917C0"/>
    <w:rsid w:val="00191E06"/>
    <w:rsid w:val="001B1759"/>
    <w:rsid w:val="001B38D8"/>
    <w:rsid w:val="001B4E4E"/>
    <w:rsid w:val="001C1E7F"/>
    <w:rsid w:val="001C3134"/>
    <w:rsid w:val="001C380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00BFC"/>
    <w:rsid w:val="00305E6B"/>
    <w:rsid w:val="003110F1"/>
    <w:rsid w:val="00343FCC"/>
    <w:rsid w:val="00353511"/>
    <w:rsid w:val="0035719B"/>
    <w:rsid w:val="00384ADE"/>
    <w:rsid w:val="00395A4A"/>
    <w:rsid w:val="0039766E"/>
    <w:rsid w:val="003A4CAD"/>
    <w:rsid w:val="003B2846"/>
    <w:rsid w:val="003C2280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56910"/>
    <w:rsid w:val="00462FF6"/>
    <w:rsid w:val="00465450"/>
    <w:rsid w:val="004814E3"/>
    <w:rsid w:val="0048578D"/>
    <w:rsid w:val="00486374"/>
    <w:rsid w:val="00493CE7"/>
    <w:rsid w:val="004B094A"/>
    <w:rsid w:val="004B691C"/>
    <w:rsid w:val="004C0E7D"/>
    <w:rsid w:val="004D18E7"/>
    <w:rsid w:val="004E17D4"/>
    <w:rsid w:val="004E3E3F"/>
    <w:rsid w:val="004E4450"/>
    <w:rsid w:val="004F0C8A"/>
    <w:rsid w:val="004F231C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4A83"/>
    <w:rsid w:val="00585AB0"/>
    <w:rsid w:val="00593E35"/>
    <w:rsid w:val="005A18E1"/>
    <w:rsid w:val="005A305C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28A0"/>
    <w:rsid w:val="006A7660"/>
    <w:rsid w:val="006B3CF9"/>
    <w:rsid w:val="006B751A"/>
    <w:rsid w:val="006C123B"/>
    <w:rsid w:val="006C6B68"/>
    <w:rsid w:val="006D0A4C"/>
    <w:rsid w:val="006E2F1E"/>
    <w:rsid w:val="006E64F7"/>
    <w:rsid w:val="006F72C5"/>
    <w:rsid w:val="007043D0"/>
    <w:rsid w:val="00717FF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C56A5"/>
    <w:rsid w:val="007D5227"/>
    <w:rsid w:val="007E11FC"/>
    <w:rsid w:val="007E1FD8"/>
    <w:rsid w:val="00801220"/>
    <w:rsid w:val="0080715A"/>
    <w:rsid w:val="00814590"/>
    <w:rsid w:val="008158F3"/>
    <w:rsid w:val="008159B9"/>
    <w:rsid w:val="0082558F"/>
    <w:rsid w:val="0082788B"/>
    <w:rsid w:val="008338FB"/>
    <w:rsid w:val="008478F0"/>
    <w:rsid w:val="00852426"/>
    <w:rsid w:val="008614E4"/>
    <w:rsid w:val="00862C8C"/>
    <w:rsid w:val="00863EE9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1CAE"/>
    <w:rsid w:val="008B58D5"/>
    <w:rsid w:val="008C53E1"/>
    <w:rsid w:val="008D0C2F"/>
    <w:rsid w:val="008D3D01"/>
    <w:rsid w:val="008D5CAC"/>
    <w:rsid w:val="008E532D"/>
    <w:rsid w:val="009074BD"/>
    <w:rsid w:val="00910653"/>
    <w:rsid w:val="0091511B"/>
    <w:rsid w:val="0092256C"/>
    <w:rsid w:val="0092583D"/>
    <w:rsid w:val="00925B09"/>
    <w:rsid w:val="00936A3C"/>
    <w:rsid w:val="009618BE"/>
    <w:rsid w:val="00970AB0"/>
    <w:rsid w:val="0097610B"/>
    <w:rsid w:val="00981D29"/>
    <w:rsid w:val="0098209E"/>
    <w:rsid w:val="009824D1"/>
    <w:rsid w:val="00982C44"/>
    <w:rsid w:val="00982FFA"/>
    <w:rsid w:val="009874C5"/>
    <w:rsid w:val="00990C4C"/>
    <w:rsid w:val="009964AF"/>
    <w:rsid w:val="009A1FD9"/>
    <w:rsid w:val="009A324D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34AE5"/>
    <w:rsid w:val="00A355DF"/>
    <w:rsid w:val="00A40423"/>
    <w:rsid w:val="00A4409D"/>
    <w:rsid w:val="00A4582C"/>
    <w:rsid w:val="00A53A19"/>
    <w:rsid w:val="00A80D86"/>
    <w:rsid w:val="00A928E6"/>
    <w:rsid w:val="00A94C3C"/>
    <w:rsid w:val="00AA5774"/>
    <w:rsid w:val="00AB38EF"/>
    <w:rsid w:val="00AC1688"/>
    <w:rsid w:val="00AC4EB0"/>
    <w:rsid w:val="00AD2B71"/>
    <w:rsid w:val="00AD52CD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321B"/>
    <w:rsid w:val="00B57B95"/>
    <w:rsid w:val="00B65D7C"/>
    <w:rsid w:val="00B66451"/>
    <w:rsid w:val="00B824D8"/>
    <w:rsid w:val="00B87DFF"/>
    <w:rsid w:val="00B87EF4"/>
    <w:rsid w:val="00B90583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5B8D"/>
    <w:rsid w:val="00BE0D82"/>
    <w:rsid w:val="00BE6048"/>
    <w:rsid w:val="00BF02E5"/>
    <w:rsid w:val="00BF18BE"/>
    <w:rsid w:val="00BF7569"/>
    <w:rsid w:val="00C02D4A"/>
    <w:rsid w:val="00C16714"/>
    <w:rsid w:val="00C17943"/>
    <w:rsid w:val="00C2158D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17EC9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4B5"/>
    <w:rsid w:val="00DC1684"/>
    <w:rsid w:val="00DC4C8A"/>
    <w:rsid w:val="00DC5046"/>
    <w:rsid w:val="00DE5BE2"/>
    <w:rsid w:val="00DE6BA1"/>
    <w:rsid w:val="00DF6FBB"/>
    <w:rsid w:val="00E21C58"/>
    <w:rsid w:val="00E22D0C"/>
    <w:rsid w:val="00E3624A"/>
    <w:rsid w:val="00E50564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7114"/>
    <w:rsid w:val="00EA717C"/>
    <w:rsid w:val="00EC1A33"/>
    <w:rsid w:val="00EC2CA6"/>
    <w:rsid w:val="00EC4B53"/>
    <w:rsid w:val="00EC4C4A"/>
    <w:rsid w:val="00EC629A"/>
    <w:rsid w:val="00EE5D6F"/>
    <w:rsid w:val="00EE6FAE"/>
    <w:rsid w:val="00EF0B6E"/>
    <w:rsid w:val="00EF28D0"/>
    <w:rsid w:val="00F0268B"/>
    <w:rsid w:val="00F02F2F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B21DF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373F-F8F7-4021-9B67-70EA844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6591</Words>
  <Characters>37569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44072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100</cp:revision>
  <cp:lastPrinted>2021-07-21T11:39:00Z</cp:lastPrinted>
  <dcterms:created xsi:type="dcterms:W3CDTF">2017-09-20T08:41:00Z</dcterms:created>
  <dcterms:modified xsi:type="dcterms:W3CDTF">2022-09-27T08:55:00Z</dcterms:modified>
</cp:coreProperties>
</file>