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2341B4" w:rsidRPr="00FA48BB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52426" w:rsidRDefault="00852426" w:rsidP="002341B4">
      <w:pPr>
        <w:jc w:val="right"/>
      </w:pPr>
    </w:p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Pr="009964AF" w:rsidRDefault="00852426" w:rsidP="00D9277F">
      <w:pPr>
        <w:jc w:val="both"/>
        <w:rPr>
          <w:b/>
        </w:rPr>
      </w:pPr>
    </w:p>
    <w:p w:rsidR="00852426" w:rsidRDefault="00852426" w:rsidP="00D9277F">
      <w:pPr>
        <w:jc w:val="both"/>
      </w:pPr>
    </w:p>
    <w:p w:rsidR="00DC4C8A" w:rsidRDefault="00DC4C8A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 w:rsidR="00FE39E0">
        <w:rPr>
          <w:sz w:val="24"/>
        </w:rPr>
        <w:t>Белокалитвинского</w:t>
      </w:r>
      <w:proofErr w:type="spellEnd"/>
      <w:r w:rsidR="00FE39E0">
        <w:rPr>
          <w:sz w:val="24"/>
        </w:rPr>
        <w:t xml:space="preserve"> района от </w:t>
      </w:r>
      <w:r w:rsidR="00675A6A">
        <w:rPr>
          <w:sz w:val="24"/>
        </w:rPr>
        <w:t>10</w:t>
      </w:r>
      <w:r w:rsidR="00FE39E0" w:rsidRPr="00156A2F">
        <w:rPr>
          <w:sz w:val="24"/>
        </w:rPr>
        <w:t>.</w:t>
      </w:r>
      <w:r w:rsidR="005F5E05" w:rsidRPr="00156A2F">
        <w:rPr>
          <w:sz w:val="24"/>
        </w:rPr>
        <w:t>0</w:t>
      </w:r>
      <w:r w:rsidR="00675A6A">
        <w:rPr>
          <w:sz w:val="24"/>
        </w:rPr>
        <w:t>7</w:t>
      </w:r>
      <w:r w:rsidR="0093765A" w:rsidRPr="00156A2F">
        <w:rPr>
          <w:sz w:val="24"/>
        </w:rPr>
        <w:t>.2023</w:t>
      </w:r>
      <w:r w:rsidR="00FE39E0" w:rsidRPr="00156A2F">
        <w:rPr>
          <w:sz w:val="24"/>
        </w:rPr>
        <w:t xml:space="preserve"> №</w:t>
      </w:r>
      <w:r w:rsidR="00704627">
        <w:rPr>
          <w:sz w:val="24"/>
        </w:rPr>
        <w:t xml:space="preserve"> </w:t>
      </w:r>
      <w:r w:rsidR="00FE39E0">
        <w:rPr>
          <w:sz w:val="24"/>
        </w:rPr>
        <w:t xml:space="preserve"> </w:t>
      </w:r>
      <w:r w:rsidR="00675A6A">
        <w:rPr>
          <w:sz w:val="24"/>
        </w:rPr>
        <w:t>1106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</w:t>
      </w:r>
      <w:r w:rsidR="002341B4">
        <w:rPr>
          <w:sz w:val="24"/>
        </w:rPr>
        <w:t>на аукционе в электронной форме</w:t>
      </w:r>
      <w:r w:rsidR="007306B0">
        <w:rPr>
          <w:sz w:val="24"/>
        </w:rPr>
        <w:t>», в соответствии с решением</w:t>
      </w:r>
      <w:r>
        <w:rPr>
          <w:sz w:val="24"/>
        </w:rPr>
        <w:t xml:space="preserve">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E39E0">
        <w:rPr>
          <w:sz w:val="24"/>
          <w:szCs w:val="24"/>
          <w:shd w:val="clear" w:color="auto" w:fill="FFFFFF"/>
        </w:rPr>
        <w:t xml:space="preserve"> </w:t>
      </w:r>
      <w:r w:rsidR="006D5EAE">
        <w:rPr>
          <w:sz w:val="24"/>
          <w:szCs w:val="24"/>
          <w:shd w:val="clear" w:color="auto" w:fill="FFFFFF"/>
        </w:rPr>
        <w:t>08</w:t>
      </w:r>
      <w:r w:rsidR="00FE39E0" w:rsidRPr="00384E25">
        <w:rPr>
          <w:sz w:val="24"/>
          <w:szCs w:val="24"/>
          <w:shd w:val="clear" w:color="auto" w:fill="FFFFFF"/>
        </w:rPr>
        <w:t>.0</w:t>
      </w:r>
      <w:r w:rsidR="00675A6A">
        <w:rPr>
          <w:sz w:val="24"/>
          <w:szCs w:val="24"/>
          <w:shd w:val="clear" w:color="auto" w:fill="FFFFFF"/>
        </w:rPr>
        <w:t>8</w:t>
      </w:r>
      <w:r w:rsidR="00FE39E0" w:rsidRPr="00384E25">
        <w:rPr>
          <w:sz w:val="24"/>
          <w:szCs w:val="24"/>
          <w:shd w:val="clear" w:color="auto" w:fill="FFFFFF"/>
        </w:rPr>
        <w:t>.202</w:t>
      </w:r>
      <w:r w:rsidR="0093765A" w:rsidRPr="00384E25">
        <w:rPr>
          <w:sz w:val="24"/>
          <w:szCs w:val="24"/>
          <w:shd w:val="clear" w:color="auto" w:fill="FFFFFF"/>
        </w:rPr>
        <w:t>3</w:t>
      </w:r>
      <w:r w:rsidR="007306B0" w:rsidRPr="00384E25">
        <w:rPr>
          <w:sz w:val="24"/>
          <w:szCs w:val="24"/>
          <w:shd w:val="clear" w:color="auto" w:fill="FFFFFF"/>
        </w:rPr>
        <w:t xml:space="preserve"> №</w:t>
      </w:r>
      <w:r w:rsidR="007306B0">
        <w:rPr>
          <w:sz w:val="24"/>
          <w:szCs w:val="24"/>
          <w:shd w:val="clear" w:color="auto" w:fill="FFFFFF"/>
        </w:rPr>
        <w:t xml:space="preserve"> </w:t>
      </w:r>
      <w:r w:rsidR="006D5EAE">
        <w:rPr>
          <w:sz w:val="24"/>
          <w:szCs w:val="24"/>
          <w:shd w:val="clear" w:color="auto" w:fill="FFFFFF"/>
        </w:rPr>
        <w:t xml:space="preserve"> 236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</w:t>
      </w:r>
      <w:proofErr w:type="gramEnd"/>
      <w:r w:rsidRPr="00B13525">
        <w:rPr>
          <w:sz w:val="24"/>
          <w:szCs w:val="24"/>
          <w:shd w:val="clear" w:color="auto" w:fill="FFFFFF"/>
        </w:rPr>
        <w:t xml:space="preserve">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 w:rsidR="00FE39E0">
        <w:rPr>
          <w:sz w:val="24"/>
          <w:szCs w:val="24"/>
        </w:rPr>
        <w:t xml:space="preserve"> </w:t>
      </w:r>
      <w:r w:rsidR="006D5EAE" w:rsidRPr="006D5EAE">
        <w:rPr>
          <w:b/>
          <w:sz w:val="24"/>
          <w:szCs w:val="24"/>
        </w:rPr>
        <w:t>15</w:t>
      </w:r>
      <w:r w:rsidR="00FE39E0" w:rsidRPr="006D5EAE">
        <w:rPr>
          <w:b/>
          <w:sz w:val="24"/>
          <w:szCs w:val="24"/>
        </w:rPr>
        <w:t>.0</w:t>
      </w:r>
      <w:r w:rsidR="00675A6A" w:rsidRPr="006D5EAE">
        <w:rPr>
          <w:b/>
          <w:sz w:val="24"/>
          <w:szCs w:val="24"/>
        </w:rPr>
        <w:t>9</w:t>
      </w:r>
      <w:r w:rsidR="00FE39E0" w:rsidRPr="006D5EAE">
        <w:rPr>
          <w:b/>
          <w:sz w:val="24"/>
          <w:szCs w:val="24"/>
        </w:rPr>
        <w:t>.202</w:t>
      </w:r>
      <w:r w:rsidR="0093765A" w:rsidRPr="006D5EAE">
        <w:rPr>
          <w:b/>
          <w:sz w:val="24"/>
          <w:szCs w:val="24"/>
        </w:rPr>
        <w:t>3</w:t>
      </w:r>
      <w:r w:rsidRPr="00156A2F">
        <w:rPr>
          <w:b/>
          <w:bCs/>
          <w:sz w:val="24"/>
          <w:szCs w:val="24"/>
        </w:rPr>
        <w:t xml:space="preserve"> в 1</w:t>
      </w:r>
      <w:r w:rsidR="00FE39E0" w:rsidRPr="00156A2F">
        <w:rPr>
          <w:b/>
          <w:bCs/>
          <w:sz w:val="24"/>
          <w:szCs w:val="24"/>
        </w:rPr>
        <w:t>0</w:t>
      </w:r>
      <w:r w:rsidRPr="00156A2F">
        <w:rPr>
          <w:b/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</w:t>
      </w:r>
      <w:r w:rsidRPr="00156A2F">
        <w:rPr>
          <w:b/>
          <w:bCs/>
          <w:sz w:val="24"/>
          <w:szCs w:val="24"/>
        </w:rPr>
        <w:t>часов</w:t>
      </w:r>
      <w:r w:rsidRPr="00B13525">
        <w:rPr>
          <w:bCs/>
          <w:sz w:val="24"/>
          <w:szCs w:val="24"/>
        </w:rPr>
        <w:t xml:space="preserve">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FE39E0" w:rsidRPr="00FE39E0" w:rsidRDefault="00FE39E0" w:rsidP="00FE39E0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FE39E0" w:rsidRPr="00B13525" w:rsidRDefault="00FE39E0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 w:rsidR="007306B0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495A38">
        <w:rPr>
          <w:bCs/>
          <w:sz w:val="24"/>
          <w:szCs w:val="24"/>
          <w:u w:val="single"/>
        </w:rPr>
        <w:t xml:space="preserve"> </w:t>
      </w:r>
      <w:r w:rsidR="006D5EAE">
        <w:rPr>
          <w:bCs/>
          <w:sz w:val="24"/>
          <w:szCs w:val="24"/>
          <w:u w:val="single"/>
        </w:rPr>
        <w:t>14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675A6A">
        <w:rPr>
          <w:bCs/>
          <w:sz w:val="24"/>
          <w:szCs w:val="24"/>
          <w:u w:val="single"/>
        </w:rPr>
        <w:t>8</w:t>
      </w:r>
      <w:r w:rsidR="00FE39E0" w:rsidRPr="00156A2F">
        <w:rPr>
          <w:bCs/>
          <w:sz w:val="24"/>
          <w:szCs w:val="24"/>
          <w:u w:val="single"/>
        </w:rPr>
        <w:t>.202</w:t>
      </w:r>
      <w:r w:rsidR="0093765A" w:rsidRPr="00156A2F">
        <w:rPr>
          <w:bCs/>
          <w:sz w:val="24"/>
          <w:szCs w:val="24"/>
          <w:u w:val="single"/>
        </w:rPr>
        <w:t>3</w:t>
      </w:r>
      <w:r w:rsidR="0080715A">
        <w:rPr>
          <w:bCs/>
          <w:sz w:val="24"/>
          <w:szCs w:val="24"/>
          <w:u w:val="single"/>
        </w:rPr>
        <w:t xml:space="preserve"> по 18:00 час.</w:t>
      </w:r>
      <w:r w:rsidR="006D5EAE">
        <w:rPr>
          <w:bCs/>
          <w:sz w:val="24"/>
          <w:szCs w:val="24"/>
          <w:u w:val="single"/>
        </w:rPr>
        <w:t xml:space="preserve">             08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675A6A">
        <w:rPr>
          <w:bCs/>
          <w:sz w:val="24"/>
          <w:szCs w:val="24"/>
          <w:u w:val="single"/>
        </w:rPr>
        <w:t>9</w:t>
      </w:r>
      <w:r w:rsidR="0093765A" w:rsidRPr="00156A2F">
        <w:rPr>
          <w:bCs/>
          <w:sz w:val="24"/>
          <w:szCs w:val="24"/>
          <w:u w:val="single"/>
        </w:rPr>
        <w:t>.2023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F21A36" w:rsidRDefault="00B87DFF" w:rsidP="00F21A36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 w:rsidR="006D5EAE">
        <w:rPr>
          <w:sz w:val="24"/>
          <w:szCs w:val="24"/>
        </w:rPr>
        <w:t>12</w:t>
      </w:r>
      <w:r w:rsidR="00FE39E0" w:rsidRPr="00156A2F">
        <w:rPr>
          <w:sz w:val="24"/>
          <w:szCs w:val="24"/>
        </w:rPr>
        <w:t>.0</w:t>
      </w:r>
      <w:r w:rsidR="00675A6A">
        <w:rPr>
          <w:sz w:val="24"/>
          <w:szCs w:val="24"/>
        </w:rPr>
        <w:t>9</w:t>
      </w:r>
      <w:r w:rsidR="0093765A" w:rsidRPr="00156A2F">
        <w:rPr>
          <w:sz w:val="24"/>
          <w:szCs w:val="24"/>
        </w:rPr>
        <w:t>.2023</w:t>
      </w:r>
      <w:r w:rsidR="000E5A84" w:rsidRPr="00E81F37">
        <w:rPr>
          <w:sz w:val="24"/>
          <w:szCs w:val="24"/>
        </w:rPr>
        <w:t xml:space="preserve"> </w:t>
      </w:r>
      <w:r w:rsidR="00EA6D8B">
        <w:rPr>
          <w:sz w:val="24"/>
          <w:szCs w:val="24"/>
        </w:rPr>
        <w:t xml:space="preserve"> в 11</w:t>
      </w:r>
      <w:r w:rsidRPr="00E81F37">
        <w:rPr>
          <w:sz w:val="24"/>
          <w:szCs w:val="24"/>
        </w:rPr>
        <w:t>:00</w:t>
      </w:r>
      <w:r w:rsidR="001B1759" w:rsidRPr="00E81F37">
        <w:rPr>
          <w:sz w:val="24"/>
          <w:szCs w:val="24"/>
        </w:rPr>
        <w:t xml:space="preserve"> по адре</w:t>
      </w:r>
      <w:r w:rsidR="000E5A84" w:rsidRPr="00E81F37">
        <w:rPr>
          <w:sz w:val="24"/>
          <w:szCs w:val="24"/>
        </w:rPr>
        <w:t>су:</w:t>
      </w:r>
    </w:p>
    <w:p w:rsidR="00FE39E0" w:rsidRPr="00E81F37" w:rsidRDefault="00F21A36" w:rsidP="00E81F37">
      <w:pPr>
        <w:jc w:val="both"/>
        <w:rPr>
          <w:sz w:val="24"/>
          <w:szCs w:val="24"/>
        </w:rPr>
      </w:pPr>
      <w:proofErr w:type="gramStart"/>
      <w:r w:rsidRPr="00B13525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>, 3</w:t>
      </w:r>
      <w:r w:rsidR="000E5A84" w:rsidRPr="00E81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B87DFF" w:rsidRPr="00E81F37">
        <w:rPr>
          <w:sz w:val="24"/>
          <w:szCs w:val="24"/>
        </w:rPr>
        <w:br/>
      </w:r>
      <w:r w:rsidR="00A40423" w:rsidRPr="00E81F37">
        <w:rPr>
          <w:sz w:val="24"/>
          <w:szCs w:val="24"/>
        </w:rPr>
        <w:t xml:space="preserve">     </w:t>
      </w:r>
      <w:r w:rsidR="00B87DFF" w:rsidRPr="00E81F37">
        <w:rPr>
          <w:sz w:val="24"/>
          <w:szCs w:val="24"/>
        </w:rPr>
        <w:t>Подведение итогов аукцио</w:t>
      </w:r>
      <w:r w:rsidR="00A40423" w:rsidRPr="00E81F37">
        <w:rPr>
          <w:sz w:val="24"/>
          <w:szCs w:val="24"/>
        </w:rPr>
        <w:t xml:space="preserve">на по лотам состоится </w:t>
      </w:r>
      <w:r w:rsidR="00B87DFF" w:rsidRPr="00E81F37">
        <w:rPr>
          <w:sz w:val="24"/>
          <w:szCs w:val="24"/>
        </w:rPr>
        <w:t xml:space="preserve"> </w:t>
      </w:r>
      <w:r w:rsidR="006D5EAE">
        <w:rPr>
          <w:sz w:val="24"/>
          <w:szCs w:val="24"/>
        </w:rPr>
        <w:t>15</w:t>
      </w:r>
      <w:r w:rsidR="00FE39E0" w:rsidRPr="00156A2F">
        <w:rPr>
          <w:sz w:val="24"/>
          <w:szCs w:val="24"/>
        </w:rPr>
        <w:t>.0</w:t>
      </w:r>
      <w:r w:rsidR="00DB65F1">
        <w:rPr>
          <w:sz w:val="24"/>
          <w:szCs w:val="24"/>
        </w:rPr>
        <w:t>9</w:t>
      </w:r>
      <w:r w:rsidR="009964AF" w:rsidRPr="00156A2F">
        <w:rPr>
          <w:sz w:val="24"/>
          <w:szCs w:val="24"/>
        </w:rPr>
        <w:t>.</w:t>
      </w:r>
      <w:r w:rsidR="0093765A" w:rsidRPr="00156A2F">
        <w:rPr>
          <w:sz w:val="24"/>
          <w:szCs w:val="24"/>
        </w:rPr>
        <w:t>2023</w:t>
      </w:r>
      <w:r w:rsidR="00FE39E0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  <w:proofErr w:type="gramEnd"/>
    </w:p>
    <w:p w:rsidR="00B87DFF" w:rsidRPr="00B13525" w:rsidRDefault="0080715A" w:rsidP="00FE39E0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6D5EAE">
        <w:rPr>
          <w:bCs/>
          <w:sz w:val="24"/>
          <w:szCs w:val="24"/>
        </w:rPr>
        <w:t>01</w:t>
      </w:r>
      <w:r w:rsidR="00FE39E0" w:rsidRPr="00156A2F">
        <w:rPr>
          <w:bCs/>
          <w:sz w:val="24"/>
          <w:szCs w:val="24"/>
        </w:rPr>
        <w:t>.0</w:t>
      </w:r>
      <w:r w:rsidR="006D5EAE">
        <w:rPr>
          <w:bCs/>
          <w:sz w:val="24"/>
          <w:szCs w:val="24"/>
        </w:rPr>
        <w:t>9</w:t>
      </w:r>
      <w:r w:rsidR="0093765A" w:rsidRPr="00156A2F">
        <w:rPr>
          <w:bCs/>
          <w:sz w:val="24"/>
          <w:szCs w:val="24"/>
        </w:rPr>
        <w:t>.2023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6651D1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1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91065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D4562" w:rsidRDefault="00FC43EC" w:rsidP="007D5780">
      <w:pPr>
        <w:pStyle w:val="af7"/>
        <w:ind w:left="0"/>
        <w:rPr>
          <w:b/>
          <w:bCs/>
        </w:rPr>
      </w:pPr>
      <w:r w:rsidRPr="00F2047A">
        <w:rPr>
          <w:b/>
          <w:bCs/>
          <w:u w:val="single"/>
        </w:rPr>
        <w:t>ЛОТ 1.</w:t>
      </w:r>
      <w:r w:rsidR="00E50B83" w:rsidRPr="00B13525">
        <w:rPr>
          <w:bCs/>
          <w:u w:val="single"/>
        </w:rPr>
        <w:t xml:space="preserve"> </w:t>
      </w:r>
      <w:r w:rsidR="00770173">
        <w:rPr>
          <w:b/>
          <w:bCs/>
        </w:rPr>
        <w:t xml:space="preserve"> </w:t>
      </w:r>
      <w:bookmarkStart w:id="0" w:name="_Hlk127863402"/>
    </w:p>
    <w:bookmarkEnd w:id="0"/>
    <w:p w:rsidR="00704627" w:rsidRPr="00704627" w:rsidRDefault="00704627" w:rsidP="007D5780">
      <w:pPr>
        <w:suppressLineNumbers/>
        <w:suppressAutoHyphens/>
        <w:jc w:val="both"/>
        <w:rPr>
          <w:sz w:val="24"/>
          <w:szCs w:val="24"/>
        </w:rPr>
      </w:pPr>
      <w:r w:rsidRPr="00704627">
        <w:rPr>
          <w:sz w:val="24"/>
          <w:szCs w:val="24"/>
        </w:rPr>
        <w:t>Автобус ПАЗ-32054, 2011 года</w:t>
      </w:r>
      <w:r>
        <w:rPr>
          <w:sz w:val="24"/>
          <w:szCs w:val="24"/>
        </w:rPr>
        <w:t xml:space="preserve"> выпуска, регистрационный знак</w:t>
      </w:r>
      <w:r w:rsidRPr="00704627">
        <w:rPr>
          <w:sz w:val="24"/>
          <w:szCs w:val="24"/>
        </w:rPr>
        <w:t xml:space="preserve"> М 238 НУ 161/</w:t>
      </w:r>
      <w:proofErr w:type="spellStart"/>
      <w:r w:rsidRPr="00704627">
        <w:rPr>
          <w:sz w:val="24"/>
          <w:szCs w:val="24"/>
        </w:rPr>
        <w:t>rus</w:t>
      </w:r>
      <w:proofErr w:type="spellEnd"/>
      <w:r w:rsidRPr="00704627">
        <w:rPr>
          <w:sz w:val="24"/>
          <w:szCs w:val="24"/>
        </w:rPr>
        <w:t>, идентификационный номер (VIN) X1M3205H0B0000984, двигатель модель 523400 № B1000895, цвет белый, тип двигателя бензиновый, мощность двигателя 124 (л.</w:t>
      </w:r>
      <w:proofErr w:type="gramStart"/>
      <w:r w:rsidRPr="00704627">
        <w:rPr>
          <w:sz w:val="24"/>
          <w:szCs w:val="24"/>
        </w:rPr>
        <w:t>с</w:t>
      </w:r>
      <w:proofErr w:type="gramEnd"/>
      <w:r w:rsidRPr="00704627">
        <w:rPr>
          <w:sz w:val="24"/>
          <w:szCs w:val="24"/>
        </w:rPr>
        <w:t xml:space="preserve">.), </w:t>
      </w:r>
      <w:proofErr w:type="gramStart"/>
      <w:r w:rsidRPr="00704627">
        <w:rPr>
          <w:sz w:val="24"/>
          <w:szCs w:val="24"/>
        </w:rPr>
        <w:t>разрешенная</w:t>
      </w:r>
      <w:proofErr w:type="gramEnd"/>
      <w:r w:rsidRPr="00704627">
        <w:rPr>
          <w:sz w:val="24"/>
          <w:szCs w:val="24"/>
        </w:rPr>
        <w:t xml:space="preserve"> максимальная масса 7735 кг., масса без нагрузки 4680 кг</w:t>
      </w:r>
      <w:r>
        <w:rPr>
          <w:sz w:val="24"/>
          <w:szCs w:val="24"/>
        </w:rPr>
        <w:t>.</w:t>
      </w:r>
    </w:p>
    <w:p w:rsidR="00E50B83" w:rsidRDefault="00E50B83" w:rsidP="007D5780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</w:t>
      </w:r>
      <w:r w:rsidR="0091511B" w:rsidRPr="0097597A">
        <w:rPr>
          <w:b/>
          <w:sz w:val="24"/>
          <w:szCs w:val="24"/>
        </w:rPr>
        <w:t>ачальная цена продажи имущества</w:t>
      </w:r>
      <w:r w:rsidRPr="0097597A">
        <w:rPr>
          <w:b/>
          <w:sz w:val="24"/>
          <w:szCs w:val="24"/>
        </w:rPr>
        <w:t xml:space="preserve"> с учетом НДС –</w:t>
      </w:r>
      <w:r w:rsidRPr="00B13525">
        <w:rPr>
          <w:sz w:val="24"/>
          <w:szCs w:val="24"/>
        </w:rPr>
        <w:t xml:space="preserve"> </w:t>
      </w:r>
      <w:r w:rsidR="00704627">
        <w:rPr>
          <w:b/>
          <w:sz w:val="24"/>
          <w:szCs w:val="24"/>
        </w:rPr>
        <w:t>180000</w:t>
      </w:r>
      <w:r w:rsidR="00F2047A" w:rsidRPr="002D3247">
        <w:rPr>
          <w:b/>
          <w:sz w:val="24"/>
          <w:szCs w:val="24"/>
        </w:rPr>
        <w:t>,00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</w:t>
      </w:r>
      <w:r w:rsidR="002D3247" w:rsidRPr="002D3247">
        <w:rPr>
          <w:b/>
          <w:sz w:val="24"/>
          <w:szCs w:val="24"/>
        </w:rPr>
        <w:t>лей</w:t>
      </w:r>
      <w:r w:rsidR="00704627">
        <w:rPr>
          <w:b/>
          <w:sz w:val="24"/>
          <w:szCs w:val="24"/>
        </w:rPr>
        <w:t>.</w:t>
      </w:r>
    </w:p>
    <w:p w:rsidR="00BC08B4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</w:t>
      </w:r>
      <w:r w:rsidR="0091511B" w:rsidRPr="0097597A">
        <w:rPr>
          <w:b/>
          <w:sz w:val="24"/>
          <w:szCs w:val="24"/>
        </w:rPr>
        <w:t xml:space="preserve"> продажи («шаг аукциона»)</w:t>
      </w:r>
      <w:r w:rsidR="0091511B">
        <w:rPr>
          <w:sz w:val="24"/>
          <w:szCs w:val="24"/>
        </w:rPr>
        <w:t xml:space="preserve"> </w:t>
      </w:r>
      <w:r w:rsidR="0091511B" w:rsidRPr="0097597A">
        <w:rPr>
          <w:b/>
          <w:sz w:val="24"/>
          <w:szCs w:val="24"/>
        </w:rPr>
        <w:t xml:space="preserve">–  </w:t>
      </w:r>
      <w:r w:rsidR="00704627">
        <w:rPr>
          <w:b/>
          <w:sz w:val="24"/>
          <w:szCs w:val="24"/>
        </w:rPr>
        <w:t>9000,00</w:t>
      </w:r>
      <w:r w:rsidR="0097597A" w:rsidRPr="0097597A">
        <w:rPr>
          <w:b/>
          <w:sz w:val="24"/>
          <w:szCs w:val="24"/>
        </w:rPr>
        <w:t xml:space="preserve"> рублей</w:t>
      </w:r>
      <w:r w:rsidR="0091511B">
        <w:rPr>
          <w:sz w:val="24"/>
          <w:szCs w:val="24"/>
        </w:rPr>
        <w:t xml:space="preserve"> </w:t>
      </w:r>
    </w:p>
    <w:p w:rsidR="00E50B83" w:rsidRPr="0097597A" w:rsidRDefault="0091511B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 w:rsidR="00704627">
        <w:rPr>
          <w:b/>
          <w:sz w:val="24"/>
          <w:szCs w:val="24"/>
        </w:rPr>
        <w:t>18000,0</w:t>
      </w:r>
      <w:r w:rsidR="0097597A">
        <w:rPr>
          <w:b/>
          <w:sz w:val="24"/>
          <w:szCs w:val="24"/>
        </w:rPr>
        <w:t>0 рублей</w:t>
      </w:r>
    </w:p>
    <w:p w:rsidR="00637145" w:rsidRPr="009964AF" w:rsidRDefault="00637145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04627" w:rsidRDefault="0070462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7306B0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</w:t>
      </w:r>
      <w:r w:rsidRPr="00B13525">
        <w:rPr>
          <w:bCs/>
          <w:sz w:val="24"/>
          <w:szCs w:val="24"/>
          <w:lang w:eastAsia="en-US"/>
        </w:rPr>
        <w:lastRenderedPageBreak/>
        <w:t>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704627" w:rsidRDefault="00704627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</w:p>
    <w:p w:rsidR="00704627" w:rsidRDefault="00704627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</w:t>
      </w:r>
      <w:r w:rsidR="0097597A">
        <w:rPr>
          <w:szCs w:val="24"/>
        </w:rPr>
        <w:t xml:space="preserve"> </w:t>
      </w:r>
      <w:r w:rsidR="00704627">
        <w:rPr>
          <w:b/>
          <w:szCs w:val="24"/>
        </w:rPr>
        <w:t>18000,0</w:t>
      </w:r>
      <w:r w:rsidR="0097597A">
        <w:rPr>
          <w:b/>
          <w:szCs w:val="24"/>
        </w:rPr>
        <w:t>0 рублей -</w:t>
      </w:r>
      <w:r w:rsidRPr="00B13525">
        <w:rPr>
          <w:szCs w:val="24"/>
        </w:rPr>
        <w:t xml:space="preserve"> </w:t>
      </w:r>
      <w:r w:rsidR="000A56A3" w:rsidRPr="00047856">
        <w:rPr>
          <w:szCs w:val="24"/>
        </w:rPr>
        <w:t>1</w:t>
      </w:r>
      <w:r w:rsidRPr="00047856">
        <w:rPr>
          <w:szCs w:val="24"/>
        </w:rPr>
        <w:t>0%</w:t>
      </w:r>
      <w:r w:rsidRPr="00B13525">
        <w:rPr>
          <w:szCs w:val="24"/>
        </w:rPr>
        <w:t xml:space="preserve"> начальной цены продажи имущества, указанн</w:t>
      </w:r>
      <w:r w:rsidR="00156A2F">
        <w:rPr>
          <w:szCs w:val="24"/>
        </w:rPr>
        <w:t>ого  в информационном сообщении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Получатель:</w:t>
      </w:r>
      <w:r w:rsidR="00AE7EF6">
        <w:rPr>
          <w:sz w:val="24"/>
          <w:szCs w:val="24"/>
        </w:rPr>
        <w:t xml:space="preserve"> </w:t>
      </w:r>
      <w:r w:rsidRPr="00B477B6">
        <w:rPr>
          <w:sz w:val="24"/>
          <w:szCs w:val="24"/>
        </w:rPr>
        <w:t>ООО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637145" w:rsidRDefault="00B477B6" w:rsidP="00637145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8C06DD">
        <w:rPr>
          <w:sz w:val="24"/>
          <w:szCs w:val="24"/>
        </w:rPr>
        <w:t xml:space="preserve">     </w:t>
      </w:r>
      <w:r w:rsidRPr="00565A50">
        <w:rPr>
          <w:sz w:val="24"/>
          <w:szCs w:val="24"/>
        </w:rPr>
        <w:t xml:space="preserve">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процедуры аукциона осуществляется не позднее 3-го рабочего дня со дня 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определения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AF3627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Процедура аукциона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proofErr w:type="gramStart"/>
      <w:r w:rsidRPr="000014C9">
        <w:rPr>
          <w:sz w:val="24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0014C9">
        <w:rPr>
          <w:sz w:val="24"/>
          <w:szCs w:val="24"/>
          <w:lang w:eastAsia="ru-RU"/>
        </w:rPr>
        <w:t xml:space="preserve"> </w:t>
      </w:r>
      <w:proofErr w:type="gramStart"/>
      <w:r w:rsidRPr="000014C9">
        <w:rPr>
          <w:sz w:val="24"/>
          <w:szCs w:val="24"/>
          <w:lang w:eastAsia="ru-RU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0014C9">
        <w:rPr>
          <w:sz w:val="24"/>
          <w:szCs w:val="24"/>
          <w:lang w:eastAsia="ru-RU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lastRenderedPageBreak/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</w:t>
      </w:r>
      <w:r w:rsidR="00423987">
        <w:rPr>
          <w:rFonts w:ascii="Times New Roman" w:hAnsi="Times New Roman" w:cs="Times New Roman"/>
          <w:sz w:val="24"/>
          <w:szCs w:val="24"/>
        </w:rPr>
        <w:t>,</w:t>
      </w:r>
      <w:r w:rsidRPr="00B13525">
        <w:rPr>
          <w:rFonts w:ascii="Times New Roman" w:hAnsi="Times New Roman" w:cs="Times New Roman"/>
          <w:sz w:val="24"/>
          <w:szCs w:val="24"/>
        </w:rPr>
        <w:t xml:space="preserve"> либо ни один из претендентов не признан участником;</w:t>
      </w:r>
    </w:p>
    <w:p w:rsidR="00F31F40" w:rsidRPr="00B1352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лицо, признанное единственным участником аукциона, отказалось от заключения договора купли-продажи;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3714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фамилия, имя, отчество физического лица или наименование юридического лица - победителя или лица, признанного единственным участником аукциона. </w:t>
      </w:r>
    </w:p>
    <w:p w:rsidR="00F64BA6" w:rsidRPr="00F64BA6" w:rsidRDefault="00F64BA6" w:rsidP="00F64BA6">
      <w:pPr>
        <w:ind w:firstLine="540"/>
        <w:jc w:val="both"/>
        <w:rPr>
          <w:sz w:val="24"/>
          <w:szCs w:val="24"/>
          <w:lang w:eastAsia="ru-RU"/>
        </w:rPr>
      </w:pP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:rsidR="00891F9F" w:rsidRPr="00891F9F" w:rsidRDefault="00891F9F" w:rsidP="00891F9F">
      <w:pPr>
        <w:ind w:firstLine="284"/>
        <w:jc w:val="both"/>
        <w:rPr>
          <w:sz w:val="24"/>
          <w:szCs w:val="24"/>
          <w:lang w:eastAsia="ru-RU"/>
        </w:rPr>
      </w:pPr>
      <w:r w:rsidRPr="00891F9F">
        <w:rPr>
          <w:sz w:val="24"/>
          <w:szCs w:val="24"/>
          <w:lang w:eastAsia="ru-RU"/>
        </w:rPr>
        <w:t>При этом с лицом, подавшим единственную заявку и признанным единственным участником</w:t>
      </w:r>
      <w:r>
        <w:rPr>
          <w:sz w:val="24"/>
          <w:szCs w:val="24"/>
          <w:lang w:eastAsia="ru-RU"/>
        </w:rPr>
        <w:t xml:space="preserve"> </w:t>
      </w:r>
      <w:r w:rsidRPr="00891F9F">
        <w:rPr>
          <w:sz w:val="24"/>
          <w:szCs w:val="24"/>
          <w:lang w:eastAsia="ru-RU"/>
        </w:rPr>
        <w:t>аукциона, договор заключается по начальной цене продажи государственного имущества или</w:t>
      </w:r>
      <w:r>
        <w:rPr>
          <w:sz w:val="24"/>
          <w:szCs w:val="24"/>
          <w:lang w:eastAsia="ru-RU"/>
        </w:rPr>
        <w:t xml:space="preserve"> муниципального имущества</w:t>
      </w:r>
      <w:r w:rsidRPr="00891F9F">
        <w:rPr>
          <w:sz w:val="24"/>
          <w:szCs w:val="24"/>
          <w:lang w:eastAsia="ru-RU"/>
        </w:rPr>
        <w:t>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F2047A" w:rsidRPr="00F2047A" w:rsidRDefault="00F31F40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233A07" w:rsidRDefault="00233A0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910653">
        <w:rPr>
          <w:rFonts w:eastAsia="Calibri"/>
          <w:b/>
          <w:sz w:val="28"/>
          <w:szCs w:val="28"/>
        </w:rPr>
        <w:t>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504F6E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Pr="00F27A65" w:rsidRDefault="00B42487" w:rsidP="00B42487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1 к информационному сообщению</w:t>
      </w:r>
    </w:p>
    <w:p w:rsidR="00B42487" w:rsidRPr="00F27A65" w:rsidRDefault="00B42487" w:rsidP="00B42487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B42487" w:rsidRPr="00F27A65" w:rsidRDefault="00B42487" w:rsidP="00B42487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B42487" w:rsidRPr="00F27A65" w:rsidRDefault="00B42487" w:rsidP="00B42487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B42487" w:rsidRPr="00F27A65" w:rsidRDefault="00B42487" w:rsidP="00B42487">
      <w:pPr>
        <w:jc w:val="both"/>
        <w:rPr>
          <w:b/>
          <w:bCs/>
          <w:sz w:val="24"/>
          <w:szCs w:val="24"/>
        </w:rPr>
      </w:pPr>
    </w:p>
    <w:p w:rsidR="00B42487" w:rsidRPr="00F27A65" w:rsidRDefault="00B42487" w:rsidP="00B42487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42487" w:rsidRPr="00F27A65" w:rsidRDefault="00B42487" w:rsidP="00B42487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B42487" w:rsidRPr="00F27A65" w:rsidRDefault="00B42487" w:rsidP="00B42487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B42487" w:rsidRPr="00F27A65" w:rsidRDefault="00B42487" w:rsidP="00B42487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B42487" w:rsidRPr="00F27A65" w:rsidRDefault="00B42487" w:rsidP="00B42487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</w:t>
      </w:r>
      <w:r>
        <w:rPr>
          <w:bCs/>
          <w:iCs/>
          <w:sz w:val="24"/>
          <w:szCs w:val="24"/>
        </w:rPr>
        <w:t xml:space="preserve">                      </w:t>
      </w:r>
      <w:r w:rsidRPr="00F27A65">
        <w:rPr>
          <w:bCs/>
          <w:iCs/>
          <w:sz w:val="24"/>
          <w:szCs w:val="24"/>
        </w:rPr>
        <w:t>(контактный телефон)</w:t>
      </w:r>
    </w:p>
    <w:p w:rsidR="00B42487" w:rsidRPr="00F27A65" w:rsidRDefault="00B42487" w:rsidP="00B42487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B42487" w:rsidRPr="00F27A65" w:rsidRDefault="00B42487" w:rsidP="00B42487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</w:t>
      </w:r>
      <w:proofErr w:type="gramStart"/>
      <w:r w:rsidRPr="00F27A65">
        <w:rPr>
          <w:bCs/>
          <w:sz w:val="24"/>
          <w:szCs w:val="24"/>
        </w:rPr>
        <w:t>Е</w:t>
      </w:r>
      <w:proofErr w:type="gramEnd"/>
      <w:r w:rsidRPr="00F27A65">
        <w:rPr>
          <w:bCs/>
          <w:sz w:val="24"/>
          <w:szCs w:val="24"/>
        </w:rPr>
        <w:t>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B42487" w:rsidRPr="00F27A65" w:rsidRDefault="00B42487" w:rsidP="00B42487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B42487" w:rsidRPr="00F27A65" w:rsidRDefault="00B42487" w:rsidP="00B42487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B42487" w:rsidRPr="00F27A65" w:rsidRDefault="00B42487" w:rsidP="00B42487">
      <w:pPr>
        <w:jc w:val="both"/>
        <w:rPr>
          <w:b/>
          <w:bCs/>
          <w:i/>
          <w:sz w:val="24"/>
          <w:szCs w:val="24"/>
        </w:rPr>
      </w:pPr>
      <w:proofErr w:type="gramStart"/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принимая решение об участии в аукционе муниципального имущества,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B42487" w:rsidRPr="00F27A65" w:rsidRDefault="00B42487" w:rsidP="00B42487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, вопросов и замечаний не имею. 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 сообщение о проведен</w:t>
      </w:r>
      <w:proofErr w:type="gramStart"/>
      <w:r w:rsidRPr="00F27A65">
        <w:rPr>
          <w:sz w:val="24"/>
          <w:szCs w:val="24"/>
        </w:rPr>
        <w:t>ии ау</w:t>
      </w:r>
      <w:proofErr w:type="gramEnd"/>
      <w:r w:rsidRPr="00F27A65">
        <w:rPr>
          <w:sz w:val="24"/>
          <w:szCs w:val="24"/>
        </w:rPr>
        <w:t>кциона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B42487" w:rsidRPr="00F27A65" w:rsidRDefault="00B42487" w:rsidP="00B42487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F27A65">
        <w:rPr>
          <w:sz w:val="24"/>
          <w:szCs w:val="24"/>
        </w:rPr>
        <w:t>Осведомлен</w:t>
      </w:r>
      <w:proofErr w:type="gramEnd"/>
      <w:r w:rsidRPr="00F27A65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 xml:space="preserve">отказаться от проведения аукциона в сроки, установленные законодательством РФ. 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</w:t>
      </w:r>
      <w:proofErr w:type="gramStart"/>
      <w:r w:rsidRPr="00F27A65">
        <w:rPr>
          <w:sz w:val="24"/>
          <w:szCs w:val="24"/>
        </w:rPr>
        <w:t>регистрации</w:t>
      </w:r>
      <w:proofErr w:type="gramEnd"/>
      <w:r w:rsidRPr="00F27A65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1" w:name="_GoBack"/>
      <w:bookmarkEnd w:id="1"/>
      <w:r w:rsidRPr="00F27A65">
        <w:rPr>
          <w:sz w:val="24"/>
          <w:szCs w:val="24"/>
        </w:rPr>
        <w:t>равительством Российской Федерации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F27A65">
        <w:rPr>
          <w:sz w:val="24"/>
          <w:szCs w:val="24"/>
        </w:rPr>
        <w:t xml:space="preserve">дств </w:t>
      </w:r>
      <w:r w:rsidRPr="00F27A65">
        <w:rPr>
          <w:sz w:val="24"/>
          <w:szCs w:val="24"/>
        </w:rPr>
        <w:br/>
        <w:t>в п</w:t>
      </w:r>
      <w:proofErr w:type="gramEnd"/>
      <w:r w:rsidRPr="00F27A65">
        <w:rPr>
          <w:sz w:val="24"/>
          <w:szCs w:val="24"/>
        </w:rPr>
        <w:t>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B42487" w:rsidRPr="00F27A65" w:rsidRDefault="00B42487" w:rsidP="00B42487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B42487" w:rsidRPr="00F27A65" w:rsidRDefault="00B42487" w:rsidP="00B4248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58240" arcsize="10923f"/>
        </w:pict>
      </w:r>
      <w:r w:rsidRPr="00F27A65">
        <w:rPr>
          <w:sz w:val="24"/>
          <w:szCs w:val="24"/>
        </w:rPr>
        <w:t xml:space="preserve">     вручения под расписку;</w:t>
      </w:r>
    </w:p>
    <w:p w:rsidR="00B42487" w:rsidRPr="00F27A65" w:rsidRDefault="00B42487" w:rsidP="00B42487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lastRenderedPageBreak/>
        <w:t xml:space="preserve">     </w:t>
      </w:r>
      <w:proofErr w:type="gramStart"/>
      <w:r w:rsidRPr="00F27A65">
        <w:rPr>
          <w:sz w:val="24"/>
          <w:szCs w:val="24"/>
        </w:rPr>
        <w:t>нап</w:t>
      </w:r>
      <w:r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58240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</w:t>
      </w:r>
      <w:proofErr w:type="gramEnd"/>
      <w:r w:rsidRPr="00F27A65">
        <w:rPr>
          <w:sz w:val="24"/>
          <w:szCs w:val="24"/>
        </w:rPr>
        <w:t xml:space="preserve"> по почте заказным письмом;</w:t>
      </w:r>
    </w:p>
    <w:p w:rsidR="00B42487" w:rsidRPr="00F27A65" w:rsidRDefault="00B42487" w:rsidP="00B4248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58240" arcsize="10923f"/>
        </w:pict>
      </w:r>
      <w:r w:rsidRPr="00F27A65">
        <w:rPr>
          <w:sz w:val="24"/>
          <w:szCs w:val="24"/>
        </w:rPr>
        <w:t xml:space="preserve">     направления на </w:t>
      </w:r>
      <w:r w:rsidRPr="00F27A65">
        <w:rPr>
          <w:sz w:val="24"/>
          <w:szCs w:val="24"/>
          <w:lang w:val="en-US"/>
        </w:rPr>
        <w:t>E</w:t>
      </w:r>
      <w:r w:rsidRPr="00F27A65">
        <w:rPr>
          <w:sz w:val="24"/>
          <w:szCs w:val="24"/>
        </w:rPr>
        <w:t>-</w:t>
      </w:r>
      <w:r w:rsidRPr="00F27A65">
        <w:rPr>
          <w:sz w:val="24"/>
          <w:szCs w:val="24"/>
          <w:lang w:val="en-US"/>
        </w:rPr>
        <w:t>mail</w:t>
      </w:r>
      <w:r w:rsidRPr="00F27A65">
        <w:rPr>
          <w:sz w:val="24"/>
          <w:szCs w:val="24"/>
        </w:rPr>
        <w:t>.</w:t>
      </w:r>
    </w:p>
    <w:p w:rsidR="00B42487" w:rsidRPr="00F27A65" w:rsidRDefault="00B42487" w:rsidP="00B42487">
      <w:pPr>
        <w:jc w:val="both"/>
        <w:rPr>
          <w:b/>
          <w:sz w:val="24"/>
          <w:szCs w:val="24"/>
        </w:rPr>
      </w:pPr>
    </w:p>
    <w:p w:rsidR="00B42487" w:rsidRPr="00F27A65" w:rsidRDefault="00B42487" w:rsidP="00B42487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B42487" w:rsidRPr="00F27A65" w:rsidRDefault="00B42487" w:rsidP="00B42487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ab/>
      </w:r>
      <w:proofErr w:type="gramStart"/>
      <w:r w:rsidRPr="00F27A65">
        <w:rPr>
          <w:bCs/>
          <w:sz w:val="24"/>
          <w:szCs w:val="24"/>
        </w:rPr>
        <w:t>соблюдать условия аукциона, проводимого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hyperlink r:id="rId17" w:history="1">
        <w:r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8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9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>, а также порядок проведения аукциона, утвержденный Постановлением Правительства РФ</w:t>
      </w:r>
      <w:proofErr w:type="gramEnd"/>
      <w:r w:rsidRPr="00F27A65">
        <w:rPr>
          <w:bCs/>
          <w:sz w:val="24"/>
          <w:szCs w:val="24"/>
        </w:rPr>
        <w:t xml:space="preserve">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B42487" w:rsidRPr="00F27A65" w:rsidRDefault="00B42487" w:rsidP="00B42487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>
        <w:rPr>
          <w:bCs/>
          <w:sz w:val="24"/>
          <w:szCs w:val="24"/>
        </w:rPr>
        <w:t xml:space="preserve">аукциона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>, договор купли-продажи в срок, указанный в информационном сообщении и оплатить Продавцу стоимость покупки, установленную по результатам аукциона, в сроки, определенные договором купли-продажи; мне известно, что в случае моего отказа (уклонения) от подписания протокола об итогах аукциона, договора купли-продажи или оплаты приобретенного на аукционе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аукциона аннулируются.</w:t>
      </w:r>
    </w:p>
    <w:p w:rsidR="00B42487" w:rsidRPr="00F27A65" w:rsidRDefault="00B42487" w:rsidP="00B42487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42487" w:rsidRPr="00F27A65" w:rsidRDefault="00B42487" w:rsidP="00B42487">
      <w:pPr>
        <w:jc w:val="both"/>
        <w:rPr>
          <w:b/>
          <w:bCs/>
          <w:sz w:val="24"/>
          <w:szCs w:val="24"/>
        </w:rPr>
      </w:pP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F27A65">
        <w:rPr>
          <w:sz w:val="24"/>
          <w:szCs w:val="24"/>
        </w:rPr>
        <w:t>,</w:t>
      </w:r>
      <w:proofErr w:type="gramEnd"/>
      <w:r w:rsidRPr="00F27A6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proofErr w:type="gramStart"/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</w:t>
      </w:r>
      <w:proofErr w:type="gramEnd"/>
      <w:r w:rsidRPr="00F27A65">
        <w:rPr>
          <w:sz w:val="24"/>
          <w:szCs w:val="24"/>
        </w:rPr>
        <w:t xml:space="preserve">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B42487" w:rsidRPr="00F27A65" w:rsidRDefault="00B42487" w:rsidP="00B42487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lastRenderedPageBreak/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B42487" w:rsidRPr="00F27A65" w:rsidRDefault="00B42487" w:rsidP="00B42487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B42487" w:rsidRPr="00F27A65" w:rsidRDefault="00B42487" w:rsidP="00B42487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 с порядком проведения аукциона, порядком внесения задатка, Информационным сообщением и проектом договора купли-продажи.</w:t>
      </w:r>
    </w:p>
    <w:p w:rsidR="00B42487" w:rsidRPr="00F27A65" w:rsidRDefault="00B42487" w:rsidP="00B42487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B42487" w:rsidRPr="00F27A65" w:rsidRDefault="00B42487" w:rsidP="00B42487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B42487" w:rsidRPr="00F27A65" w:rsidRDefault="00B42487" w:rsidP="00B42487">
      <w:pPr>
        <w:jc w:val="both"/>
        <w:rPr>
          <w:bCs/>
          <w:sz w:val="24"/>
          <w:szCs w:val="24"/>
        </w:rPr>
      </w:pPr>
    </w:p>
    <w:p w:rsidR="00B42487" w:rsidRPr="00F27A65" w:rsidRDefault="00B42487" w:rsidP="00B42487">
      <w:pPr>
        <w:jc w:val="both"/>
        <w:rPr>
          <w:b/>
          <w:bCs/>
          <w:i/>
          <w:sz w:val="24"/>
          <w:szCs w:val="24"/>
          <w:u w:val="single"/>
        </w:rPr>
      </w:pPr>
    </w:p>
    <w:p w:rsidR="00B42487" w:rsidRPr="00F27A65" w:rsidRDefault="00B42487" w:rsidP="00B42487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B42487" w:rsidRPr="00F27A65" w:rsidRDefault="00B42487" w:rsidP="00B42487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B42487" w:rsidRPr="00F27A65" w:rsidRDefault="00B42487" w:rsidP="00B42487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  <w:t>м.п</w:t>
      </w:r>
      <w:proofErr w:type="gramStart"/>
      <w:r w:rsidRPr="00F27A65">
        <w:rPr>
          <w:sz w:val="24"/>
          <w:szCs w:val="24"/>
        </w:rPr>
        <w:t>.(</w:t>
      </w:r>
      <w:proofErr w:type="gramEnd"/>
      <w:r w:rsidRPr="00F27A65">
        <w:rPr>
          <w:sz w:val="24"/>
          <w:szCs w:val="24"/>
        </w:rPr>
        <w:t>при наличии)</w:t>
      </w: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42487" w:rsidRPr="00F27A65" w:rsidRDefault="00B42487" w:rsidP="00B42487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2 к информационному сообщению</w:t>
      </w:r>
    </w:p>
    <w:p w:rsidR="00B42487" w:rsidRPr="00F27A65" w:rsidRDefault="00B42487" w:rsidP="00B42487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B42487" w:rsidRPr="00F27A65" w:rsidRDefault="00B42487" w:rsidP="00B42487">
      <w:pPr>
        <w:rPr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B42487" w:rsidRPr="00DF61EC" w:rsidRDefault="00B42487" w:rsidP="00B42487">
      <w:pPr>
        <w:tabs>
          <w:tab w:val="left" w:pos="2552"/>
        </w:tabs>
        <w:spacing w:line="240" w:lineRule="exact"/>
        <w:rPr>
          <w:color w:val="FF0000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AF5FE2">
        <w:rPr>
          <w:sz w:val="24"/>
          <w:szCs w:val="24"/>
        </w:rPr>
        <w:t xml:space="preserve"> </w:t>
      </w:r>
      <w:proofErr w:type="gramStart"/>
      <w:r w:rsidRPr="00AF5FE2">
        <w:rPr>
          <w:sz w:val="24"/>
          <w:szCs w:val="24"/>
        </w:rPr>
        <w:t xml:space="preserve">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>
        <w:rPr>
          <w:sz w:val="24"/>
          <w:szCs w:val="24"/>
        </w:rPr>
        <w:t>об итогах аукциона от __.__.2023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 о нижеследующем.</w:t>
      </w:r>
      <w:proofErr w:type="gramEnd"/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1.1. Продавец в соответствии с разделами 2 и 3 настоящего Договора обязуется передать в собственность Покупателю муниципальное имущество</w:t>
      </w:r>
      <w:r>
        <w:rPr>
          <w:sz w:val="24"/>
          <w:szCs w:val="24"/>
        </w:rPr>
        <w:t xml:space="preserve">: </w:t>
      </w:r>
      <w:r w:rsidRPr="00704627">
        <w:rPr>
          <w:sz w:val="24"/>
          <w:szCs w:val="24"/>
        </w:rPr>
        <w:t>Автобус ПАЗ-32054, 2011 года</w:t>
      </w:r>
      <w:r>
        <w:rPr>
          <w:sz w:val="24"/>
          <w:szCs w:val="24"/>
        </w:rPr>
        <w:t xml:space="preserve"> выпуска, регистрационный знак</w:t>
      </w:r>
      <w:r w:rsidRPr="00704627">
        <w:rPr>
          <w:sz w:val="24"/>
          <w:szCs w:val="24"/>
        </w:rPr>
        <w:t xml:space="preserve"> М 238 НУ 161/</w:t>
      </w:r>
      <w:proofErr w:type="spellStart"/>
      <w:r w:rsidRPr="00704627">
        <w:rPr>
          <w:sz w:val="24"/>
          <w:szCs w:val="24"/>
        </w:rPr>
        <w:t>rus</w:t>
      </w:r>
      <w:proofErr w:type="spellEnd"/>
      <w:r w:rsidRPr="00704627">
        <w:rPr>
          <w:sz w:val="24"/>
          <w:szCs w:val="24"/>
        </w:rPr>
        <w:t>, идентификационный номер (VIN) X1M3205H0B0000984, двигатель модель 523400 № B1000895, цвет белый, тип двигателя бензиновый, мощность двигателя 124 (л.с.), разрешенная максимальная масса 7735 кг., масса без нагрузки 4680 кг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 w:rsidRPr="00AF5FE2">
        <w:rPr>
          <w:sz w:val="24"/>
          <w:szCs w:val="24"/>
        </w:rPr>
        <w:t>(</w:t>
      </w:r>
      <w:proofErr w:type="gramStart"/>
      <w:r w:rsidRPr="00AF5FE2">
        <w:rPr>
          <w:sz w:val="24"/>
          <w:szCs w:val="24"/>
        </w:rPr>
        <w:t>д</w:t>
      </w:r>
      <w:proofErr w:type="gramEnd"/>
      <w:r w:rsidRPr="00AF5FE2">
        <w:rPr>
          <w:sz w:val="24"/>
          <w:szCs w:val="24"/>
        </w:rPr>
        <w:t>алее – Имущество), а Покупатель обязуется принять и оплатить его по цене и на условиях, указанных в настоящем Договоре.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1.2.  Ограничение прав и обременение Имущества не зарегистрированы.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AF5FE2">
        <w:rPr>
          <w:sz w:val="24"/>
          <w:szCs w:val="24"/>
        </w:rPr>
        <w:t>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2. ПРАВА И ОБЯЗАННОСТИ СТОРОН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 Продавец обязан: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2.1.1. Передать Имущество  в состоянии, пригодном для его использования.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2.1.3.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 Покупатель обязан: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2.2.1. </w:t>
      </w:r>
      <w:proofErr w:type="gramStart"/>
      <w:r w:rsidRPr="00AF5FE2">
        <w:rPr>
          <w:sz w:val="24"/>
          <w:szCs w:val="24"/>
        </w:rPr>
        <w:t>Оплатить цену продажи</w:t>
      </w:r>
      <w:proofErr w:type="gramEnd"/>
      <w:r w:rsidRPr="00AF5FE2">
        <w:rPr>
          <w:sz w:val="24"/>
          <w:szCs w:val="24"/>
        </w:rPr>
        <w:t xml:space="preserve"> Имущества, указанную в разделе 4 настоящего договора, в порядке и сроки, предусмотренные настоящим Договором.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2.2.4.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2.3.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3.1. Покупатель считается выполнившим свои обязательства по оплате приобретаемого Имущества  с момента поступления  денежных средств на счета и в сумме, указанные в разделе 4 настоящего Договора.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3.2. Передача Имущества, указанного в пункте 1.1. раздела 1 настоящего Договора, и принятие его Покупателем осуществляется по подписываемому Сторонами акту приема-передачи.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3.3. Обязательства Продавца передать Имущество, а Покупателя принять его считаются исполненными после подписания Сторонами акта приема - передачи.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3.4. Переход права собственности на Имущество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Pr="00AF5FE2">
        <w:rPr>
          <w:sz w:val="24"/>
          <w:szCs w:val="24"/>
        </w:rPr>
        <w:t>Покупатель за свой счёт обеспечивает государственную регистрацию права собственности на Имущество (в двухмесячный срок со дня получения от «Продавца»  необходимых для этого документов) и представить копию документа о государственной регистрации «Продавцу».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 w:rsidRPr="00AF5FE2">
        <w:rPr>
          <w:b/>
          <w:bCs/>
          <w:sz w:val="24"/>
          <w:szCs w:val="24"/>
        </w:rPr>
        <w:t>4.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4.2.  Сумма задатка в размере</w:t>
      </w:r>
      <w:r>
        <w:rPr>
          <w:b/>
          <w:sz w:val="24"/>
          <w:szCs w:val="24"/>
        </w:rPr>
        <w:t xml:space="preserve"> 18000,00</w:t>
      </w:r>
      <w:r w:rsidRPr="00AF5FE2">
        <w:rPr>
          <w:b/>
          <w:sz w:val="24"/>
          <w:szCs w:val="24"/>
        </w:rPr>
        <w:t xml:space="preserve"> </w:t>
      </w:r>
      <w:r w:rsidRPr="00F86BE9">
        <w:rPr>
          <w:b/>
          <w:sz w:val="24"/>
          <w:szCs w:val="24"/>
        </w:rPr>
        <w:t>(</w:t>
      </w:r>
      <w:r w:rsidRPr="00F86BE9">
        <w:rPr>
          <w:b/>
          <w:i/>
          <w:sz w:val="24"/>
          <w:szCs w:val="24"/>
        </w:rPr>
        <w:t>Восемнадцать тысяч</w:t>
      </w:r>
      <w:r w:rsidRPr="00F86BE9">
        <w:rPr>
          <w:b/>
          <w:sz w:val="24"/>
          <w:szCs w:val="24"/>
        </w:rPr>
        <w:t>) 00</w:t>
      </w:r>
      <w:r w:rsidRPr="00F86BE9">
        <w:rPr>
          <w:b/>
          <w:bCs/>
          <w:sz w:val="24"/>
          <w:szCs w:val="24"/>
        </w:rPr>
        <w:t xml:space="preserve"> рублей</w:t>
      </w:r>
      <w:r w:rsidRPr="00AF5FE2">
        <w:rPr>
          <w:bCs/>
          <w:sz w:val="24"/>
          <w:szCs w:val="24"/>
        </w:rPr>
        <w:t xml:space="preserve">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>4.3. Остальную сумму цены продажи Имущества в размере</w:t>
      </w:r>
      <w:proofErr w:type="gramStart"/>
      <w:r w:rsidRPr="00AF5FE2">
        <w:rPr>
          <w:sz w:val="24"/>
          <w:szCs w:val="24"/>
        </w:rPr>
        <w:t xml:space="preserve">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proofErr w:type="gramEnd"/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</w:t>
      </w:r>
      <w:r>
        <w:rPr>
          <w:sz w:val="24"/>
          <w:szCs w:val="24"/>
        </w:rPr>
        <w:t xml:space="preserve"> не позднее «____» ________ 2023</w:t>
      </w:r>
      <w:r w:rsidRPr="00AF5FE2">
        <w:rPr>
          <w:sz w:val="24"/>
          <w:szCs w:val="24"/>
        </w:rPr>
        <w:t xml:space="preserve"> года,  путем единовременного перечисления денежных средств в следующем порядке: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B42487" w:rsidRPr="00AF5FE2" w:rsidRDefault="00B42487" w:rsidP="00B42487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 xml:space="preserve">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</w:t>
      </w:r>
      <w:r w:rsidRPr="00AF5FE2">
        <w:rPr>
          <w:spacing w:val="-8"/>
          <w:sz w:val="24"/>
          <w:szCs w:val="24"/>
        </w:rPr>
        <w:t>;</w:t>
      </w:r>
    </w:p>
    <w:p w:rsidR="00B42487" w:rsidRPr="00AF5FE2" w:rsidRDefault="00B42487" w:rsidP="00B42487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B42487" w:rsidRPr="00AF5FE2" w:rsidRDefault="00B42487" w:rsidP="00B42487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оплата за Имущество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 № ___.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10 (десяти) рабочих дней со дня заключения настоящего Договора, в порядке, установленном Налоговым кодексом РФ.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 рублей, без учета НДС, перечисляются в порядке, установленном подпунктом 4.3.1.1. пункта 4.3 настоящего раздела Договора.</w:t>
      </w:r>
    </w:p>
    <w:p w:rsidR="00B42487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4.3.2.2. </w:t>
      </w:r>
      <w:r w:rsidRPr="00AF5FE2">
        <w:rPr>
          <w:sz w:val="24"/>
          <w:szCs w:val="24"/>
        </w:rPr>
        <w:t xml:space="preserve">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proofErr w:type="gramStart"/>
      <w:r w:rsidRPr="00CC4FC0">
        <w:rPr>
          <w:sz w:val="24"/>
          <w:szCs w:val="24"/>
        </w:rPr>
        <w:t>л</w:t>
      </w:r>
      <w:proofErr w:type="gramEnd"/>
      <w:r w:rsidRPr="00CC4FC0">
        <w:rPr>
          <w:sz w:val="24"/>
          <w:szCs w:val="24"/>
        </w:rPr>
        <w:t>/с 05583100200</w:t>
      </w:r>
      <w:r w:rsidRPr="00AF5FE2">
        <w:rPr>
          <w:sz w:val="24"/>
          <w:szCs w:val="24"/>
        </w:rPr>
        <w:t>),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Наименование банка – 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Ростов-на-Дону;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Pr="00AF5FE2">
        <w:rPr>
          <w:sz w:val="24"/>
          <w:szCs w:val="24"/>
        </w:rPr>
        <w:t xml:space="preserve"> 016015102, ИНН 6142006143, КПП 614201001,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Назначение платежа: «налог на добавленную стоимость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______________ № ____».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AF5FE2">
        <w:rPr>
          <w:sz w:val="24"/>
          <w:szCs w:val="24"/>
        </w:rPr>
        <w:t>. В срок не позднее 2 (двух) рабочих дней со дня перечисления денежных средств, указанных в подпунктах 4.3.1.1, 4.3.1.2 (или 4.3.2.1, 4.3.2.2. для физических лиц) пункта 4.3 настоящего раздела Договора, Покупатель предоставляет Продавцу в качестве подтверждения оплаты платежные поручения (квитанции об оплате).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5.2. </w:t>
      </w:r>
      <w:r w:rsidRPr="00AF5FE2">
        <w:rPr>
          <w:bCs/>
          <w:sz w:val="24"/>
          <w:szCs w:val="24"/>
        </w:rPr>
        <w:t xml:space="preserve">За нарушение сроков оплаты по настоящему Договору Покупатель уплачивает Продавцу пеню в размере одной трехсотой ключевой ставки Центрального банка Российской Федерации, действующей на момент оплаты от невнесенной суммы за каждый день просрочки. 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lastRenderedPageBreak/>
        <w:t xml:space="preserve">Просрочка оплаты цены продажи Имущества в сумме и в сроки, указанные в разделе 4 настоящего Договора, свыше 10 (десяти) рабочих дней считается отказом Покупателя от исполнения обязательств по оплате. 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5.5.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7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6. РАЗРЕШЕНИЕ СПОРОВ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B42487" w:rsidRPr="00AF5FE2" w:rsidRDefault="00B42487" w:rsidP="00B42487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6.2. При не урегулировании в процессе переговоров спорных вопросов споры разрешаются в Арбитражном суде Ростовской области в случае, если Покупателем по настоящему Договору является юридическое лицо, в иных случаях в суде в порядке, установленном действующим законодательством.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b/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7. ЗАКЛЮЧИТЕЛЬНЫЕ ПОЛОЖЕНИЯ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7.1. Настоящий Договор вступает в силу с момента его подписания уполномоченными представителями Сторон и действует: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исполнения Сторонами всех обязательств по настоящему Договору;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расторжения настоящего Договора.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7.2. Настоящий Договор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B42487" w:rsidRPr="00AF5FE2" w:rsidRDefault="00B42487" w:rsidP="00B42487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B42487" w:rsidRPr="00AF5FE2" w:rsidRDefault="00B42487" w:rsidP="00B42487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B42487" w:rsidRPr="00AF5FE2" w:rsidTr="002F7019">
        <w:trPr>
          <w:trHeight w:val="411"/>
        </w:trPr>
        <w:tc>
          <w:tcPr>
            <w:tcW w:w="10888" w:type="dxa"/>
            <w:gridSpan w:val="3"/>
          </w:tcPr>
          <w:p w:rsidR="00B42487" w:rsidRPr="00AF5FE2" w:rsidRDefault="00B42487" w:rsidP="002F7019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B42487" w:rsidRPr="00AF5FE2" w:rsidTr="002F7019">
        <w:trPr>
          <w:gridAfter w:val="1"/>
          <w:wAfter w:w="1005" w:type="dxa"/>
        </w:trPr>
        <w:tc>
          <w:tcPr>
            <w:tcW w:w="5211" w:type="dxa"/>
          </w:tcPr>
          <w:p w:rsidR="00B42487" w:rsidRPr="00AF5FE2" w:rsidRDefault="00B42487" w:rsidP="002F7019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B42487" w:rsidRPr="00AF5FE2" w:rsidRDefault="00B42487" w:rsidP="002F701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87" w:rsidRPr="00AF5FE2" w:rsidTr="002F7019">
        <w:trPr>
          <w:gridAfter w:val="1"/>
          <w:wAfter w:w="1005" w:type="dxa"/>
        </w:trPr>
        <w:tc>
          <w:tcPr>
            <w:tcW w:w="5211" w:type="dxa"/>
          </w:tcPr>
          <w:p w:rsidR="00B42487" w:rsidRPr="00AF5FE2" w:rsidRDefault="00B42487" w:rsidP="002F7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B42487" w:rsidRPr="00AF5FE2" w:rsidRDefault="00B42487" w:rsidP="002F701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. Белая  Калитва, </w:t>
            </w:r>
          </w:p>
          <w:p w:rsidR="00B42487" w:rsidRPr="00AF5FE2" w:rsidRDefault="00B42487" w:rsidP="002F701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B42487" w:rsidRPr="00AF5FE2" w:rsidRDefault="00B42487" w:rsidP="002F701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B42487" w:rsidRPr="00AF5FE2" w:rsidRDefault="00B42487" w:rsidP="002F701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л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B42487" w:rsidRPr="00AF5FE2" w:rsidRDefault="00B42487" w:rsidP="002F701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Банк ОТДЕЛЕНИЕ РОСТОВ-НА-ДОНУ БАНКА РОССИИ //УФК по Ростовской области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. Ростов-на-Дону;  счет №  03231643606060005800</w:t>
            </w:r>
          </w:p>
          <w:p w:rsidR="00B42487" w:rsidRPr="00AF5FE2" w:rsidRDefault="00B42487" w:rsidP="002F701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B42487" w:rsidRPr="00AF5FE2" w:rsidRDefault="00B42487" w:rsidP="002F7019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B42487" w:rsidRPr="00AF5FE2" w:rsidRDefault="00B42487" w:rsidP="002F701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87" w:rsidRPr="00AF5FE2" w:rsidTr="002F7019">
        <w:trPr>
          <w:gridAfter w:val="1"/>
          <w:wAfter w:w="1005" w:type="dxa"/>
        </w:trPr>
        <w:tc>
          <w:tcPr>
            <w:tcW w:w="5211" w:type="dxa"/>
          </w:tcPr>
          <w:p w:rsidR="00B42487" w:rsidRPr="00AF5FE2" w:rsidRDefault="00B42487" w:rsidP="002F7019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B42487" w:rsidRPr="00AF5FE2" w:rsidRDefault="00B42487" w:rsidP="002F7019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B42487" w:rsidRPr="00AF5FE2" w:rsidRDefault="00B42487" w:rsidP="002F7019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487" w:rsidRPr="00AF5FE2" w:rsidRDefault="00B42487" w:rsidP="00B42487">
      <w:pPr>
        <w:pStyle w:val="ConsNonformat"/>
        <w:widowControl/>
        <w:tabs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487" w:rsidRDefault="00B42487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B42487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5675218"/>
    <w:multiLevelType w:val="hybridMultilevel"/>
    <w:tmpl w:val="E4E8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014C9"/>
    <w:rsid w:val="0000758B"/>
    <w:rsid w:val="00010C37"/>
    <w:rsid w:val="00015FFA"/>
    <w:rsid w:val="00016B9B"/>
    <w:rsid w:val="000200E2"/>
    <w:rsid w:val="00023DFD"/>
    <w:rsid w:val="00027AF4"/>
    <w:rsid w:val="00037227"/>
    <w:rsid w:val="00047856"/>
    <w:rsid w:val="0005406C"/>
    <w:rsid w:val="00060919"/>
    <w:rsid w:val="0007318E"/>
    <w:rsid w:val="00073678"/>
    <w:rsid w:val="00075C21"/>
    <w:rsid w:val="000776CB"/>
    <w:rsid w:val="00084A8F"/>
    <w:rsid w:val="00091536"/>
    <w:rsid w:val="00092B95"/>
    <w:rsid w:val="00095C81"/>
    <w:rsid w:val="000A56A3"/>
    <w:rsid w:val="000A639D"/>
    <w:rsid w:val="000A64B0"/>
    <w:rsid w:val="000B6CC5"/>
    <w:rsid w:val="000D67C0"/>
    <w:rsid w:val="000E5A84"/>
    <w:rsid w:val="000F2354"/>
    <w:rsid w:val="000F611C"/>
    <w:rsid w:val="000F6B58"/>
    <w:rsid w:val="00103A92"/>
    <w:rsid w:val="00106763"/>
    <w:rsid w:val="00111956"/>
    <w:rsid w:val="00116F31"/>
    <w:rsid w:val="00122258"/>
    <w:rsid w:val="00122702"/>
    <w:rsid w:val="001255C0"/>
    <w:rsid w:val="001442A3"/>
    <w:rsid w:val="00151DD8"/>
    <w:rsid w:val="00154151"/>
    <w:rsid w:val="00156A2F"/>
    <w:rsid w:val="00167336"/>
    <w:rsid w:val="00177AD5"/>
    <w:rsid w:val="00181B8C"/>
    <w:rsid w:val="001917C0"/>
    <w:rsid w:val="001B1759"/>
    <w:rsid w:val="001B38D8"/>
    <w:rsid w:val="001C1E7F"/>
    <w:rsid w:val="001C3134"/>
    <w:rsid w:val="001C328E"/>
    <w:rsid w:val="001C3804"/>
    <w:rsid w:val="001C391B"/>
    <w:rsid w:val="001C56C3"/>
    <w:rsid w:val="001C5FC0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33A07"/>
    <w:rsid w:val="002341B4"/>
    <w:rsid w:val="002444FE"/>
    <w:rsid w:val="00280D37"/>
    <w:rsid w:val="00283103"/>
    <w:rsid w:val="00292D94"/>
    <w:rsid w:val="002A5242"/>
    <w:rsid w:val="002B37B3"/>
    <w:rsid w:val="002D3024"/>
    <w:rsid w:val="002D3247"/>
    <w:rsid w:val="002D7B91"/>
    <w:rsid w:val="00300BDB"/>
    <w:rsid w:val="0030542D"/>
    <w:rsid w:val="003110F1"/>
    <w:rsid w:val="003227EA"/>
    <w:rsid w:val="00343FCC"/>
    <w:rsid w:val="0038092E"/>
    <w:rsid w:val="00384ADE"/>
    <w:rsid w:val="00384E25"/>
    <w:rsid w:val="00395A4A"/>
    <w:rsid w:val="0039766E"/>
    <w:rsid w:val="003A4CAD"/>
    <w:rsid w:val="003B2846"/>
    <w:rsid w:val="003B5295"/>
    <w:rsid w:val="003B5C15"/>
    <w:rsid w:val="003B7A94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3987"/>
    <w:rsid w:val="00424656"/>
    <w:rsid w:val="0042518C"/>
    <w:rsid w:val="00430F9A"/>
    <w:rsid w:val="004358D8"/>
    <w:rsid w:val="0044566F"/>
    <w:rsid w:val="00465450"/>
    <w:rsid w:val="004814E3"/>
    <w:rsid w:val="004815CA"/>
    <w:rsid w:val="0048578D"/>
    <w:rsid w:val="00486374"/>
    <w:rsid w:val="00495A38"/>
    <w:rsid w:val="004A0157"/>
    <w:rsid w:val="004B094A"/>
    <w:rsid w:val="004C0E7D"/>
    <w:rsid w:val="004E3E3F"/>
    <w:rsid w:val="004E4450"/>
    <w:rsid w:val="004F0C8A"/>
    <w:rsid w:val="00504F6E"/>
    <w:rsid w:val="00506C9D"/>
    <w:rsid w:val="00522184"/>
    <w:rsid w:val="005238E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76F44"/>
    <w:rsid w:val="00585AB0"/>
    <w:rsid w:val="00593E35"/>
    <w:rsid w:val="005A18E1"/>
    <w:rsid w:val="005A3868"/>
    <w:rsid w:val="005A7AFA"/>
    <w:rsid w:val="005B050E"/>
    <w:rsid w:val="005C113C"/>
    <w:rsid w:val="005C1B77"/>
    <w:rsid w:val="005E1039"/>
    <w:rsid w:val="005F39E5"/>
    <w:rsid w:val="005F5E05"/>
    <w:rsid w:val="006036FB"/>
    <w:rsid w:val="00614C75"/>
    <w:rsid w:val="006167A0"/>
    <w:rsid w:val="00634F11"/>
    <w:rsid w:val="00637145"/>
    <w:rsid w:val="006375FB"/>
    <w:rsid w:val="006638BA"/>
    <w:rsid w:val="006651D1"/>
    <w:rsid w:val="00675A6A"/>
    <w:rsid w:val="006826EF"/>
    <w:rsid w:val="006A7660"/>
    <w:rsid w:val="006B3CF9"/>
    <w:rsid w:val="006C123B"/>
    <w:rsid w:val="006C6B68"/>
    <w:rsid w:val="006D0A4C"/>
    <w:rsid w:val="006D5EAE"/>
    <w:rsid w:val="006E2F1E"/>
    <w:rsid w:val="006E64F7"/>
    <w:rsid w:val="006F2EE0"/>
    <w:rsid w:val="006F72C5"/>
    <w:rsid w:val="007043D0"/>
    <w:rsid w:val="00704627"/>
    <w:rsid w:val="00717FF0"/>
    <w:rsid w:val="00721EFC"/>
    <w:rsid w:val="0072358E"/>
    <w:rsid w:val="007306B0"/>
    <w:rsid w:val="00752305"/>
    <w:rsid w:val="0076480F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D5780"/>
    <w:rsid w:val="007E1FD8"/>
    <w:rsid w:val="007E26DC"/>
    <w:rsid w:val="00801220"/>
    <w:rsid w:val="0080497D"/>
    <w:rsid w:val="0080715A"/>
    <w:rsid w:val="00814590"/>
    <w:rsid w:val="008158F3"/>
    <w:rsid w:val="0082558F"/>
    <w:rsid w:val="0082788B"/>
    <w:rsid w:val="008338FB"/>
    <w:rsid w:val="008478F0"/>
    <w:rsid w:val="00852426"/>
    <w:rsid w:val="00854990"/>
    <w:rsid w:val="008614E4"/>
    <w:rsid w:val="00866BA5"/>
    <w:rsid w:val="00867FA1"/>
    <w:rsid w:val="00872598"/>
    <w:rsid w:val="008745C6"/>
    <w:rsid w:val="008832D5"/>
    <w:rsid w:val="00887742"/>
    <w:rsid w:val="00891F9F"/>
    <w:rsid w:val="008A4D2F"/>
    <w:rsid w:val="008B0B89"/>
    <w:rsid w:val="008B10A5"/>
    <w:rsid w:val="008B58D5"/>
    <w:rsid w:val="008C06DD"/>
    <w:rsid w:val="008C53E1"/>
    <w:rsid w:val="008C7A33"/>
    <w:rsid w:val="008D0C2F"/>
    <w:rsid w:val="008D5CAC"/>
    <w:rsid w:val="009074BD"/>
    <w:rsid w:val="00910653"/>
    <w:rsid w:val="0091511B"/>
    <w:rsid w:val="009227B3"/>
    <w:rsid w:val="0092583D"/>
    <w:rsid w:val="00925B09"/>
    <w:rsid w:val="00936A3C"/>
    <w:rsid w:val="0093765A"/>
    <w:rsid w:val="009618BE"/>
    <w:rsid w:val="0097597A"/>
    <w:rsid w:val="0097610B"/>
    <w:rsid w:val="0098209E"/>
    <w:rsid w:val="009824D1"/>
    <w:rsid w:val="00982C44"/>
    <w:rsid w:val="00982FFA"/>
    <w:rsid w:val="009874C5"/>
    <w:rsid w:val="009964AF"/>
    <w:rsid w:val="009A1593"/>
    <w:rsid w:val="009A1FD9"/>
    <w:rsid w:val="009A324D"/>
    <w:rsid w:val="009B12AF"/>
    <w:rsid w:val="009B4701"/>
    <w:rsid w:val="009B722E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774B"/>
    <w:rsid w:val="00A80D86"/>
    <w:rsid w:val="00A928E6"/>
    <w:rsid w:val="00A94C3C"/>
    <w:rsid w:val="00AB38EF"/>
    <w:rsid w:val="00AC4EB0"/>
    <w:rsid w:val="00AD2B71"/>
    <w:rsid w:val="00AD52CD"/>
    <w:rsid w:val="00AE7EF6"/>
    <w:rsid w:val="00AF008A"/>
    <w:rsid w:val="00AF3627"/>
    <w:rsid w:val="00AF3F4E"/>
    <w:rsid w:val="00AF574D"/>
    <w:rsid w:val="00AF5FE2"/>
    <w:rsid w:val="00B04161"/>
    <w:rsid w:val="00B13525"/>
    <w:rsid w:val="00B13B16"/>
    <w:rsid w:val="00B40970"/>
    <w:rsid w:val="00B42487"/>
    <w:rsid w:val="00B43726"/>
    <w:rsid w:val="00B477B6"/>
    <w:rsid w:val="00B50A3D"/>
    <w:rsid w:val="00B52396"/>
    <w:rsid w:val="00B5321B"/>
    <w:rsid w:val="00B65D7C"/>
    <w:rsid w:val="00B66451"/>
    <w:rsid w:val="00B723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08B4"/>
    <w:rsid w:val="00BC5B8D"/>
    <w:rsid w:val="00BE0D82"/>
    <w:rsid w:val="00BF02E5"/>
    <w:rsid w:val="00BF18BE"/>
    <w:rsid w:val="00C10848"/>
    <w:rsid w:val="00C16714"/>
    <w:rsid w:val="00C17943"/>
    <w:rsid w:val="00C2477D"/>
    <w:rsid w:val="00C32474"/>
    <w:rsid w:val="00C45FB1"/>
    <w:rsid w:val="00C52C06"/>
    <w:rsid w:val="00C76B8F"/>
    <w:rsid w:val="00C76C69"/>
    <w:rsid w:val="00CB160E"/>
    <w:rsid w:val="00CB2B4A"/>
    <w:rsid w:val="00CB5193"/>
    <w:rsid w:val="00CD118C"/>
    <w:rsid w:val="00CD5B7B"/>
    <w:rsid w:val="00CD7EA8"/>
    <w:rsid w:val="00CE2A2B"/>
    <w:rsid w:val="00CE6E52"/>
    <w:rsid w:val="00CE74C4"/>
    <w:rsid w:val="00D01AE1"/>
    <w:rsid w:val="00D07608"/>
    <w:rsid w:val="00D14D2C"/>
    <w:rsid w:val="00D20F65"/>
    <w:rsid w:val="00D3052B"/>
    <w:rsid w:val="00D325C7"/>
    <w:rsid w:val="00D34267"/>
    <w:rsid w:val="00D559FC"/>
    <w:rsid w:val="00D60413"/>
    <w:rsid w:val="00D639CE"/>
    <w:rsid w:val="00D718E8"/>
    <w:rsid w:val="00D7377B"/>
    <w:rsid w:val="00D752A9"/>
    <w:rsid w:val="00D767C7"/>
    <w:rsid w:val="00D82659"/>
    <w:rsid w:val="00D82C6E"/>
    <w:rsid w:val="00D87CDB"/>
    <w:rsid w:val="00D9277F"/>
    <w:rsid w:val="00D93279"/>
    <w:rsid w:val="00DA5B68"/>
    <w:rsid w:val="00DB1F2A"/>
    <w:rsid w:val="00DB328D"/>
    <w:rsid w:val="00DB5CF2"/>
    <w:rsid w:val="00DB65F1"/>
    <w:rsid w:val="00DB67BF"/>
    <w:rsid w:val="00DC068D"/>
    <w:rsid w:val="00DC1684"/>
    <w:rsid w:val="00DC4C8A"/>
    <w:rsid w:val="00DC5046"/>
    <w:rsid w:val="00DE5BE2"/>
    <w:rsid w:val="00DE6BA1"/>
    <w:rsid w:val="00DF6FBB"/>
    <w:rsid w:val="00E07780"/>
    <w:rsid w:val="00E21C58"/>
    <w:rsid w:val="00E242EA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97C62"/>
    <w:rsid w:val="00EA4B30"/>
    <w:rsid w:val="00EA6D8B"/>
    <w:rsid w:val="00EA7114"/>
    <w:rsid w:val="00EC4B53"/>
    <w:rsid w:val="00EC629A"/>
    <w:rsid w:val="00ED4562"/>
    <w:rsid w:val="00EE5D6F"/>
    <w:rsid w:val="00EF28D0"/>
    <w:rsid w:val="00F0268B"/>
    <w:rsid w:val="00F1705D"/>
    <w:rsid w:val="00F170AE"/>
    <w:rsid w:val="00F2047A"/>
    <w:rsid w:val="00F21A36"/>
    <w:rsid w:val="00F27A65"/>
    <w:rsid w:val="00F31F40"/>
    <w:rsid w:val="00F362C4"/>
    <w:rsid w:val="00F50DD2"/>
    <w:rsid w:val="00F5331B"/>
    <w:rsid w:val="00F555C9"/>
    <w:rsid w:val="00F572E6"/>
    <w:rsid w:val="00F60029"/>
    <w:rsid w:val="00F64BA6"/>
    <w:rsid w:val="00F76C7E"/>
    <w:rsid w:val="00F81994"/>
    <w:rsid w:val="00F866A4"/>
    <w:rsid w:val="00FC201F"/>
    <w:rsid w:val="00FC43EC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0542D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7D5780"/>
    <w:pPr>
      <w:spacing w:after="60"/>
      <w:ind w:left="720"/>
      <w:contextualSpacing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hyperlink" Target="http://www.kalitva-la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091-C4E4-4C09-B6E0-8F7B79A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13</Pages>
  <Words>6365</Words>
  <Characters>36283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42563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121</cp:revision>
  <cp:lastPrinted>2023-08-08T12:36:00Z</cp:lastPrinted>
  <dcterms:created xsi:type="dcterms:W3CDTF">2017-09-20T08:41:00Z</dcterms:created>
  <dcterms:modified xsi:type="dcterms:W3CDTF">2023-08-08T12:47:00Z</dcterms:modified>
</cp:coreProperties>
</file>