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852426"/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8159B9" w:rsidRPr="00821FE1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8159B9" w:rsidRPr="00FA48BB" w:rsidRDefault="008159B9" w:rsidP="008159B9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159B9" w:rsidRDefault="008159B9" w:rsidP="008159B9">
      <w:pPr>
        <w:jc w:val="right"/>
      </w:pPr>
    </w:p>
    <w:p w:rsidR="008159B9" w:rsidRPr="009964AF" w:rsidRDefault="008159B9" w:rsidP="008159B9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159B9" w:rsidRPr="009964AF" w:rsidRDefault="008159B9" w:rsidP="008159B9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>Админис</w:t>
      </w:r>
      <w:r w:rsidR="006B751A">
        <w:rPr>
          <w:b/>
          <w:bCs/>
          <w:sz w:val="32"/>
          <w:szCs w:val="32"/>
        </w:rPr>
        <w:t xml:space="preserve">трации </w:t>
      </w:r>
      <w:proofErr w:type="spellStart"/>
      <w:r w:rsidR="006B751A">
        <w:rPr>
          <w:b/>
          <w:bCs/>
          <w:sz w:val="32"/>
          <w:szCs w:val="32"/>
        </w:rPr>
        <w:t>Белокалитвинского</w:t>
      </w:r>
      <w:proofErr w:type="spellEnd"/>
      <w:r w:rsidR="006B751A">
        <w:rPr>
          <w:b/>
          <w:bCs/>
          <w:sz w:val="32"/>
          <w:szCs w:val="32"/>
        </w:rPr>
        <w:t xml:space="preserve"> района</w:t>
      </w:r>
    </w:p>
    <w:p w:rsidR="008159B9" w:rsidRPr="009964AF" w:rsidRDefault="008159B9" w:rsidP="008159B9">
      <w:pPr>
        <w:jc w:val="both"/>
        <w:rPr>
          <w:b/>
        </w:rPr>
      </w:pPr>
    </w:p>
    <w:p w:rsidR="008159B9" w:rsidRDefault="008159B9" w:rsidP="008159B9">
      <w:pPr>
        <w:jc w:val="both"/>
      </w:pPr>
    </w:p>
    <w:p w:rsidR="008159B9" w:rsidRDefault="008159B9" w:rsidP="008159B9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>на основании постановления Администраци</w:t>
      </w:r>
      <w:r w:rsidR="00FB21DF">
        <w:rPr>
          <w:sz w:val="24"/>
        </w:rPr>
        <w:t xml:space="preserve">и </w:t>
      </w:r>
      <w:proofErr w:type="spellStart"/>
      <w:r w:rsidR="00FB21DF">
        <w:rPr>
          <w:sz w:val="24"/>
        </w:rPr>
        <w:t>Белокалитвинского</w:t>
      </w:r>
      <w:proofErr w:type="spellEnd"/>
      <w:r w:rsidR="00FB21DF">
        <w:rPr>
          <w:sz w:val="24"/>
        </w:rPr>
        <w:t xml:space="preserve"> района от </w:t>
      </w:r>
      <w:r w:rsidR="007E11FC">
        <w:rPr>
          <w:sz w:val="24"/>
        </w:rPr>
        <w:t>19</w:t>
      </w:r>
      <w:r w:rsidR="00FB21DF">
        <w:rPr>
          <w:sz w:val="24"/>
        </w:rPr>
        <w:t xml:space="preserve">.07.2021 № </w:t>
      </w:r>
      <w:r w:rsidR="007E11FC">
        <w:rPr>
          <w:sz w:val="24"/>
        </w:rPr>
        <w:t>1081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</w:t>
      </w:r>
      <w:r w:rsidR="00FB21DF">
        <w:rPr>
          <w:sz w:val="24"/>
        </w:rPr>
        <w:t>йон» путем продажи посредством публичного предложения</w:t>
      </w:r>
      <w:r>
        <w:rPr>
          <w:sz w:val="24"/>
        </w:rPr>
        <w:t xml:space="preserve"> в электронной форме», в соответствии с решением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B21DF">
        <w:rPr>
          <w:sz w:val="24"/>
          <w:szCs w:val="24"/>
          <w:shd w:val="clear" w:color="auto" w:fill="FFFFFF"/>
        </w:rPr>
        <w:t xml:space="preserve"> </w:t>
      </w:r>
      <w:r w:rsidR="007E11FC">
        <w:rPr>
          <w:sz w:val="24"/>
          <w:szCs w:val="24"/>
          <w:shd w:val="clear" w:color="auto" w:fill="FFFFFF"/>
        </w:rPr>
        <w:t>21</w:t>
      </w:r>
      <w:r w:rsidR="00FB21DF">
        <w:rPr>
          <w:sz w:val="24"/>
          <w:szCs w:val="24"/>
          <w:shd w:val="clear" w:color="auto" w:fill="FFFFFF"/>
        </w:rPr>
        <w:t>.07</w:t>
      </w:r>
      <w:r w:rsidR="00305E6B">
        <w:rPr>
          <w:sz w:val="24"/>
          <w:szCs w:val="24"/>
          <w:shd w:val="clear" w:color="auto" w:fill="FFFFFF"/>
        </w:rPr>
        <w:t>.2021</w:t>
      </w:r>
      <w:r>
        <w:rPr>
          <w:sz w:val="24"/>
          <w:szCs w:val="24"/>
          <w:shd w:val="clear" w:color="auto" w:fill="FFFFFF"/>
        </w:rPr>
        <w:t xml:space="preserve"> № </w:t>
      </w:r>
      <w:r w:rsidR="007E11FC">
        <w:rPr>
          <w:sz w:val="24"/>
          <w:szCs w:val="24"/>
          <w:shd w:val="clear" w:color="auto" w:fill="FFFFFF"/>
        </w:rPr>
        <w:t>206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="00FB21DF">
        <w:rPr>
          <w:sz w:val="24"/>
          <w:szCs w:val="24"/>
          <w:shd w:val="clear" w:color="auto" w:fill="FFFFFF"/>
        </w:rPr>
        <w:t xml:space="preserve">   продажи</w:t>
      </w:r>
      <w:r w:rsidR="008B1CAE">
        <w:rPr>
          <w:sz w:val="24"/>
          <w:szCs w:val="24"/>
          <w:shd w:val="clear" w:color="auto" w:fill="FFFFFF"/>
        </w:rPr>
        <w:t xml:space="preserve"> муниципального имущества</w:t>
      </w:r>
      <w:r w:rsidR="00FB21DF">
        <w:rPr>
          <w:sz w:val="24"/>
          <w:szCs w:val="24"/>
          <w:shd w:val="clear" w:color="auto" w:fill="FFFFFF"/>
        </w:rPr>
        <w:t xml:space="preserve"> посредством публичного</w:t>
      </w:r>
      <w:proofErr w:type="gramEnd"/>
      <w:r w:rsidR="00FB21DF">
        <w:rPr>
          <w:sz w:val="24"/>
          <w:szCs w:val="24"/>
          <w:shd w:val="clear" w:color="auto" w:fill="FFFFFF"/>
        </w:rPr>
        <w:t xml:space="preserve"> предложения</w:t>
      </w:r>
      <w:r w:rsidR="008B1CAE">
        <w:rPr>
          <w:sz w:val="24"/>
          <w:szCs w:val="24"/>
          <w:shd w:val="clear" w:color="auto" w:fill="FFFFFF"/>
        </w:rPr>
        <w:t xml:space="preserve"> (далее – продажа посредством публичного предложения)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="00FB21DF">
        <w:rPr>
          <w:sz w:val="24"/>
          <w:szCs w:val="24"/>
          <w:shd w:val="clear" w:color="auto" w:fill="FFFFFF"/>
        </w:rPr>
        <w:t>которая</w:t>
      </w:r>
      <w:r w:rsidRPr="00B13525">
        <w:rPr>
          <w:sz w:val="24"/>
          <w:szCs w:val="24"/>
          <w:shd w:val="clear" w:color="auto" w:fill="FFFFFF"/>
        </w:rPr>
        <w:t xml:space="preserve"> состоится</w:t>
      </w:r>
      <w:r w:rsidRPr="00B13525">
        <w:rPr>
          <w:sz w:val="24"/>
          <w:szCs w:val="24"/>
        </w:rPr>
        <w:t xml:space="preserve"> </w:t>
      </w:r>
      <w:r w:rsidR="00FB21DF">
        <w:rPr>
          <w:sz w:val="24"/>
          <w:szCs w:val="24"/>
        </w:rPr>
        <w:t xml:space="preserve"> </w:t>
      </w:r>
      <w:r w:rsidR="007E11FC">
        <w:rPr>
          <w:sz w:val="24"/>
          <w:szCs w:val="24"/>
        </w:rPr>
        <w:t>24</w:t>
      </w:r>
      <w:r w:rsidR="00FB21DF">
        <w:rPr>
          <w:sz w:val="24"/>
          <w:szCs w:val="24"/>
        </w:rPr>
        <w:t>.08</w:t>
      </w:r>
      <w:r>
        <w:rPr>
          <w:sz w:val="24"/>
          <w:szCs w:val="24"/>
        </w:rPr>
        <w:t>.2021</w:t>
      </w:r>
      <w:r w:rsidRPr="00B13525">
        <w:rPr>
          <w:bCs/>
          <w:sz w:val="24"/>
          <w:szCs w:val="24"/>
        </w:rPr>
        <w:t xml:space="preserve"> в 1</w:t>
      </w:r>
      <w:r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8159B9" w:rsidRPr="008B1CAE" w:rsidRDefault="00A53A19" w:rsidP="008B1CAE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</w:t>
      </w:r>
      <w:proofErr w:type="gramStart"/>
      <w:r w:rsidRPr="00B13525">
        <w:rPr>
          <w:bCs/>
          <w:sz w:val="24"/>
          <w:szCs w:val="24"/>
        </w:rPr>
        <w:t>г</w:t>
      </w:r>
      <w:proofErr w:type="gramEnd"/>
      <w:r w:rsidRPr="00B1352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8 (863) 2-57-97, 2-56-53, 2-75-84. </w:t>
      </w:r>
      <w:r w:rsidRPr="00B13525">
        <w:rPr>
          <w:bCs/>
          <w:sz w:val="24"/>
          <w:szCs w:val="24"/>
          <w:lang w:val="en-US"/>
        </w:rPr>
        <w:t>e</w:t>
      </w:r>
      <w:r w:rsidRPr="00B13525">
        <w:rPr>
          <w:bCs/>
          <w:sz w:val="24"/>
          <w:szCs w:val="24"/>
        </w:rPr>
        <w:t>-</w:t>
      </w:r>
      <w:r w:rsidRPr="00B13525">
        <w:rPr>
          <w:bCs/>
          <w:sz w:val="24"/>
          <w:szCs w:val="24"/>
          <w:lang w:val="en-US"/>
        </w:rPr>
        <w:t>mail</w:t>
      </w:r>
      <w:r w:rsidRPr="00B13525">
        <w:rPr>
          <w:bCs/>
          <w:sz w:val="24"/>
          <w:szCs w:val="24"/>
        </w:rPr>
        <w:t xml:space="preserve">: </w:t>
      </w:r>
      <w:hyperlink r:id="rId7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Оператор </w:t>
      </w:r>
      <w:r w:rsidRPr="00B13525">
        <w:rPr>
          <w:bCs/>
          <w:sz w:val="24"/>
          <w:szCs w:val="24"/>
        </w:rPr>
        <w:t>ООО «РТС – тендер»,</w:t>
      </w:r>
      <w:r w:rsidRPr="00B13525">
        <w:rPr>
          <w:sz w:val="24"/>
          <w:szCs w:val="24"/>
        </w:rPr>
        <w:t xml:space="preserve"> владеющее сайтом </w:t>
      </w:r>
      <w:hyperlink r:id="rId8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</w:t>
      </w:r>
      <w:r w:rsidR="008B1CAE">
        <w:rPr>
          <w:sz w:val="24"/>
          <w:szCs w:val="24"/>
          <w:shd w:val="clear" w:color="auto" w:fill="FFFFFF"/>
        </w:rPr>
        <w:t>продаже посредством публичного предложения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7E11FC">
        <w:rPr>
          <w:bCs/>
          <w:sz w:val="24"/>
          <w:szCs w:val="24"/>
          <w:u w:val="single"/>
        </w:rPr>
        <w:t xml:space="preserve"> 23</w:t>
      </w:r>
      <w:r w:rsidR="008B1CAE">
        <w:rPr>
          <w:bCs/>
          <w:sz w:val="24"/>
          <w:szCs w:val="24"/>
          <w:u w:val="single"/>
        </w:rPr>
        <w:t>.0</w:t>
      </w:r>
      <w:r w:rsidR="007E11FC">
        <w:rPr>
          <w:bCs/>
          <w:sz w:val="24"/>
          <w:szCs w:val="24"/>
          <w:u w:val="single"/>
        </w:rPr>
        <w:t>7</w:t>
      </w:r>
      <w:r w:rsidR="008B1CAE">
        <w:rPr>
          <w:bCs/>
          <w:sz w:val="24"/>
          <w:szCs w:val="24"/>
          <w:u w:val="single"/>
        </w:rPr>
        <w:t xml:space="preserve">.2021. по 18:00 час. </w:t>
      </w:r>
      <w:r w:rsidR="007E11FC">
        <w:rPr>
          <w:bCs/>
          <w:sz w:val="24"/>
          <w:szCs w:val="24"/>
          <w:u w:val="single"/>
        </w:rPr>
        <w:t>17</w:t>
      </w:r>
      <w:r w:rsidR="008B1CAE">
        <w:rPr>
          <w:bCs/>
          <w:sz w:val="24"/>
          <w:szCs w:val="24"/>
          <w:u w:val="single"/>
        </w:rPr>
        <w:t>.08</w:t>
      </w:r>
      <w:r>
        <w:rPr>
          <w:bCs/>
          <w:sz w:val="24"/>
          <w:szCs w:val="24"/>
          <w:u w:val="single"/>
        </w:rPr>
        <w:t>.2021</w:t>
      </w:r>
      <w:r w:rsidRPr="00B13525">
        <w:rPr>
          <w:bCs/>
          <w:sz w:val="24"/>
          <w:szCs w:val="24"/>
          <w:u w:val="single"/>
        </w:rPr>
        <w:t xml:space="preserve"> включительно на сайте </w:t>
      </w:r>
      <w:hyperlink r:id="rId9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 оператора электронной площадк</w:t>
      </w:r>
      <w:proofErr w:type="gramStart"/>
      <w:r w:rsidRPr="00B13525">
        <w:rPr>
          <w:bCs/>
          <w:sz w:val="24"/>
          <w:szCs w:val="24"/>
          <w:u w:val="single"/>
        </w:rPr>
        <w:t>и</w:t>
      </w:r>
      <w:r w:rsidRPr="00B13525">
        <w:rPr>
          <w:sz w:val="24"/>
          <w:szCs w:val="24"/>
          <w:u w:val="single"/>
        </w:rPr>
        <w:t xml:space="preserve"> ООО</w:t>
      </w:r>
      <w:proofErr w:type="gramEnd"/>
      <w:r w:rsidRPr="00B13525">
        <w:rPr>
          <w:sz w:val="24"/>
          <w:szCs w:val="24"/>
          <w:u w:val="single"/>
        </w:rPr>
        <w:t xml:space="preserve"> «РТС - тендер»</w:t>
      </w:r>
      <w:r w:rsidRPr="00B13525">
        <w:rPr>
          <w:bCs/>
          <w:sz w:val="24"/>
          <w:szCs w:val="24"/>
          <w:u w:val="single"/>
        </w:rPr>
        <w:t>.</w:t>
      </w:r>
    </w:p>
    <w:p w:rsidR="007E11FC" w:rsidRDefault="008159B9" w:rsidP="00353511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Pr="00E81F37">
        <w:rPr>
          <w:sz w:val="24"/>
          <w:szCs w:val="24"/>
        </w:rPr>
        <w:t xml:space="preserve"> по лотам состоится </w:t>
      </w:r>
      <w:r w:rsidR="007E11FC">
        <w:rPr>
          <w:sz w:val="24"/>
          <w:szCs w:val="24"/>
        </w:rPr>
        <w:t>20</w:t>
      </w:r>
      <w:r w:rsidRPr="00E81F37">
        <w:rPr>
          <w:sz w:val="24"/>
          <w:szCs w:val="24"/>
        </w:rPr>
        <w:t>.0</w:t>
      </w:r>
      <w:r w:rsidR="008B1CAE">
        <w:rPr>
          <w:sz w:val="24"/>
          <w:szCs w:val="24"/>
        </w:rPr>
        <w:t>8.2021  в 10</w:t>
      </w:r>
      <w:r w:rsidRPr="00E81F37">
        <w:rPr>
          <w:sz w:val="24"/>
          <w:szCs w:val="24"/>
        </w:rPr>
        <w:t>:00 по адресу: г</w:t>
      </w:r>
      <w:proofErr w:type="gramStart"/>
      <w:r w:rsidRPr="00E81F37">
        <w:rPr>
          <w:sz w:val="24"/>
          <w:szCs w:val="24"/>
        </w:rPr>
        <w:t>.Б</w:t>
      </w:r>
      <w:proofErr w:type="gramEnd"/>
      <w:r w:rsidRPr="00E81F37">
        <w:rPr>
          <w:sz w:val="24"/>
          <w:szCs w:val="24"/>
        </w:rPr>
        <w:t>елая Калитва, ул.Космонавтов,</w:t>
      </w:r>
      <w:r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  <w:t xml:space="preserve">     Подведение итогов </w:t>
      </w:r>
      <w:r w:rsidR="008B1CAE">
        <w:rPr>
          <w:sz w:val="24"/>
          <w:szCs w:val="24"/>
          <w:shd w:val="clear" w:color="auto" w:fill="FFFFFF"/>
        </w:rPr>
        <w:t>продажи посредством публичного предложения</w:t>
      </w:r>
      <w:r w:rsidRPr="00E81F37">
        <w:rPr>
          <w:sz w:val="24"/>
          <w:szCs w:val="24"/>
        </w:rPr>
        <w:t xml:space="preserve"> по лотам состоится  </w:t>
      </w:r>
    </w:p>
    <w:p w:rsidR="008159B9" w:rsidRPr="00E81F37" w:rsidRDefault="007E11FC" w:rsidP="0035351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8159B9" w:rsidRPr="00E81F37">
        <w:rPr>
          <w:sz w:val="24"/>
          <w:szCs w:val="24"/>
        </w:rPr>
        <w:t>.0</w:t>
      </w:r>
      <w:r w:rsidR="008B1CAE">
        <w:rPr>
          <w:sz w:val="24"/>
          <w:szCs w:val="24"/>
        </w:rPr>
        <w:t>8</w:t>
      </w:r>
      <w:r w:rsidR="008159B9" w:rsidRPr="00E81F37">
        <w:rPr>
          <w:sz w:val="24"/>
          <w:szCs w:val="24"/>
        </w:rPr>
        <w:t xml:space="preserve">. 2021 после окончания процедуры торгов путем подписания протокола об итогах </w:t>
      </w:r>
      <w:r w:rsidR="00AC1688">
        <w:rPr>
          <w:sz w:val="24"/>
          <w:szCs w:val="24"/>
          <w:shd w:val="clear" w:color="auto" w:fill="FFFFFF"/>
        </w:rPr>
        <w:t>продажи 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 xml:space="preserve"> в электронной форме в течение одного часа с момента получения Продавцом электронного журнала, в котором фиксируется ход проведения </w:t>
      </w:r>
      <w:r w:rsidR="00AC1688">
        <w:rPr>
          <w:sz w:val="24"/>
          <w:szCs w:val="24"/>
          <w:shd w:val="clear" w:color="auto" w:fill="FFFFFF"/>
        </w:rPr>
        <w:t xml:space="preserve">продажи </w:t>
      </w:r>
      <w:r w:rsidR="00A53A19">
        <w:rPr>
          <w:sz w:val="24"/>
          <w:szCs w:val="24"/>
          <w:shd w:val="clear" w:color="auto" w:fill="FFFFFF"/>
        </w:rPr>
        <w:t xml:space="preserve">имущества </w:t>
      </w:r>
      <w:r w:rsidR="00AC1688">
        <w:rPr>
          <w:sz w:val="24"/>
          <w:szCs w:val="24"/>
          <w:shd w:val="clear" w:color="auto" w:fill="FFFFFF"/>
        </w:rPr>
        <w:t>посредством публичного</w:t>
      </w:r>
      <w:r w:rsidR="00A53A19">
        <w:rPr>
          <w:sz w:val="24"/>
          <w:szCs w:val="24"/>
          <w:shd w:val="clear" w:color="auto" w:fill="FFFFFF"/>
        </w:rPr>
        <w:t xml:space="preserve"> предложения</w:t>
      </w:r>
      <w:r w:rsidR="008159B9" w:rsidRPr="00E81F37">
        <w:rPr>
          <w:sz w:val="24"/>
          <w:szCs w:val="24"/>
        </w:rPr>
        <w:t>.</w:t>
      </w:r>
    </w:p>
    <w:p w:rsidR="008159B9" w:rsidRPr="00B13525" w:rsidRDefault="00A53A19" w:rsidP="008159B9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305E6B">
        <w:rPr>
          <w:bCs/>
          <w:sz w:val="24"/>
          <w:szCs w:val="24"/>
        </w:rPr>
        <w:t>10.08</w:t>
      </w:r>
      <w:r w:rsidR="008159B9">
        <w:rPr>
          <w:bCs/>
          <w:sz w:val="24"/>
          <w:szCs w:val="24"/>
        </w:rPr>
        <w:t>.2021</w:t>
      </w:r>
      <w:r w:rsidR="008159B9" w:rsidRPr="00B13525">
        <w:rPr>
          <w:bCs/>
          <w:sz w:val="24"/>
          <w:szCs w:val="24"/>
        </w:rPr>
        <w:t xml:space="preserve"> можно более подробно ознакомиться с документацией по продаваемым объектам, условиями договора купли-продажи муниципального имущества в</w:t>
      </w:r>
      <w:r w:rsidR="008159B9" w:rsidRPr="00B13525">
        <w:rPr>
          <w:sz w:val="24"/>
          <w:szCs w:val="24"/>
          <w:lang w:eastAsia="en-US"/>
        </w:rPr>
        <w:t xml:space="preserve"> </w:t>
      </w:r>
      <w:r w:rsidR="008159B9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159B9" w:rsidRPr="00B13525">
        <w:rPr>
          <w:bCs/>
          <w:sz w:val="24"/>
          <w:szCs w:val="24"/>
        </w:rPr>
        <w:t>Белокалитвинского</w:t>
      </w:r>
      <w:proofErr w:type="spellEnd"/>
      <w:r w:rsidR="008159B9" w:rsidRPr="00B13525">
        <w:rPr>
          <w:bCs/>
          <w:sz w:val="24"/>
          <w:szCs w:val="24"/>
        </w:rPr>
        <w:t xml:space="preserve"> района по адресу: </w:t>
      </w:r>
      <w:proofErr w:type="gramStart"/>
      <w:r w:rsidR="008159B9" w:rsidRPr="00B13525">
        <w:rPr>
          <w:bCs/>
          <w:sz w:val="24"/>
          <w:szCs w:val="24"/>
        </w:rPr>
        <w:t>г</w:t>
      </w:r>
      <w:proofErr w:type="gramEnd"/>
      <w:r w:rsidR="008159B9" w:rsidRPr="00B13525">
        <w:rPr>
          <w:bCs/>
          <w:sz w:val="24"/>
          <w:szCs w:val="24"/>
        </w:rPr>
        <w:t>. Белая Калитва, у</w:t>
      </w:r>
      <w:r w:rsidR="004E17D4">
        <w:rPr>
          <w:bCs/>
          <w:sz w:val="24"/>
          <w:szCs w:val="24"/>
        </w:rPr>
        <w:t xml:space="preserve">л. Космонавтов,3, </w:t>
      </w:r>
      <w:proofErr w:type="spellStart"/>
      <w:r w:rsidR="004E17D4">
        <w:rPr>
          <w:bCs/>
          <w:sz w:val="24"/>
          <w:szCs w:val="24"/>
        </w:rPr>
        <w:t>каб</w:t>
      </w:r>
      <w:proofErr w:type="spellEnd"/>
      <w:r w:rsidR="004E17D4">
        <w:rPr>
          <w:bCs/>
          <w:sz w:val="24"/>
          <w:szCs w:val="24"/>
        </w:rPr>
        <w:t xml:space="preserve">. № 3. </w:t>
      </w:r>
      <w:r w:rsidR="008159B9" w:rsidRPr="00B13525">
        <w:rPr>
          <w:bCs/>
          <w:sz w:val="24"/>
          <w:szCs w:val="24"/>
        </w:rPr>
        <w:t xml:space="preserve"> тел. 8 (863) 2-57-97, 2-56-53.</w:t>
      </w:r>
    </w:p>
    <w:p w:rsidR="008159B9" w:rsidRPr="00B13525" w:rsidRDefault="008159B9" w:rsidP="008159B9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а также официальный сайт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- http://</w:t>
      </w:r>
      <w:hyperlink r:id="rId10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9058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0E7C1A" w:rsidRDefault="00FC43EC" w:rsidP="000E7C1A">
      <w:pPr>
        <w:jc w:val="both"/>
        <w:rPr>
          <w:sz w:val="28"/>
          <w:szCs w:val="28"/>
        </w:rPr>
      </w:pPr>
      <w:r w:rsidRPr="000E7C1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0E7C1A" w:rsidRPr="000E7C1A">
        <w:rPr>
          <w:sz w:val="24"/>
          <w:szCs w:val="24"/>
        </w:rPr>
        <w:t>Автобус ПАЗ-32053-70, идентификационный номер X1M3205СХА0004496, год изготовления 2010, регистрационный номер</w:t>
      </w:r>
      <w:proofErr w:type="gramStart"/>
      <w:r w:rsidR="000E7C1A" w:rsidRPr="000E7C1A">
        <w:rPr>
          <w:sz w:val="24"/>
          <w:szCs w:val="24"/>
        </w:rPr>
        <w:t xml:space="preserve"> У</w:t>
      </w:r>
      <w:proofErr w:type="gramEnd"/>
      <w:r w:rsidR="000E7C1A" w:rsidRPr="000E7C1A">
        <w:rPr>
          <w:sz w:val="24"/>
          <w:szCs w:val="24"/>
        </w:rPr>
        <w:t xml:space="preserve"> 754 КК 161/</w:t>
      </w:r>
      <w:proofErr w:type="spellStart"/>
      <w:r w:rsidR="000E7C1A" w:rsidRPr="000E7C1A">
        <w:rPr>
          <w:sz w:val="24"/>
          <w:szCs w:val="24"/>
        </w:rPr>
        <w:t>rus</w:t>
      </w:r>
      <w:proofErr w:type="spellEnd"/>
      <w:r w:rsidR="000E7C1A" w:rsidRPr="000E7C1A">
        <w:rPr>
          <w:sz w:val="24"/>
          <w:szCs w:val="24"/>
        </w:rPr>
        <w:t>.</w:t>
      </w:r>
      <w:r w:rsidR="000E7C1A">
        <w:rPr>
          <w:sz w:val="28"/>
          <w:szCs w:val="28"/>
        </w:rPr>
        <w:t>,</w:t>
      </w:r>
    </w:p>
    <w:p w:rsidR="00E50B83" w:rsidRDefault="00E50B83" w:rsidP="000E7C1A">
      <w:pPr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91511B"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 w:rsidR="000E7C1A">
        <w:rPr>
          <w:sz w:val="24"/>
          <w:szCs w:val="24"/>
        </w:rPr>
        <w:t>144000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72000 руб.</w:t>
      </w:r>
    </w:p>
    <w:p w:rsidR="000E7C1A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1511B">
        <w:rPr>
          <w:sz w:val="24"/>
          <w:szCs w:val="24"/>
        </w:rPr>
        <w:t xml:space="preserve"> продажи («шаг аукциона») – </w:t>
      </w:r>
      <w:r w:rsidR="000E7C1A">
        <w:rPr>
          <w:sz w:val="24"/>
          <w:szCs w:val="24"/>
        </w:rPr>
        <w:t>7200</w:t>
      </w:r>
      <w:r w:rsidR="0091511B">
        <w:rPr>
          <w:sz w:val="24"/>
          <w:szCs w:val="24"/>
        </w:rPr>
        <w:t xml:space="preserve">  руб. </w:t>
      </w:r>
    </w:p>
    <w:p w:rsidR="00A53A19" w:rsidRPr="00B90583" w:rsidRDefault="00A53A19" w:rsidP="00B90583">
      <w:pPr>
        <w:suppressLineNumbers/>
        <w:tabs>
          <w:tab w:val="left" w:pos="2552"/>
        </w:tabs>
        <w:suppressAutoHyphens/>
        <w:rPr>
          <w:sz w:val="24"/>
        </w:rPr>
      </w:pPr>
      <w:r>
        <w:rPr>
          <w:sz w:val="24"/>
        </w:rPr>
        <w:t>Величина снижения цены первоначального пре</w:t>
      </w:r>
      <w:r w:rsidR="00EC2CA6">
        <w:rPr>
          <w:sz w:val="24"/>
        </w:rPr>
        <w:t>дложения («шаг понижения») – 144</w:t>
      </w:r>
      <w:r>
        <w:rPr>
          <w:sz w:val="24"/>
        </w:rPr>
        <w:t>00 руб.</w:t>
      </w:r>
    </w:p>
    <w:p w:rsidR="00E50B83" w:rsidRDefault="0091511B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E50B83" w:rsidRPr="00B13525">
        <w:rPr>
          <w:sz w:val="24"/>
          <w:szCs w:val="24"/>
        </w:rPr>
        <w:t xml:space="preserve"> </w:t>
      </w:r>
      <w:r w:rsidR="000E7C1A">
        <w:rPr>
          <w:sz w:val="24"/>
          <w:szCs w:val="24"/>
        </w:rPr>
        <w:t xml:space="preserve">28800 </w:t>
      </w:r>
      <w:r w:rsidR="00E50B83" w:rsidRPr="00B13525">
        <w:rPr>
          <w:sz w:val="24"/>
          <w:szCs w:val="24"/>
        </w:rPr>
        <w:t>руб.</w:t>
      </w:r>
    </w:p>
    <w:p w:rsidR="00981D29" w:rsidRPr="00D93279" w:rsidRDefault="00981D29" w:rsidP="00981D29">
      <w:pPr>
        <w:suppressLineNumbers/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ЛОТ 2</w:t>
      </w:r>
      <w:r w:rsidRPr="00F2047A">
        <w:rPr>
          <w:b/>
          <w:bCs/>
          <w:sz w:val="24"/>
          <w:szCs w:val="24"/>
          <w:u w:val="single"/>
        </w:rPr>
        <w:t>.</w:t>
      </w:r>
      <w:r w:rsidRPr="00B13525">
        <w:rPr>
          <w:bCs/>
          <w:sz w:val="24"/>
          <w:szCs w:val="24"/>
          <w:u w:val="single"/>
        </w:rPr>
        <w:t xml:space="preserve"> </w:t>
      </w:r>
      <w:r>
        <w:rPr>
          <w:b/>
          <w:bCs/>
        </w:rPr>
        <w:t xml:space="preserve"> </w:t>
      </w:r>
      <w:r w:rsidRPr="0091511B">
        <w:rPr>
          <w:sz w:val="24"/>
          <w:szCs w:val="24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Pr="0091511B">
        <w:rPr>
          <w:sz w:val="24"/>
          <w:szCs w:val="24"/>
        </w:rPr>
        <w:t>г</w:t>
      </w:r>
      <w:proofErr w:type="gramEnd"/>
      <w:r w:rsidRPr="0091511B">
        <w:rPr>
          <w:sz w:val="24"/>
          <w:szCs w:val="24"/>
        </w:rPr>
        <w:t>. Белая Калитва, ул. Заводская, 12</w:t>
      </w:r>
    </w:p>
    <w:p w:rsidR="00981D29" w:rsidRDefault="00981D29" w:rsidP="00981D2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176220,00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88110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 8811,00 руб.</w:t>
      </w:r>
    </w:p>
    <w:p w:rsidR="00981D29" w:rsidRPr="00981D29" w:rsidRDefault="00981D29" w:rsidP="00981D29">
      <w:pPr>
        <w:suppressLineNumbers/>
        <w:tabs>
          <w:tab w:val="left" w:pos="2552"/>
        </w:tabs>
        <w:suppressAutoHyphens/>
        <w:rPr>
          <w:sz w:val="24"/>
        </w:rPr>
      </w:pPr>
      <w:r>
        <w:rPr>
          <w:sz w:val="24"/>
        </w:rPr>
        <w:t>Величина снижения цены первоначального предл</w:t>
      </w:r>
      <w:r w:rsidR="00037735">
        <w:rPr>
          <w:sz w:val="24"/>
        </w:rPr>
        <w:t>ожения («шаг понижения») – 17622</w:t>
      </w:r>
      <w:r>
        <w:rPr>
          <w:sz w:val="24"/>
        </w:rPr>
        <w:t xml:space="preserve"> руб.</w:t>
      </w:r>
      <w:r>
        <w:rPr>
          <w:sz w:val="24"/>
          <w:szCs w:val="24"/>
        </w:rPr>
        <w:t xml:space="preserve">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35244,00</w:t>
      </w:r>
      <w:r w:rsidRPr="00B13525">
        <w:rPr>
          <w:sz w:val="24"/>
          <w:szCs w:val="24"/>
        </w:rPr>
        <w:t xml:space="preserve">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981D29" w:rsidRDefault="00981D29" w:rsidP="00981D29">
      <w:pPr>
        <w:suppressLineNumbers/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</w:t>
      </w:r>
      <w:r>
        <w:rPr>
          <w:b/>
          <w:bCs/>
          <w:sz w:val="24"/>
          <w:szCs w:val="24"/>
          <w:u w:val="single"/>
        </w:rPr>
        <w:t xml:space="preserve"> 3</w:t>
      </w:r>
      <w:r w:rsidRPr="00F2047A">
        <w:rPr>
          <w:b/>
          <w:bCs/>
          <w:sz w:val="24"/>
          <w:szCs w:val="24"/>
          <w:u w:val="single"/>
        </w:rPr>
        <w:t>.</w:t>
      </w:r>
      <w:r w:rsidRPr="00B1352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 </w:t>
      </w:r>
      <w:r w:rsidRPr="0091511B">
        <w:rPr>
          <w:sz w:val="24"/>
          <w:szCs w:val="24"/>
        </w:rPr>
        <w:t xml:space="preserve"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Pr="0091511B">
        <w:rPr>
          <w:sz w:val="24"/>
          <w:szCs w:val="24"/>
        </w:rPr>
        <w:t>г</w:t>
      </w:r>
      <w:proofErr w:type="gramEnd"/>
      <w:r w:rsidRPr="0091511B">
        <w:rPr>
          <w:sz w:val="24"/>
          <w:szCs w:val="24"/>
        </w:rPr>
        <w:t>. Белая Калитва, ул. Заводская, 12</w:t>
      </w:r>
    </w:p>
    <w:p w:rsidR="00981D29" w:rsidRDefault="00981D29" w:rsidP="00981D2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119241,00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59620,50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5962,05 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11924,10 руб.</w:t>
      </w:r>
      <w:r>
        <w:rPr>
          <w:sz w:val="24"/>
          <w:szCs w:val="24"/>
        </w:rPr>
        <w:t xml:space="preserve"> 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23848,20 </w:t>
      </w:r>
      <w:r w:rsidRPr="00B13525">
        <w:rPr>
          <w:sz w:val="24"/>
          <w:szCs w:val="24"/>
        </w:rPr>
        <w:t>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981D29" w:rsidRDefault="00981D29" w:rsidP="00981D29">
      <w:pPr>
        <w:suppressLineNumbers/>
        <w:suppressAutoHyphens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  </w:t>
      </w:r>
      <w:r>
        <w:rPr>
          <w:b/>
          <w:bCs/>
          <w:sz w:val="24"/>
          <w:szCs w:val="24"/>
          <w:u w:val="single"/>
        </w:rPr>
        <w:t>4</w:t>
      </w:r>
      <w:r w:rsidRPr="00F2047A">
        <w:rPr>
          <w:b/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t xml:space="preserve"> </w:t>
      </w:r>
      <w:r w:rsidRPr="001C3804">
        <w:rPr>
          <w:sz w:val="24"/>
          <w:szCs w:val="24"/>
        </w:rPr>
        <w:t xml:space="preserve"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981D29" w:rsidRDefault="00981D29" w:rsidP="00981D29">
      <w:pPr>
        <w:snapToGrid w:val="0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491301,00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245650,50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24565,05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49130,10 руб.</w:t>
      </w:r>
      <w:r>
        <w:rPr>
          <w:sz w:val="24"/>
          <w:szCs w:val="24"/>
        </w:rPr>
        <w:t xml:space="preserve"> 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98260,20</w:t>
      </w:r>
      <w:r w:rsidRPr="00B13525">
        <w:rPr>
          <w:sz w:val="24"/>
          <w:szCs w:val="24"/>
        </w:rPr>
        <w:t xml:space="preserve">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981D29" w:rsidRDefault="00981D29" w:rsidP="00981D29">
      <w:pPr>
        <w:suppressLineNumbers/>
        <w:suppressAutoHyphens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t xml:space="preserve">ЛОТ   </w:t>
      </w:r>
      <w:r>
        <w:rPr>
          <w:b/>
          <w:bCs/>
          <w:sz w:val="24"/>
          <w:szCs w:val="24"/>
          <w:u w:val="single"/>
        </w:rPr>
        <w:t>5</w:t>
      </w:r>
      <w:r w:rsidRPr="00F2047A">
        <w:rPr>
          <w:b/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t xml:space="preserve"> </w:t>
      </w:r>
      <w:r w:rsidRPr="001C3804">
        <w:rPr>
          <w:sz w:val="24"/>
          <w:szCs w:val="24"/>
        </w:rPr>
        <w:t xml:space="preserve"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493CE7" w:rsidRDefault="00981D29" w:rsidP="00493CE7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113965,00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981D29">
      <w:pPr>
        <w:suppressLineNumbers/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56982,50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 5698,25 руб.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11396,50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22793,00</w:t>
      </w:r>
      <w:r w:rsidRPr="00B13525">
        <w:rPr>
          <w:sz w:val="24"/>
          <w:szCs w:val="24"/>
        </w:rPr>
        <w:t xml:space="preserve">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 6</w:t>
      </w:r>
      <w:r w:rsidRPr="00F2047A">
        <w:rPr>
          <w:b/>
          <w:bCs/>
          <w:sz w:val="24"/>
          <w:szCs w:val="24"/>
          <w:u w:val="single"/>
        </w:rPr>
        <w:t>.</w:t>
      </w:r>
      <w:r w:rsidRPr="001C3804">
        <w:rPr>
          <w:sz w:val="28"/>
          <w:szCs w:val="28"/>
        </w:rPr>
        <w:t xml:space="preserve"> </w:t>
      </w:r>
      <w:r w:rsidRPr="001C3804">
        <w:rPr>
          <w:sz w:val="24"/>
          <w:szCs w:val="24"/>
        </w:rPr>
        <w:t xml:space="preserve">Нежилое помещение (этаж № 4 номера на поэтажном плане: 23,24,25), общей площадью 50,7 кв.м., кадастровый номер: 61:47:0010317:818, расположенное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493CE7" w:rsidRDefault="00981D29" w:rsidP="00493CE7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535001,00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981D29">
      <w:pPr>
        <w:suppressLineNumbers/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267500,50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26750,05  руб.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53500,10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107000,20</w:t>
      </w:r>
      <w:r w:rsidRPr="00B13525">
        <w:rPr>
          <w:sz w:val="24"/>
          <w:szCs w:val="24"/>
        </w:rPr>
        <w:t xml:space="preserve">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 7</w:t>
      </w:r>
      <w:r w:rsidRPr="00F2047A">
        <w:rPr>
          <w:b/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t xml:space="preserve"> </w:t>
      </w:r>
      <w:r w:rsidRPr="001C3804">
        <w:rPr>
          <w:sz w:val="24"/>
          <w:szCs w:val="24"/>
        </w:rPr>
        <w:t xml:space="preserve"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981D29" w:rsidRDefault="00981D29" w:rsidP="00981D29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88111,00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44055,50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4405,55 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8811,10 руб.</w:t>
      </w:r>
      <w:r>
        <w:rPr>
          <w:sz w:val="24"/>
          <w:szCs w:val="24"/>
        </w:rPr>
        <w:t xml:space="preserve"> 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17622,20</w:t>
      </w:r>
      <w:r w:rsidRPr="00B13525">
        <w:rPr>
          <w:sz w:val="24"/>
          <w:szCs w:val="24"/>
        </w:rPr>
        <w:t xml:space="preserve">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C2158D" w:rsidRDefault="00C2158D" w:rsidP="00981D29">
      <w:pPr>
        <w:suppressLineNumbers/>
        <w:tabs>
          <w:tab w:val="left" w:pos="2552"/>
        </w:tabs>
        <w:suppressAutoHyphens/>
        <w:jc w:val="both"/>
        <w:rPr>
          <w:b/>
          <w:bCs/>
          <w:sz w:val="24"/>
          <w:szCs w:val="24"/>
          <w:u w:val="single"/>
        </w:rPr>
      </w:pP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F2047A">
        <w:rPr>
          <w:b/>
          <w:bCs/>
          <w:sz w:val="24"/>
          <w:szCs w:val="24"/>
          <w:u w:val="single"/>
        </w:rPr>
        <w:lastRenderedPageBreak/>
        <w:t xml:space="preserve">ЛОТ  </w:t>
      </w:r>
      <w:r>
        <w:rPr>
          <w:b/>
          <w:bCs/>
          <w:sz w:val="24"/>
          <w:szCs w:val="24"/>
          <w:u w:val="single"/>
        </w:rPr>
        <w:t>8</w:t>
      </w:r>
      <w:r>
        <w:rPr>
          <w:bCs/>
          <w:sz w:val="24"/>
          <w:szCs w:val="24"/>
          <w:u w:val="single"/>
        </w:rPr>
        <w:t>.</w:t>
      </w:r>
      <w:r w:rsidRPr="001C3804">
        <w:rPr>
          <w:sz w:val="24"/>
          <w:szCs w:val="24"/>
        </w:rPr>
        <w:t xml:space="preserve"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981D29" w:rsidRDefault="00981D29" w:rsidP="00981D29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96121,00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493CE7" w:rsidRPr="00B13525" w:rsidRDefault="00493CE7" w:rsidP="00493CE7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48060,50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4806,05 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9612,10 руб.</w:t>
      </w:r>
      <w:r>
        <w:rPr>
          <w:sz w:val="24"/>
          <w:szCs w:val="24"/>
        </w:rPr>
        <w:t xml:space="preserve"> 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19224,20</w:t>
      </w:r>
      <w:r w:rsidRPr="00B13525">
        <w:rPr>
          <w:sz w:val="24"/>
          <w:szCs w:val="24"/>
        </w:rPr>
        <w:t xml:space="preserve">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ЛОТ  9</w:t>
      </w:r>
      <w:r w:rsidRPr="00F2047A">
        <w:rPr>
          <w:b/>
          <w:bCs/>
          <w:sz w:val="24"/>
          <w:szCs w:val="24"/>
          <w:u w:val="single"/>
        </w:rPr>
        <w:t>.</w:t>
      </w:r>
      <w:r w:rsidRPr="001C3804">
        <w:rPr>
          <w:sz w:val="24"/>
          <w:szCs w:val="24"/>
        </w:rPr>
        <w:t xml:space="preserve"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Pr="001C3804">
        <w:rPr>
          <w:sz w:val="24"/>
          <w:szCs w:val="24"/>
        </w:rPr>
        <w:t>г</w:t>
      </w:r>
      <w:proofErr w:type="gramEnd"/>
      <w:r w:rsidRPr="001C3804">
        <w:rPr>
          <w:sz w:val="24"/>
          <w:szCs w:val="24"/>
        </w:rPr>
        <w:t>. Белая Калитва, ул. Заводская, 12</w:t>
      </w:r>
    </w:p>
    <w:p w:rsidR="00981D29" w:rsidRDefault="00981D29" w:rsidP="00981D29">
      <w:pPr>
        <w:suppressLineNumbers/>
        <w:suppressAutoHyphens/>
        <w:rPr>
          <w:sz w:val="24"/>
          <w:szCs w:val="24"/>
        </w:rPr>
      </w:pPr>
      <w:r w:rsidRPr="00B13525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</w:t>
      </w:r>
      <w:r w:rsidRPr="00B13525">
        <w:rPr>
          <w:sz w:val="24"/>
          <w:szCs w:val="24"/>
        </w:rPr>
        <w:t xml:space="preserve"> с учетом НДС – </w:t>
      </w:r>
      <w:r>
        <w:rPr>
          <w:sz w:val="24"/>
          <w:szCs w:val="24"/>
        </w:rPr>
        <w:t>89713,00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C2158D" w:rsidRPr="00B13525" w:rsidRDefault="00C2158D" w:rsidP="00C2158D">
      <w:pPr>
        <w:suppressLineNumbers/>
        <w:tabs>
          <w:tab w:val="left" w:pos="2552"/>
        </w:tabs>
        <w:suppressAutoHyphens/>
        <w:rPr>
          <w:sz w:val="24"/>
          <w:szCs w:val="24"/>
        </w:rPr>
      </w:pPr>
      <w:r>
        <w:rPr>
          <w:sz w:val="24"/>
        </w:rPr>
        <w:t>Минимальная цена предложения (цена отсечения) – 44856,50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>
        <w:rPr>
          <w:sz w:val="24"/>
          <w:szCs w:val="24"/>
        </w:rPr>
        <w:t xml:space="preserve"> продажи («шаг аукциона») –  4485,65 руб.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</w:rPr>
        <w:t>Величина снижения цены первоначального предложения («шаг понижения») – 8971,30 руб.</w:t>
      </w:r>
      <w:r>
        <w:rPr>
          <w:sz w:val="24"/>
          <w:szCs w:val="24"/>
        </w:rPr>
        <w:t xml:space="preserve">  </w:t>
      </w:r>
    </w:p>
    <w:p w:rsidR="00981D29" w:rsidRDefault="00981D29" w:rsidP="00981D2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17942,60</w:t>
      </w:r>
      <w:r w:rsidRPr="00B13525">
        <w:rPr>
          <w:sz w:val="24"/>
          <w:szCs w:val="24"/>
        </w:rPr>
        <w:t xml:space="preserve"> руб.</w:t>
      </w: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</w:t>
      </w:r>
      <w:r w:rsidR="006B751A">
        <w:rPr>
          <w:b/>
          <w:sz w:val="28"/>
          <w:szCs w:val="28"/>
        </w:rPr>
        <w:t>страции на электронной площадке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4B691C" w:rsidRPr="006E64F7" w:rsidRDefault="004B691C" w:rsidP="004B691C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4B691C" w:rsidRPr="006E64F7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B691C" w:rsidRDefault="004B691C" w:rsidP="004B691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6B751A" w:rsidRDefault="00BC5B8D" w:rsidP="006B751A">
      <w:pPr>
        <w:ind w:firstLine="426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подачи и отз</w:t>
      </w:r>
      <w:r w:rsidR="006B751A">
        <w:rPr>
          <w:b/>
          <w:sz w:val="28"/>
          <w:szCs w:val="28"/>
        </w:rPr>
        <w:t xml:space="preserve">ыва заявки на участие в </w:t>
      </w:r>
      <w:r w:rsidRPr="00910653">
        <w:rPr>
          <w:b/>
          <w:sz w:val="28"/>
          <w:szCs w:val="28"/>
        </w:rPr>
        <w:t xml:space="preserve"> </w:t>
      </w:r>
      <w:r w:rsidR="006B751A" w:rsidRPr="002825E8">
        <w:rPr>
          <w:b/>
          <w:sz w:val="28"/>
          <w:szCs w:val="28"/>
        </w:rPr>
        <w:t>процедуре по продаже</w:t>
      </w:r>
      <w:r w:rsidR="006B751A">
        <w:rPr>
          <w:b/>
          <w:sz w:val="28"/>
          <w:szCs w:val="28"/>
        </w:rPr>
        <w:t xml:space="preserve"> муниципального имущества</w:t>
      </w:r>
      <w:r w:rsidR="006B751A" w:rsidRPr="002825E8">
        <w:rPr>
          <w:b/>
          <w:sz w:val="28"/>
          <w:szCs w:val="28"/>
        </w:rPr>
        <w:t xml:space="preserve"> посредством публичного предложения</w:t>
      </w:r>
      <w:r w:rsidR="006B751A">
        <w:rPr>
          <w:b/>
          <w:sz w:val="28"/>
          <w:szCs w:val="28"/>
        </w:rPr>
        <w:t xml:space="preserve"> в электронной форме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B13525">
        <w:rPr>
          <w:sz w:val="24"/>
          <w:szCs w:val="24"/>
        </w:rPr>
        <w:t xml:space="preserve">ы </w:t>
      </w:r>
      <w:r w:rsidR="00D82659" w:rsidRPr="00B13525">
        <w:rPr>
          <w:sz w:val="24"/>
          <w:szCs w:val="24"/>
        </w:rPr>
        <w:t>ООО</w:t>
      </w:r>
      <w:proofErr w:type="gramEnd"/>
      <w:r w:rsidR="00D82659" w:rsidRPr="00B13525">
        <w:rPr>
          <w:sz w:val="24"/>
          <w:szCs w:val="24"/>
        </w:rPr>
        <w:t xml:space="preserve">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</w:t>
      </w:r>
      <w:proofErr w:type="gramStart"/>
      <w:r w:rsidRPr="00B13525">
        <w:rPr>
          <w:sz w:val="24"/>
          <w:szCs w:val="24"/>
          <w:lang w:eastAsia="en-US"/>
        </w:rPr>
        <w:t>с</w:t>
      </w:r>
      <w:proofErr w:type="gramEnd"/>
      <w:r w:rsidRPr="00B13525">
        <w:rPr>
          <w:sz w:val="24"/>
          <w:szCs w:val="24"/>
          <w:lang w:eastAsia="en-US"/>
        </w:rPr>
        <w:t xml:space="preserve">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</w:t>
      </w:r>
      <w:r w:rsidRPr="00B13525">
        <w:rPr>
          <w:rFonts w:eastAsia="Calibri"/>
          <w:bCs/>
          <w:sz w:val="24"/>
          <w:szCs w:val="24"/>
        </w:rPr>
        <w:lastRenderedPageBreak/>
        <w:t>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B13525">
        <w:rPr>
          <w:sz w:val="24"/>
          <w:szCs w:val="24"/>
        </w:rPr>
        <w:t>,</w:t>
      </w:r>
      <w:proofErr w:type="gramEnd"/>
      <w:r w:rsidRPr="00B1352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B13525">
        <w:rPr>
          <w:sz w:val="24"/>
          <w:szCs w:val="24"/>
          <w:lang w:eastAsia="en-US"/>
        </w:rPr>
        <w:t>уведомления</w:t>
      </w:r>
      <w:proofErr w:type="gramEnd"/>
      <w:r w:rsidRPr="00B13525">
        <w:rPr>
          <w:sz w:val="24"/>
          <w:szCs w:val="24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proofErr w:type="gramStart"/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6B751A" w:rsidRPr="00202602" w:rsidRDefault="006B751A" w:rsidP="006B751A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 xml:space="preserve">Ограничения участия в продаже посредством публичного предложения, условия допуска и </w:t>
      </w:r>
      <w:r w:rsidRPr="00202602">
        <w:rPr>
          <w:b/>
          <w:sz w:val="28"/>
          <w:szCs w:val="28"/>
        </w:rPr>
        <w:t>отказа</w:t>
      </w:r>
      <w:r>
        <w:rPr>
          <w:b/>
          <w:noProof/>
          <w:sz w:val="28"/>
          <w:szCs w:val="28"/>
        </w:rPr>
        <w:t xml:space="preserve"> в допуске к участию в продаже</w:t>
      </w:r>
    </w:p>
    <w:p w:rsidR="00221496" w:rsidRPr="00B13525" w:rsidRDefault="006B751A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Покупателями </w:t>
      </w:r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="00221496"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</w:t>
      </w:r>
      <w:proofErr w:type="gram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раскрытие и </w:t>
      </w:r>
      <w:r w:rsidR="00221496" w:rsidRPr="00B13525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информации о своих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1496"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221496"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0E7C1A" w:rsidRPr="00C2158D" w:rsidRDefault="00221496" w:rsidP="00C2158D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6B751A">
        <w:rPr>
          <w:b/>
          <w:sz w:val="28"/>
          <w:szCs w:val="28"/>
        </w:rPr>
        <w:t>етов и порядок возврата задатка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</w:t>
      </w:r>
      <w:proofErr w:type="gramStart"/>
      <w:r w:rsidRPr="00B13525">
        <w:rPr>
          <w:szCs w:val="24"/>
        </w:rPr>
        <w:t>.</w:t>
      </w:r>
      <w:r w:rsidR="00B477B6">
        <w:rPr>
          <w:szCs w:val="24"/>
        </w:rPr>
        <w:t xml:space="preserve">, </w:t>
      </w:r>
      <w:proofErr w:type="gramEnd"/>
      <w:r w:rsidR="00B477B6">
        <w:rPr>
          <w:szCs w:val="24"/>
        </w:rPr>
        <w:t>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r w:rsidRPr="00B477B6">
        <w:rPr>
          <w:sz w:val="24"/>
          <w:szCs w:val="24"/>
        </w:rPr>
        <w:t>Получатель</w:t>
      </w:r>
      <w:proofErr w:type="gramStart"/>
      <w:r w:rsidRPr="00B477B6">
        <w:rPr>
          <w:sz w:val="24"/>
          <w:szCs w:val="24"/>
        </w:rPr>
        <w:t>:О</w:t>
      </w:r>
      <w:proofErr w:type="gramEnd"/>
      <w:r w:rsidRPr="00B477B6">
        <w:rPr>
          <w:sz w:val="24"/>
          <w:szCs w:val="24"/>
        </w:rPr>
        <w:t>ОО</w:t>
      </w:r>
      <w:proofErr w:type="spell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C2158D" w:rsidRDefault="00C2158D" w:rsidP="00AA5774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</w:p>
    <w:p w:rsidR="00AA5774" w:rsidRPr="00202602" w:rsidRDefault="00AA5774" w:rsidP="00AA5774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lastRenderedPageBreak/>
        <w:t>Порядок определения участников процедуры по продаже имущества посредством публичного предложения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AA5774" w:rsidRPr="00B13525" w:rsidRDefault="00AA5774" w:rsidP="00AA5774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proofErr w:type="gramStart"/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</w:t>
      </w:r>
      <w:r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официальных сайтах торгов.</w:t>
      </w:r>
    </w:p>
    <w:p w:rsidR="00AA5774" w:rsidRPr="006661F8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нформационном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AA5774" w:rsidRPr="00202602" w:rsidRDefault="00AA5774" w:rsidP="00AA5774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 проведения процедуры по продаже имущества посредством публичного предложения  в электронной</w:t>
      </w:r>
      <w:r>
        <w:rPr>
          <w:sz w:val="28"/>
          <w:szCs w:val="28"/>
        </w:rPr>
        <w:t xml:space="preserve"> форме и определения победителя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 xml:space="preserve">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AA5774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494">
        <w:rPr>
          <w:rFonts w:ascii="Times New Roman" w:hAnsi="Times New Roman" w:cs="Times New Roman"/>
          <w:sz w:val="24"/>
          <w:szCs w:val="24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</w:t>
      </w:r>
      <w:r w:rsidRPr="00B13494">
        <w:rPr>
          <w:rFonts w:ascii="Times New Roman" w:hAnsi="Times New Roman" w:cs="Times New Roman"/>
          <w:sz w:val="24"/>
          <w:szCs w:val="24"/>
        </w:rPr>
        <w:lastRenderedPageBreak/>
        <w:t>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AA577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AA577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AA5774" w:rsidRPr="00B13494" w:rsidRDefault="00AA5774" w:rsidP="00AA57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AA5774" w:rsidRPr="00B13494" w:rsidRDefault="00AA5774" w:rsidP="00AA577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AA5774" w:rsidRPr="00B13494" w:rsidRDefault="00AA5774" w:rsidP="00AA57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5774">
        <w:rPr>
          <w:rFonts w:ascii="Times New Roman" w:hAnsi="Times New Roman" w:cs="Times New Roman"/>
          <w:sz w:val="24"/>
          <w:szCs w:val="24"/>
        </w:rPr>
        <w:t xml:space="preserve"> Не позднее чем через 5 рабочих дней </w:t>
      </w:r>
      <w:proofErr w:type="gramStart"/>
      <w:r w:rsidRPr="00AA5774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AA5774">
        <w:rPr>
          <w:rFonts w:ascii="Times New Roman" w:hAnsi="Times New Roman" w:cs="Times New Roman"/>
          <w:sz w:val="24"/>
          <w:szCs w:val="24"/>
        </w:rPr>
        <w:t xml:space="preserve"> продажи с победителем заключается договор купли-продажи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AA5774" w:rsidRPr="00B13525" w:rsidRDefault="00AA5774" w:rsidP="00AA577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</w:t>
      </w:r>
      <w:r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AA5774" w:rsidRDefault="00AA5774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1C1E7F" w:rsidRPr="00AA5774" w:rsidRDefault="00F31F40" w:rsidP="00AA5774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если впоследствии будет установлено, что покупатель имущества не имел законное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</w:t>
      </w:r>
      <w:r w:rsidR="00AA5774">
        <w:rPr>
          <w:rFonts w:ascii="Times New Roman" w:hAnsi="Times New Roman" w:cs="Times New Roman"/>
          <w:sz w:val="24"/>
          <w:szCs w:val="24"/>
        </w:rPr>
        <w:t xml:space="preserve">. Внесенный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AA5774" w:rsidRDefault="00AA5774" w:rsidP="0005406C">
      <w:pPr>
        <w:suppressLineNumbers/>
        <w:suppressAutoHyphens/>
        <w:autoSpaceDE w:val="0"/>
        <w:ind w:firstLine="284"/>
        <w:jc w:val="both"/>
        <w:rPr>
          <w:sz w:val="24"/>
          <w:szCs w:val="24"/>
        </w:rPr>
      </w:pP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proofErr w:type="gramStart"/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  <w:proofErr w:type="gramEnd"/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>Порядок ознакомления с документацией и информацией об им</w:t>
      </w:r>
      <w:r w:rsidR="00AA5774">
        <w:rPr>
          <w:rFonts w:eastAsia="Calibri"/>
          <w:b/>
          <w:sz w:val="28"/>
          <w:szCs w:val="28"/>
        </w:rPr>
        <w:t xml:space="preserve">уществе 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proofErr w:type="gramStart"/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>в открытой для доступа неограниченного круга</w:t>
      </w:r>
      <w:proofErr w:type="gramEnd"/>
      <w:r w:rsidRPr="00B13525">
        <w:rPr>
          <w:bCs/>
          <w:sz w:val="24"/>
          <w:szCs w:val="24"/>
          <w:lang w:eastAsia="en-US"/>
        </w:rPr>
        <w:t xml:space="preserve">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5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имущества, объявленных в течени</w:t>
      </w:r>
      <w:proofErr w:type="gramStart"/>
      <w:r w:rsidRPr="00C21235">
        <w:rPr>
          <w:b/>
          <w:sz w:val="28"/>
          <w:szCs w:val="28"/>
          <w:lang w:eastAsia="ru-RU"/>
        </w:rPr>
        <w:t>и</w:t>
      </w:r>
      <w:proofErr w:type="gramEnd"/>
      <w:r w:rsidRPr="00C21235">
        <w:rPr>
          <w:b/>
          <w:sz w:val="28"/>
          <w:szCs w:val="28"/>
          <w:lang w:eastAsia="ru-RU"/>
        </w:rPr>
        <w:t xml:space="preserve"> года, предшествующего его продаже, и об итогах торгов по продаже такого имущества</w:t>
      </w: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01.06.2021 был</w:t>
      </w:r>
      <w:r w:rsidR="00EA717C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объявлен</w:t>
      </w:r>
      <w:r w:rsidR="00EA717C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 </w:t>
      </w:r>
      <w:r w:rsidRPr="001A223D">
        <w:rPr>
          <w:bCs/>
          <w:sz w:val="24"/>
          <w:szCs w:val="24"/>
        </w:rPr>
        <w:t xml:space="preserve"> аукцион</w:t>
      </w:r>
      <w:r w:rsidR="00EA717C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 по продаже муниципального имущества:</w:t>
      </w:r>
    </w:p>
    <w:p w:rsidR="00EA717C" w:rsidRDefault="00EA717C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jc w:val="both"/>
        <w:rPr>
          <w:sz w:val="28"/>
          <w:szCs w:val="28"/>
        </w:rPr>
      </w:pPr>
      <w:r>
        <w:rPr>
          <w:b/>
          <w:bCs/>
        </w:rPr>
        <w:t xml:space="preserve"> - </w:t>
      </w:r>
      <w:r w:rsidRPr="000E7C1A">
        <w:rPr>
          <w:sz w:val="24"/>
          <w:szCs w:val="24"/>
        </w:rPr>
        <w:t>Автобус ПАЗ-32053-70, идентификационный номер X1M3205СХА0004496, год изготовления 2010, регистрационный номер</w:t>
      </w:r>
      <w:proofErr w:type="gramStart"/>
      <w:r w:rsidRPr="000E7C1A">
        <w:rPr>
          <w:sz w:val="24"/>
          <w:szCs w:val="24"/>
        </w:rPr>
        <w:t xml:space="preserve"> У</w:t>
      </w:r>
      <w:proofErr w:type="gramEnd"/>
      <w:r w:rsidRPr="000E7C1A">
        <w:rPr>
          <w:sz w:val="24"/>
          <w:szCs w:val="24"/>
        </w:rPr>
        <w:t xml:space="preserve"> 754 КК 161/</w:t>
      </w:r>
      <w:proofErr w:type="spellStart"/>
      <w:r w:rsidRPr="000E7C1A">
        <w:rPr>
          <w:sz w:val="24"/>
          <w:szCs w:val="24"/>
        </w:rPr>
        <w:t>rus</w:t>
      </w:r>
      <w:proofErr w:type="spellEnd"/>
      <w:r w:rsidRPr="000E7C1A">
        <w:rPr>
          <w:sz w:val="24"/>
          <w:szCs w:val="24"/>
        </w:rPr>
        <w:t>.</w:t>
      </w:r>
      <w:r>
        <w:rPr>
          <w:sz w:val="28"/>
          <w:szCs w:val="28"/>
        </w:rPr>
        <w:t>,</w:t>
      </w:r>
    </w:p>
    <w:p w:rsidR="0006164B" w:rsidRDefault="0006164B" w:rsidP="0006164B">
      <w:pPr>
        <w:jc w:val="both"/>
        <w:rPr>
          <w:sz w:val="28"/>
          <w:szCs w:val="28"/>
        </w:rPr>
      </w:pPr>
    </w:p>
    <w:p w:rsidR="0006164B" w:rsidRPr="00D93279" w:rsidRDefault="0006164B" w:rsidP="0006164B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511B">
        <w:rPr>
          <w:sz w:val="24"/>
          <w:szCs w:val="24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Pr="0091511B">
        <w:rPr>
          <w:sz w:val="24"/>
          <w:szCs w:val="24"/>
        </w:rPr>
        <w:t>г</w:t>
      </w:r>
      <w:proofErr w:type="gramEnd"/>
      <w:r w:rsidRPr="0091511B">
        <w:rPr>
          <w:sz w:val="24"/>
          <w:szCs w:val="24"/>
        </w:rPr>
        <w:t>. Белая Калитва, ул. Заводская, 12</w:t>
      </w:r>
    </w:p>
    <w:p w:rsidR="0006164B" w:rsidRDefault="0006164B" w:rsidP="0006164B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06164B" w:rsidRDefault="0006164B" w:rsidP="0006164B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511B">
        <w:rPr>
          <w:sz w:val="24"/>
          <w:szCs w:val="24"/>
        </w:rPr>
        <w:t xml:space="preserve"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Pr="0091511B">
        <w:rPr>
          <w:sz w:val="24"/>
          <w:szCs w:val="24"/>
        </w:rPr>
        <w:t>г</w:t>
      </w:r>
      <w:proofErr w:type="gramEnd"/>
      <w:r w:rsidRPr="0091511B">
        <w:rPr>
          <w:sz w:val="24"/>
          <w:szCs w:val="24"/>
        </w:rPr>
        <w:t>. Белая Калитва, ул. Заводская, 12</w:t>
      </w:r>
    </w:p>
    <w:p w:rsidR="0006164B" w:rsidRDefault="0006164B" w:rsidP="0006164B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EA717C" w:rsidRDefault="00EA717C" w:rsidP="0006164B">
      <w:pPr>
        <w:suppressLineNumbers/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6164B" w:rsidRPr="001C3804">
        <w:rPr>
          <w:sz w:val="24"/>
          <w:szCs w:val="24"/>
        </w:rPr>
        <w:t xml:space="preserve"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="0006164B" w:rsidRPr="001C3804">
        <w:rPr>
          <w:sz w:val="24"/>
          <w:szCs w:val="24"/>
        </w:rPr>
        <w:t>г</w:t>
      </w:r>
      <w:proofErr w:type="gramEnd"/>
      <w:r w:rsidR="0006164B" w:rsidRPr="001C3804">
        <w:rPr>
          <w:sz w:val="24"/>
          <w:szCs w:val="24"/>
        </w:rPr>
        <w:t>. Белая Калитва, ул. Заводская, 12</w:t>
      </w:r>
    </w:p>
    <w:p w:rsidR="00EA717C" w:rsidRDefault="00EA717C" w:rsidP="0006164B">
      <w:pPr>
        <w:suppressLineNumbers/>
        <w:suppressAutoHyphens/>
        <w:rPr>
          <w:sz w:val="24"/>
          <w:szCs w:val="24"/>
        </w:rPr>
      </w:pPr>
    </w:p>
    <w:p w:rsidR="0006164B" w:rsidRDefault="00EA717C" w:rsidP="0006164B">
      <w:pPr>
        <w:suppressLineNumbers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164B" w:rsidRPr="001C3804">
        <w:rPr>
          <w:sz w:val="24"/>
          <w:szCs w:val="24"/>
        </w:rPr>
        <w:t xml:space="preserve"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="0006164B" w:rsidRPr="001C3804">
        <w:rPr>
          <w:sz w:val="24"/>
          <w:szCs w:val="24"/>
        </w:rPr>
        <w:t>г</w:t>
      </w:r>
      <w:proofErr w:type="gramEnd"/>
      <w:r w:rsidR="0006164B" w:rsidRPr="001C3804">
        <w:rPr>
          <w:sz w:val="24"/>
          <w:szCs w:val="24"/>
        </w:rPr>
        <w:t>. Белая Калитва, ул. Заводская, 12</w:t>
      </w:r>
    </w:p>
    <w:p w:rsidR="0006164B" w:rsidRDefault="0006164B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06164B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EA717C">
        <w:rPr>
          <w:b/>
          <w:sz w:val="28"/>
          <w:szCs w:val="28"/>
        </w:rPr>
        <w:t xml:space="preserve">- </w:t>
      </w:r>
      <w:r w:rsidR="0006164B" w:rsidRPr="001C3804">
        <w:rPr>
          <w:sz w:val="24"/>
          <w:szCs w:val="24"/>
        </w:rPr>
        <w:t xml:space="preserve">Нежилое помещение (этаж № 4 номера на поэтажном плане: 23,24,25), общей площадью 50,7 кв.м., кадастровый номер: 61:47:0010317:818, расположенное по адресу: Ростовская область, </w:t>
      </w:r>
      <w:proofErr w:type="gramStart"/>
      <w:r w:rsidR="0006164B" w:rsidRPr="001C3804">
        <w:rPr>
          <w:sz w:val="24"/>
          <w:szCs w:val="24"/>
        </w:rPr>
        <w:t>г</w:t>
      </w:r>
      <w:proofErr w:type="gramEnd"/>
      <w:r w:rsidR="0006164B" w:rsidRPr="001C3804">
        <w:rPr>
          <w:sz w:val="24"/>
          <w:szCs w:val="24"/>
        </w:rPr>
        <w:t>. Белая Калитва, ул. Заводская, 12</w:t>
      </w:r>
    </w:p>
    <w:p w:rsidR="0006164B" w:rsidRDefault="0006164B" w:rsidP="0006164B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06164B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- </w:t>
      </w:r>
      <w:r w:rsidR="0006164B" w:rsidRPr="001C3804">
        <w:rPr>
          <w:sz w:val="24"/>
          <w:szCs w:val="24"/>
        </w:rPr>
        <w:t xml:space="preserve"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="0006164B" w:rsidRPr="001C3804">
        <w:rPr>
          <w:sz w:val="24"/>
          <w:szCs w:val="24"/>
        </w:rPr>
        <w:t>г</w:t>
      </w:r>
      <w:proofErr w:type="gramEnd"/>
      <w:r w:rsidR="0006164B" w:rsidRPr="001C3804">
        <w:rPr>
          <w:sz w:val="24"/>
          <w:szCs w:val="24"/>
        </w:rPr>
        <w:t>. Белая Калитва, ул. Заводская, 12</w:t>
      </w:r>
    </w:p>
    <w:p w:rsidR="0006164B" w:rsidRDefault="0006164B" w:rsidP="0006164B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06164B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6164B" w:rsidRPr="001C3804">
        <w:rPr>
          <w:sz w:val="24"/>
          <w:szCs w:val="24"/>
        </w:rPr>
        <w:t xml:space="preserve"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="0006164B" w:rsidRPr="001C3804">
        <w:rPr>
          <w:sz w:val="24"/>
          <w:szCs w:val="24"/>
        </w:rPr>
        <w:t>г</w:t>
      </w:r>
      <w:proofErr w:type="gramEnd"/>
      <w:r w:rsidR="0006164B" w:rsidRPr="001C3804">
        <w:rPr>
          <w:sz w:val="24"/>
          <w:szCs w:val="24"/>
        </w:rPr>
        <w:t>. Белая Калитва, ул. Заводская, 12</w:t>
      </w:r>
    </w:p>
    <w:p w:rsidR="0006164B" w:rsidRDefault="0006164B" w:rsidP="0006164B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06164B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6164B" w:rsidRPr="001C3804">
        <w:rPr>
          <w:sz w:val="24"/>
          <w:szCs w:val="24"/>
        </w:rPr>
        <w:t xml:space="preserve"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="0006164B" w:rsidRPr="001C3804">
        <w:rPr>
          <w:sz w:val="24"/>
          <w:szCs w:val="24"/>
        </w:rPr>
        <w:t>г</w:t>
      </w:r>
      <w:proofErr w:type="gramEnd"/>
      <w:r w:rsidR="0006164B" w:rsidRPr="001C3804">
        <w:rPr>
          <w:sz w:val="24"/>
          <w:szCs w:val="24"/>
        </w:rPr>
        <w:t>. Белая Калитва, ул. Заводская, 12</w:t>
      </w:r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EA717C" w:rsidRDefault="00EA717C" w:rsidP="00EA717C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6474E9">
        <w:rPr>
          <w:sz w:val="24"/>
          <w:szCs w:val="24"/>
        </w:rPr>
        <w:t xml:space="preserve"> связи с тем, что до окончания срока подачи заявок не была подана ни </w:t>
      </w:r>
      <w:r>
        <w:rPr>
          <w:sz w:val="24"/>
          <w:szCs w:val="24"/>
        </w:rPr>
        <w:t xml:space="preserve">одна заявка на участие в </w:t>
      </w:r>
      <w:r w:rsidRPr="006474E9">
        <w:rPr>
          <w:sz w:val="24"/>
          <w:szCs w:val="24"/>
        </w:rPr>
        <w:t xml:space="preserve">аукционе, </w:t>
      </w:r>
      <w:r>
        <w:rPr>
          <w:sz w:val="24"/>
          <w:szCs w:val="24"/>
        </w:rPr>
        <w:t xml:space="preserve">01.07.2021 </w:t>
      </w:r>
      <w:r w:rsidRPr="006474E9">
        <w:rPr>
          <w:sz w:val="24"/>
          <w:szCs w:val="24"/>
        </w:rPr>
        <w:t>аукцион</w:t>
      </w:r>
      <w:r>
        <w:rPr>
          <w:sz w:val="24"/>
          <w:szCs w:val="24"/>
        </w:rPr>
        <w:t>ы</w:t>
      </w:r>
      <w:r w:rsidRPr="006474E9">
        <w:rPr>
          <w:sz w:val="24"/>
          <w:szCs w:val="24"/>
        </w:rPr>
        <w:t xml:space="preserve"> </w:t>
      </w:r>
      <w:r>
        <w:rPr>
          <w:sz w:val="24"/>
          <w:szCs w:val="24"/>
        </w:rPr>
        <w:t>по продаже указанного муниципального имущества признаны</w:t>
      </w:r>
      <w:r w:rsidRPr="006474E9">
        <w:rPr>
          <w:sz w:val="24"/>
          <w:szCs w:val="24"/>
        </w:rPr>
        <w:t xml:space="preserve"> несостоявшим</w:t>
      </w:r>
      <w:r>
        <w:rPr>
          <w:sz w:val="24"/>
          <w:szCs w:val="24"/>
        </w:rPr>
        <w:t>и</w:t>
      </w:r>
      <w:r w:rsidRPr="006474E9">
        <w:rPr>
          <w:sz w:val="24"/>
          <w:szCs w:val="24"/>
        </w:rPr>
        <w:t>ся на основании  п</w:t>
      </w:r>
      <w:r>
        <w:rPr>
          <w:sz w:val="24"/>
          <w:szCs w:val="24"/>
        </w:rPr>
        <w:t>.44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</w:t>
      </w:r>
      <w:r w:rsidRPr="006474E9">
        <w:rPr>
          <w:sz w:val="24"/>
          <w:szCs w:val="24"/>
        </w:rPr>
        <w:t xml:space="preserve">. </w:t>
      </w:r>
      <w:proofErr w:type="gramEnd"/>
    </w:p>
    <w:p w:rsidR="00EA717C" w:rsidRDefault="00EA717C" w:rsidP="0006164B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ind w:firstLine="426"/>
        <w:jc w:val="both"/>
        <w:rPr>
          <w:bCs/>
          <w:sz w:val="24"/>
          <w:szCs w:val="24"/>
        </w:rPr>
      </w:pPr>
    </w:p>
    <w:p w:rsidR="0006164B" w:rsidRDefault="0006164B" w:rsidP="0006164B">
      <w:pPr>
        <w:jc w:val="both"/>
        <w:rPr>
          <w:b/>
          <w:sz w:val="28"/>
          <w:szCs w:val="28"/>
          <w:lang w:eastAsia="ru-RU"/>
        </w:rPr>
      </w:pPr>
    </w:p>
    <w:p w:rsidR="0006164B" w:rsidRDefault="0006164B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A5774" w:rsidRDefault="00AA57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EA717C" w:rsidRDefault="00EA717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EA717C" w:rsidRDefault="00EA717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EA717C" w:rsidRDefault="00EA717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C2158D" w:rsidRDefault="00C2158D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F27A65" w:rsidRPr="00F27A65" w:rsidRDefault="00F27A65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1 к информационному сообщению</w:t>
      </w:r>
    </w:p>
    <w:p w:rsidR="00F27A65" w:rsidRPr="00F27A65" w:rsidRDefault="00F27A65" w:rsidP="00F27A65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F27A65" w:rsidRPr="00F27A65" w:rsidRDefault="00F27A65" w:rsidP="00F27A65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F27A65" w:rsidRPr="00F27A65" w:rsidRDefault="00F27A65" w:rsidP="00F27A65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                                      (контактный телефон)</w:t>
      </w:r>
    </w:p>
    <w:p w:rsidR="00F27A65" w:rsidRPr="00F27A65" w:rsidRDefault="00F27A65" w:rsidP="00F27A65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</w:t>
      </w:r>
      <w:proofErr w:type="gramStart"/>
      <w:r w:rsidRPr="00F27A65">
        <w:rPr>
          <w:bCs/>
          <w:sz w:val="24"/>
          <w:szCs w:val="24"/>
        </w:rPr>
        <w:t>Е</w:t>
      </w:r>
      <w:proofErr w:type="gramEnd"/>
      <w:r w:rsidRPr="00F27A65">
        <w:rPr>
          <w:bCs/>
          <w:sz w:val="24"/>
          <w:szCs w:val="24"/>
        </w:rPr>
        <w:t>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</w:rPr>
      </w:pPr>
      <w:proofErr w:type="gramStart"/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</w:t>
      </w:r>
      <w:r w:rsidR="00F02F2F">
        <w:rPr>
          <w:bCs/>
          <w:sz w:val="24"/>
          <w:szCs w:val="24"/>
        </w:rPr>
        <w:t>ая решение об участии в продаже</w:t>
      </w:r>
      <w:r w:rsidRPr="00F27A65">
        <w:rPr>
          <w:bCs/>
          <w:sz w:val="24"/>
          <w:szCs w:val="24"/>
        </w:rPr>
        <w:t xml:space="preserve"> муниципального имущества</w:t>
      </w:r>
      <w:r w:rsidR="00F02F2F">
        <w:rPr>
          <w:bCs/>
          <w:sz w:val="24"/>
          <w:szCs w:val="24"/>
        </w:rPr>
        <w:t xml:space="preserve"> посредством публичного предложения</w:t>
      </w:r>
      <w:r w:rsidRPr="00F27A65">
        <w:rPr>
          <w:bCs/>
          <w:sz w:val="24"/>
          <w:szCs w:val="24"/>
        </w:rPr>
        <w:t>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  <w:proofErr w:type="gramEnd"/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, вопросов и замечаний не имею. 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</w:t>
      </w:r>
      <w:r w:rsidR="00F02F2F">
        <w:rPr>
          <w:sz w:val="24"/>
          <w:szCs w:val="24"/>
        </w:rPr>
        <w:t xml:space="preserve"> сообщение о проведении продажи посредством публичного предложения</w:t>
      </w:r>
      <w:r w:rsidRPr="00F27A65">
        <w:rPr>
          <w:sz w:val="24"/>
          <w:szCs w:val="24"/>
        </w:rPr>
        <w:t xml:space="preserve">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F27A65" w:rsidRPr="00F27A65" w:rsidRDefault="00F27A65" w:rsidP="00F27A65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F27A65">
        <w:rPr>
          <w:sz w:val="24"/>
          <w:szCs w:val="24"/>
        </w:rPr>
        <w:t>Осведомлен</w:t>
      </w:r>
      <w:proofErr w:type="gramEnd"/>
      <w:r w:rsidRPr="00F27A65">
        <w:rPr>
          <w:sz w:val="24"/>
          <w:szCs w:val="24"/>
        </w:rPr>
        <w:t xml:space="preserve">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>о</w:t>
      </w:r>
      <w:r w:rsidR="00F02F2F">
        <w:rPr>
          <w:color w:val="000000"/>
          <w:sz w:val="24"/>
          <w:szCs w:val="24"/>
        </w:rPr>
        <w:t>тказаться от проведения процедуры продажи муниципального имущества посредством публичного предложения</w:t>
      </w:r>
      <w:r w:rsidRPr="00F27A65">
        <w:rPr>
          <w:color w:val="000000"/>
          <w:sz w:val="24"/>
          <w:szCs w:val="24"/>
        </w:rPr>
        <w:t xml:space="preserve"> в сроки, установленные законодательством РФ. 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</w:t>
      </w:r>
      <w:proofErr w:type="gramStart"/>
      <w:r w:rsidRPr="00F27A65">
        <w:rPr>
          <w:sz w:val="24"/>
          <w:szCs w:val="24"/>
        </w:rPr>
        <w:t>регистрации</w:t>
      </w:r>
      <w:proofErr w:type="gramEnd"/>
      <w:r w:rsidRPr="00F27A65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F27A65">
        <w:rPr>
          <w:sz w:val="24"/>
          <w:szCs w:val="24"/>
        </w:rPr>
        <w:t>равительством Российской Федерации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Задаток считается перечисленным с момента зачисления денежных сре</w:t>
      </w:r>
      <w:proofErr w:type="gramStart"/>
      <w:r w:rsidRPr="00F27A65">
        <w:rPr>
          <w:sz w:val="24"/>
          <w:szCs w:val="24"/>
        </w:rPr>
        <w:t xml:space="preserve">дств </w:t>
      </w:r>
      <w:r w:rsidRPr="00F27A65">
        <w:rPr>
          <w:sz w:val="24"/>
          <w:szCs w:val="24"/>
        </w:rPr>
        <w:br/>
        <w:t>в п</w:t>
      </w:r>
      <w:proofErr w:type="gramEnd"/>
      <w:r w:rsidRPr="00F27A65">
        <w:rPr>
          <w:sz w:val="24"/>
          <w:szCs w:val="24"/>
        </w:rPr>
        <w:t>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F27A65" w:rsidRPr="00F27A65" w:rsidRDefault="00C02D4A" w:rsidP="00F27A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6" style="position:absolute;left:0;text-align:left;margin-left:4.05pt;margin-top:2.25pt;width:8.25pt;height:7.5pt;z-index:251660288" arcsize="10923f"/>
        </w:pict>
      </w:r>
      <w:r w:rsidR="00F27A65" w:rsidRPr="00F27A65">
        <w:rPr>
          <w:sz w:val="24"/>
          <w:szCs w:val="24"/>
        </w:rPr>
        <w:t xml:space="preserve">     вручения под расписку;</w:t>
      </w: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</w:t>
      </w:r>
      <w:proofErr w:type="gramStart"/>
      <w:r w:rsidRPr="00F27A65">
        <w:rPr>
          <w:sz w:val="24"/>
          <w:szCs w:val="24"/>
        </w:rPr>
        <w:t>нап</w:t>
      </w:r>
      <w:r w:rsidR="00C02D4A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61312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</w:t>
      </w:r>
      <w:proofErr w:type="gramEnd"/>
      <w:r w:rsidRPr="00F27A65">
        <w:rPr>
          <w:sz w:val="24"/>
          <w:szCs w:val="24"/>
        </w:rPr>
        <w:t xml:space="preserve"> по почте заказным письмом;</w:t>
      </w:r>
    </w:p>
    <w:p w:rsidR="00F27A65" w:rsidRPr="00F27A65" w:rsidRDefault="00C02D4A" w:rsidP="00F27A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62336" arcsize="10923f"/>
        </w:pict>
      </w:r>
      <w:r w:rsidR="00F27A65" w:rsidRPr="00F27A65">
        <w:rPr>
          <w:sz w:val="24"/>
          <w:szCs w:val="24"/>
        </w:rPr>
        <w:t xml:space="preserve">     направления на </w:t>
      </w:r>
      <w:r w:rsidR="00F27A65" w:rsidRPr="00F27A65">
        <w:rPr>
          <w:sz w:val="24"/>
          <w:szCs w:val="24"/>
          <w:lang w:val="en-US"/>
        </w:rPr>
        <w:t>E</w:t>
      </w:r>
      <w:r w:rsidR="00F27A65" w:rsidRPr="00F27A65">
        <w:rPr>
          <w:sz w:val="24"/>
          <w:szCs w:val="24"/>
        </w:rPr>
        <w:t>-</w:t>
      </w:r>
      <w:r w:rsidR="00F27A65" w:rsidRPr="00F27A65">
        <w:rPr>
          <w:sz w:val="24"/>
          <w:szCs w:val="24"/>
          <w:lang w:val="en-US"/>
        </w:rPr>
        <w:t>mail</w:t>
      </w:r>
      <w:r w:rsidR="00F27A65" w:rsidRPr="00F27A65">
        <w:rPr>
          <w:sz w:val="24"/>
          <w:szCs w:val="24"/>
        </w:rPr>
        <w:t>.</w:t>
      </w:r>
    </w:p>
    <w:p w:rsidR="00F27A65" w:rsidRPr="00F27A65" w:rsidRDefault="00F27A65" w:rsidP="00F27A65">
      <w:pPr>
        <w:jc w:val="both"/>
        <w:rPr>
          <w:b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F27A65" w:rsidRPr="00F27A65" w:rsidRDefault="00F02F2F" w:rsidP="00F27A6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соблюдать условия продажи посредством публичного предложения, проводимой</w:t>
      </w:r>
      <w:r w:rsidR="00F27A65" w:rsidRPr="00F27A65">
        <w:rPr>
          <w:bCs/>
          <w:sz w:val="24"/>
          <w:szCs w:val="24"/>
        </w:rPr>
        <w:t xml:space="preserve"> в электронной форме, содержащиеся в информационном сообщении, размещенном на о</w:t>
      </w:r>
      <w:r w:rsidR="00F27A65"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="00F27A65" w:rsidRPr="00F27A65">
        <w:rPr>
          <w:sz w:val="24"/>
          <w:szCs w:val="24"/>
          <w:u w:val="single"/>
          <w:lang w:val="en-US"/>
        </w:rPr>
        <w:t>www</w:t>
      </w:r>
      <w:r w:rsidR="00F27A65" w:rsidRPr="00F27A65">
        <w:rPr>
          <w:sz w:val="24"/>
          <w:szCs w:val="24"/>
          <w:u w:val="single"/>
        </w:rPr>
        <w:t>.</w:t>
      </w:r>
      <w:proofErr w:type="spellStart"/>
      <w:r w:rsidR="00F27A65" w:rsidRPr="00F27A65">
        <w:rPr>
          <w:sz w:val="24"/>
          <w:szCs w:val="24"/>
          <w:u w:val="single"/>
          <w:lang w:val="en-US"/>
        </w:rPr>
        <w:t>torgi</w:t>
      </w:r>
      <w:proofErr w:type="spellEnd"/>
      <w:r w:rsidR="00F27A65" w:rsidRPr="00F27A65">
        <w:rPr>
          <w:sz w:val="24"/>
          <w:szCs w:val="24"/>
          <w:u w:val="single"/>
        </w:rPr>
        <w:t>.</w:t>
      </w:r>
      <w:proofErr w:type="spellStart"/>
      <w:r w:rsidR="00F27A65" w:rsidRPr="00F27A65">
        <w:rPr>
          <w:sz w:val="24"/>
          <w:szCs w:val="24"/>
          <w:u w:val="single"/>
          <w:lang w:val="en-US"/>
        </w:rPr>
        <w:t>gov</w:t>
      </w:r>
      <w:proofErr w:type="spellEnd"/>
      <w:r w:rsidR="00F27A65" w:rsidRPr="00F27A65">
        <w:rPr>
          <w:sz w:val="24"/>
          <w:szCs w:val="24"/>
          <w:u w:val="single"/>
        </w:rPr>
        <w:t>.</w:t>
      </w:r>
      <w:proofErr w:type="spellStart"/>
      <w:r w:rsidR="00F27A65" w:rsidRPr="00F27A65">
        <w:rPr>
          <w:sz w:val="24"/>
          <w:szCs w:val="24"/>
          <w:u w:val="single"/>
          <w:lang w:val="en-US"/>
        </w:rPr>
        <w:t>ru</w:t>
      </w:r>
      <w:proofErr w:type="spellEnd"/>
      <w:r w:rsidR="00F27A65"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="00F27A65" w:rsidRPr="00F27A65">
        <w:rPr>
          <w:sz w:val="24"/>
          <w:szCs w:val="24"/>
        </w:rPr>
        <w:t>Белокалитвинского</w:t>
      </w:r>
      <w:proofErr w:type="spellEnd"/>
      <w:r w:rsidR="00F27A65" w:rsidRPr="00F27A65">
        <w:rPr>
          <w:sz w:val="24"/>
          <w:szCs w:val="24"/>
        </w:rPr>
        <w:t xml:space="preserve"> района - http://</w:t>
      </w:r>
      <w:hyperlink r:id="rId16" w:history="1">
        <w:r w:rsidR="00F27A65"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="00F27A65" w:rsidRPr="00F27A65">
        <w:rPr>
          <w:bCs/>
          <w:sz w:val="24"/>
          <w:szCs w:val="24"/>
        </w:rPr>
        <w:t xml:space="preserve"> и на сайте </w:t>
      </w:r>
      <w:r w:rsidR="00F27A65" w:rsidRPr="00F27A65">
        <w:rPr>
          <w:sz w:val="24"/>
          <w:szCs w:val="24"/>
        </w:rPr>
        <w:t xml:space="preserve">оператора электронной площадки: </w:t>
      </w:r>
      <w:hyperlink r:id="rId17" w:history="1">
        <w:r w:rsidR="00F27A65"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F27A65" w:rsidRPr="00F27A65">
        <w:rPr>
          <w:bCs/>
          <w:sz w:val="24"/>
          <w:szCs w:val="24"/>
        </w:rPr>
        <w:t>, а т</w:t>
      </w:r>
      <w:r>
        <w:rPr>
          <w:bCs/>
          <w:sz w:val="24"/>
          <w:szCs w:val="24"/>
        </w:rPr>
        <w:t>акже порядок проведения продажи посредством публичного предложения</w:t>
      </w:r>
      <w:proofErr w:type="gramEnd"/>
      <w:r w:rsidR="00F27A65" w:rsidRPr="00F27A65">
        <w:rPr>
          <w:bCs/>
          <w:sz w:val="24"/>
          <w:szCs w:val="24"/>
        </w:rPr>
        <w:t xml:space="preserve">, утвержденный Постановлением Правительства РФ </w:t>
      </w:r>
      <w:r w:rsidR="00F27A65" w:rsidRPr="00F27A65">
        <w:rPr>
          <w:bCs/>
          <w:sz w:val="24"/>
          <w:szCs w:val="24"/>
        </w:rPr>
        <w:br/>
        <w:t xml:space="preserve">от </w:t>
      </w:r>
      <w:r w:rsidR="00F27A65" w:rsidRPr="00F27A65">
        <w:rPr>
          <w:sz w:val="24"/>
          <w:szCs w:val="24"/>
        </w:rPr>
        <w:t>27 августа 2012 г. № 860</w:t>
      </w:r>
      <w:r w:rsidR="00F27A65" w:rsidRPr="00F27A65">
        <w:rPr>
          <w:bCs/>
          <w:sz w:val="24"/>
          <w:szCs w:val="24"/>
        </w:rPr>
        <w:t>;</w:t>
      </w:r>
    </w:p>
    <w:p w:rsidR="00F27A65" w:rsidRPr="00F27A65" w:rsidRDefault="00F27A65" w:rsidP="00F27A65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 w:rsidR="000F2354">
        <w:rPr>
          <w:bCs/>
          <w:sz w:val="24"/>
          <w:szCs w:val="24"/>
        </w:rPr>
        <w:t>аукциона</w:t>
      </w:r>
      <w:r w:rsidR="00DC4C8A">
        <w:rPr>
          <w:bCs/>
          <w:sz w:val="24"/>
          <w:szCs w:val="24"/>
        </w:rPr>
        <w:t xml:space="preserve">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 w:rsidR="000F2354"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 xml:space="preserve">, договор купли-продажи в срок, указанный в информационном сообщении и оплатить Продавцу стоимость покупки, установленную по результатам </w:t>
      </w:r>
      <w:r w:rsidR="00F02F2F"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>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</w:t>
      </w:r>
      <w:r w:rsidR="00F02F2F">
        <w:rPr>
          <w:bCs/>
          <w:sz w:val="24"/>
          <w:szCs w:val="24"/>
        </w:rPr>
        <w:t xml:space="preserve">платы приобретенного </w:t>
      </w:r>
      <w:r w:rsidRPr="00F27A65">
        <w:rPr>
          <w:bCs/>
          <w:sz w:val="24"/>
          <w:szCs w:val="24"/>
        </w:rPr>
        <w:t xml:space="preserve">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</w:t>
      </w:r>
      <w:r w:rsidR="00F02F2F"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bCs/>
          <w:sz w:val="24"/>
          <w:szCs w:val="24"/>
        </w:rPr>
        <w:t xml:space="preserve"> аннулируются.</w:t>
      </w:r>
    </w:p>
    <w:p w:rsidR="00F27A65" w:rsidRPr="00F27A65" w:rsidRDefault="00F27A65" w:rsidP="00F27A65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</w:t>
      </w:r>
      <w:proofErr w:type="gramStart"/>
      <w:r w:rsidRPr="00F27A65">
        <w:rPr>
          <w:sz w:val="24"/>
          <w:szCs w:val="24"/>
        </w:rPr>
        <w:t>,</w:t>
      </w:r>
      <w:proofErr w:type="gramEnd"/>
      <w:r w:rsidRPr="00F27A65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 xml:space="preserve">о назначении этого лица или о его избрании) и в соответствии с которым руководитель </w:t>
      </w:r>
      <w:r w:rsidRPr="00F27A65">
        <w:rPr>
          <w:sz w:val="24"/>
          <w:szCs w:val="24"/>
        </w:rPr>
        <w:lastRenderedPageBreak/>
        <w:t>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F27A65" w:rsidRPr="00F27A65" w:rsidRDefault="00F27A65" w:rsidP="00F27A6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Подтверждаю, что на дату подписания настоящей Заявки </w:t>
      </w:r>
      <w:proofErr w:type="gramStart"/>
      <w:r w:rsidRPr="00F27A65">
        <w:rPr>
          <w:sz w:val="24"/>
          <w:szCs w:val="24"/>
        </w:rPr>
        <w:t>ознакомлен</w:t>
      </w:r>
      <w:proofErr w:type="gramEnd"/>
      <w:r w:rsidRPr="00F27A65">
        <w:rPr>
          <w:sz w:val="24"/>
          <w:szCs w:val="24"/>
        </w:rPr>
        <w:t xml:space="preserve"> с порядком проведения </w:t>
      </w:r>
      <w:r w:rsidR="00F02F2F">
        <w:rPr>
          <w:bCs/>
          <w:sz w:val="24"/>
          <w:szCs w:val="24"/>
        </w:rPr>
        <w:t>продажи посредством публичного предложения</w:t>
      </w:r>
      <w:r w:rsidRPr="00F27A65">
        <w:rPr>
          <w:sz w:val="24"/>
          <w:szCs w:val="24"/>
        </w:rPr>
        <w:t>, порядком внесения задатка, Информационным сообщением и проектом договора купли-продажи.</w:t>
      </w:r>
    </w:p>
    <w:p w:rsidR="00F27A65" w:rsidRPr="00F27A65" w:rsidRDefault="00F27A65" w:rsidP="00F27A6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  <w:u w:val="single"/>
        </w:rPr>
      </w:pP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  <w:t>м.п</w:t>
      </w:r>
      <w:proofErr w:type="gramStart"/>
      <w:r w:rsidRPr="00F27A65">
        <w:rPr>
          <w:sz w:val="24"/>
          <w:szCs w:val="24"/>
        </w:rPr>
        <w:t>.(</w:t>
      </w:r>
      <w:proofErr w:type="gramEnd"/>
      <w:r w:rsidRPr="00F27A65">
        <w:rPr>
          <w:sz w:val="24"/>
          <w:szCs w:val="24"/>
        </w:rPr>
        <w:t>при наличии)</w:t>
      </w: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C32474" w:rsidRDefault="00C324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F27A65" w:rsidRPr="00F27A65" w:rsidRDefault="00F27A65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2 к информационному сообщению</w:t>
      </w:r>
    </w:p>
    <w:p w:rsidR="00F27A65" w:rsidRPr="00F27A65" w:rsidRDefault="00F27A65" w:rsidP="00F27A65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F27A65" w:rsidRPr="00F27A65" w:rsidRDefault="00F27A65" w:rsidP="00F27A65">
      <w:pPr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0F2354" w:rsidRPr="00DF61EC" w:rsidRDefault="000F2354" w:rsidP="000F2354">
      <w:pPr>
        <w:tabs>
          <w:tab w:val="left" w:pos="2552"/>
        </w:tabs>
        <w:spacing w:line="240" w:lineRule="exact"/>
        <w:rPr>
          <w:color w:val="FF0000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 w:rsidR="00AF5FE2">
        <w:rPr>
          <w:sz w:val="24"/>
          <w:szCs w:val="24"/>
        </w:rPr>
        <w:t xml:space="preserve">            </w:t>
      </w:r>
      <w:r w:rsidRPr="00AF5FE2">
        <w:rPr>
          <w:sz w:val="24"/>
          <w:szCs w:val="24"/>
        </w:rPr>
        <w:t xml:space="preserve">        «___» __________ 2021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proofErr w:type="gramStart"/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</w:t>
      </w:r>
      <w:proofErr w:type="gramEnd"/>
      <w:r w:rsidRPr="00AF5FE2">
        <w:rPr>
          <w:sz w:val="24"/>
          <w:szCs w:val="24"/>
        </w:rPr>
        <w:t xml:space="preserve"> </w:t>
      </w:r>
      <w:proofErr w:type="gramStart"/>
      <w:r w:rsidRPr="00AF5FE2">
        <w:rPr>
          <w:sz w:val="24"/>
          <w:szCs w:val="24"/>
        </w:rPr>
        <w:t xml:space="preserve">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 w:rsidR="00F02F2F">
        <w:rPr>
          <w:sz w:val="24"/>
          <w:szCs w:val="24"/>
        </w:rPr>
        <w:t>об итогах продажи муниципального имущества посредством публичного предложения</w:t>
      </w:r>
      <w:r w:rsidR="00AF5FE2">
        <w:rPr>
          <w:sz w:val="24"/>
          <w:szCs w:val="24"/>
        </w:rPr>
        <w:t xml:space="preserve"> от __.__.2021</w:t>
      </w:r>
      <w:r w:rsidRPr="00AF5FE2">
        <w:rPr>
          <w:sz w:val="24"/>
          <w:szCs w:val="24"/>
        </w:rPr>
        <w:t xml:space="preserve"> № __, согласно которому Покупат</w:t>
      </w:r>
      <w:r w:rsidR="00F02F2F">
        <w:rPr>
          <w:sz w:val="24"/>
          <w:szCs w:val="24"/>
        </w:rPr>
        <w:t>ель признан Победителем продажи посредством публичного предложения</w:t>
      </w:r>
      <w:r w:rsidRPr="00AF5FE2">
        <w:rPr>
          <w:sz w:val="24"/>
          <w:szCs w:val="24"/>
        </w:rPr>
        <w:t xml:space="preserve"> в электронной форме, заключили</w:t>
      </w:r>
      <w:proofErr w:type="gramEnd"/>
      <w:r w:rsidRPr="00AF5FE2">
        <w:rPr>
          <w:sz w:val="24"/>
          <w:szCs w:val="24"/>
        </w:rPr>
        <w:t xml:space="preserve"> настоящий договор (далее – «настоящий Договор», «Договор»)  о нижеследующем.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1.1. Продавец в соответствии с разделами 2 и 3 настоящего Договора обязуется передать в собственность Покупателю муниципальное имущество__________________________________________________________________________________(наименование и характеристики имущества)______________________________________________________________________</w:t>
      </w:r>
      <w:r w:rsidR="00AF5FE2">
        <w:rPr>
          <w:sz w:val="24"/>
          <w:szCs w:val="24"/>
        </w:rPr>
        <w:t>_____</w:t>
      </w:r>
      <w:r w:rsidRPr="00AF5FE2">
        <w:rPr>
          <w:sz w:val="24"/>
          <w:szCs w:val="24"/>
        </w:rPr>
        <w:t xml:space="preserve">   (далее – Имущество), а Покупатель обязуется принять и оплатить его по цене и на условиях, указанных в настоящем Договоре.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1.2.  Ограничение прав и обременение Имущества не зарегистрированы.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2. ПРАВА И ОБЯЗАННОСТИ СТОРОН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 Продавец обязан: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2.1.1. Передать Имущество  в состоянии, пригодном для его использования.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2.1.3.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 Покупатель обязан: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2.2.1. </w:t>
      </w:r>
      <w:proofErr w:type="gramStart"/>
      <w:r w:rsidRPr="00AF5FE2">
        <w:rPr>
          <w:sz w:val="24"/>
          <w:szCs w:val="24"/>
        </w:rPr>
        <w:t>Оплатить цену продажи</w:t>
      </w:r>
      <w:proofErr w:type="gramEnd"/>
      <w:r w:rsidRPr="00AF5FE2">
        <w:rPr>
          <w:sz w:val="24"/>
          <w:szCs w:val="24"/>
        </w:rPr>
        <w:t xml:space="preserve"> Имущества, указанную в разделе 4 настоящего договора, в порядке и сроки, предусмотренные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2.2.4. </w:t>
      </w:r>
      <w:proofErr w:type="gramStart"/>
      <w:r w:rsidRPr="00AF5FE2">
        <w:rPr>
          <w:sz w:val="24"/>
          <w:szCs w:val="24"/>
        </w:rPr>
        <w:t>Нести иные обязанности</w:t>
      </w:r>
      <w:proofErr w:type="gramEnd"/>
      <w:r w:rsidRPr="00AF5FE2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3.1. Покупатель считается выполнившим свои обязательства по оплате приобретаемого Имущества  с момента поступления  денежных средств на счета и в сумме, указанные в разделе 4 настоящего Договора.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3.2. Передача Имущества, указанного в пункте 1.1. раздела 1 настоящего Договора, и принятие его Покупателем осуществляется по подписываемому Сторонами акту приема-передачи.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3.3. Обязательства Продавца передать Имущество, а Покупателя принять его считаются исполненными после подписания Сторонами акта приема - передачи.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3.4.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3.5.  Покупатель за свой счёт обеспечивает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 w:rsidRPr="00AF5FE2">
        <w:rPr>
          <w:b/>
          <w:bCs/>
          <w:sz w:val="24"/>
          <w:szCs w:val="24"/>
        </w:rPr>
        <w:t>4.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4.3. Остальную сумму цены продажи Имущества в размере</w:t>
      </w:r>
      <w:proofErr w:type="gramStart"/>
      <w:r w:rsidRPr="00AF5FE2">
        <w:rPr>
          <w:sz w:val="24"/>
          <w:szCs w:val="24"/>
        </w:rPr>
        <w:t xml:space="preserve">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proofErr w:type="gramEnd"/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 не позднее «____» ________ 2021 года,  путем единовременного перечисления денежных средств в следующем порядке: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0F2354" w:rsidRPr="00AF5FE2" w:rsidRDefault="000F2354" w:rsidP="000F2354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 xml:space="preserve">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</w:t>
      </w:r>
      <w:r w:rsidRPr="00AF5FE2">
        <w:rPr>
          <w:spacing w:val="-8"/>
          <w:sz w:val="24"/>
          <w:szCs w:val="24"/>
        </w:rPr>
        <w:t>;</w:t>
      </w:r>
    </w:p>
    <w:p w:rsidR="000F2354" w:rsidRPr="00AF5FE2" w:rsidRDefault="000F2354" w:rsidP="000F2354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0F2354" w:rsidRPr="00AF5FE2" w:rsidRDefault="000F2354" w:rsidP="000F2354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оплата за Имущество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 № ___.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10 (десяти) рабочих дней со дня заключения настоящего Договора, в порядке, установленном Налоговым кодексом РФ.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 рублей, без учета НДС, перечисляются в порядке, установленном подпунктом 4.3.1.1. пункта 4.3 настоящего раздела Договора.</w:t>
      </w:r>
    </w:p>
    <w:p w:rsidR="000F2354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proofErr w:type="gramStart"/>
      <w:r w:rsidR="00DC04B5" w:rsidRPr="00DC04B5">
        <w:rPr>
          <w:sz w:val="24"/>
          <w:szCs w:val="24"/>
        </w:rPr>
        <w:t>л</w:t>
      </w:r>
      <w:proofErr w:type="gramEnd"/>
      <w:r w:rsidR="00DC04B5" w:rsidRPr="00DC04B5">
        <w:rPr>
          <w:sz w:val="24"/>
          <w:szCs w:val="24"/>
        </w:rPr>
        <w:t>/с 05</w:t>
      </w:r>
      <w:r w:rsidRPr="00DC04B5">
        <w:rPr>
          <w:sz w:val="24"/>
          <w:szCs w:val="24"/>
        </w:rPr>
        <w:t>583100200</w:t>
      </w:r>
      <w:r w:rsidRPr="00AF5FE2">
        <w:rPr>
          <w:sz w:val="24"/>
          <w:szCs w:val="24"/>
        </w:rPr>
        <w:t>),</w:t>
      </w:r>
    </w:p>
    <w:p w:rsidR="00AF5FE2" w:rsidRPr="00AF5FE2" w:rsidRDefault="00AF5FE2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Наименование банка – ОТДЕЛЕНИЕ РОСТОВ-НА-ДОНУ БАНКА РОССИИ// УФК по Ростовской области </w:t>
      </w:r>
      <w:proofErr w:type="gramStart"/>
      <w:r w:rsidRPr="00AF5FE2">
        <w:rPr>
          <w:sz w:val="24"/>
          <w:szCs w:val="24"/>
        </w:rPr>
        <w:t>г</w:t>
      </w:r>
      <w:proofErr w:type="gramEnd"/>
      <w:r w:rsidRPr="00AF5FE2">
        <w:rPr>
          <w:sz w:val="24"/>
          <w:szCs w:val="24"/>
        </w:rPr>
        <w:t>. Ростов-на-Дону;</w:t>
      </w:r>
    </w:p>
    <w:p w:rsidR="000F2354" w:rsidRPr="00AF5FE2" w:rsidRDefault="00AF5FE2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="000F2354" w:rsidRPr="00AF5FE2">
        <w:rPr>
          <w:sz w:val="24"/>
          <w:szCs w:val="24"/>
        </w:rPr>
        <w:t xml:space="preserve"> 016015102, ИНН 6142006143, КПП 614201001,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Назначение платежа: «налог на добавленную стоимость по договору купли-продажи </w:t>
      </w:r>
      <w:proofErr w:type="gramStart"/>
      <w:r w:rsidRPr="00AF5FE2">
        <w:rPr>
          <w:sz w:val="24"/>
          <w:szCs w:val="24"/>
        </w:rPr>
        <w:t>от</w:t>
      </w:r>
      <w:proofErr w:type="gramEnd"/>
      <w:r w:rsidRPr="00AF5FE2">
        <w:rPr>
          <w:sz w:val="24"/>
          <w:szCs w:val="24"/>
        </w:rPr>
        <w:t xml:space="preserve"> ______________ № ____».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0F2354" w:rsidRPr="00AF5FE2" w:rsidRDefault="000F2354" w:rsidP="00AF5FE2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4.5. В срок не позднее 2 (двух) рабочих дней со дня перечисления денежных средств, указанных в подпунктах 4.3.1.1, 4.3.1.2 (или 4.3.2.1, 4.3.2.2. для физических лиц) пункта 4.3 настоящего раздела Договора, Покупатель предоставляет Продавцу в качестве подтверждения оплаты платежные поручения (квитанции об оплате).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5.2. 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Федерации, действующей на момент оплаты от невнесенной суммы за каждый день просрочки.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lastRenderedPageBreak/>
        <w:t xml:space="preserve">Просрочка оплаты цены продажи Имущества в сумме и в сроки, указанные в разделе 4 настоящего Договора, свыше 10 (десяти) рабочих дней считается отказом Покупателя от исполнения обязательств по оплате.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5.5.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7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6. РАЗРЕШЕНИЕ СПОРОВ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6.2. При не урегулировании в процессе переговоров спорных вопросов споры разрешаются в Арбитражном суде Ростовской области в случае, если Покупателем по настоящему Договору является юридическое лицо, в иных случаях в суде в порядке, установленном действующим законодательством.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b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7. ЗАКЛЮЧИТЕЛЬНЫЕ ПОЛОЖЕНИЯ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7.1. Настоящий Договор вступает в силу с момента его подписания уполномоченными представителями Сторон и действует: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исполнения Сторонами всех обязательств по настоящему Договору;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расторжения настоящего Договора.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7.2. Настоящий Договор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0F2354" w:rsidRPr="00AF5FE2" w:rsidTr="0006164B">
        <w:trPr>
          <w:trHeight w:val="411"/>
        </w:trPr>
        <w:tc>
          <w:tcPr>
            <w:tcW w:w="10888" w:type="dxa"/>
            <w:gridSpan w:val="3"/>
          </w:tcPr>
          <w:p w:rsidR="000F2354" w:rsidRPr="00AF5FE2" w:rsidRDefault="000F2354" w:rsidP="0006164B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0F2354" w:rsidRPr="00AF5FE2" w:rsidTr="0006164B">
        <w:trPr>
          <w:gridAfter w:val="1"/>
          <w:wAfter w:w="1005" w:type="dxa"/>
        </w:trPr>
        <w:tc>
          <w:tcPr>
            <w:tcW w:w="5211" w:type="dxa"/>
          </w:tcPr>
          <w:p w:rsidR="000F2354" w:rsidRPr="00AF5FE2" w:rsidRDefault="000F2354" w:rsidP="0006164B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0F2354" w:rsidRPr="00AF5FE2" w:rsidRDefault="000F2354" w:rsidP="000616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54" w:rsidRPr="00AF5FE2" w:rsidTr="0006164B">
        <w:trPr>
          <w:gridAfter w:val="1"/>
          <w:wAfter w:w="1005" w:type="dxa"/>
        </w:trPr>
        <w:tc>
          <w:tcPr>
            <w:tcW w:w="5211" w:type="dxa"/>
          </w:tcPr>
          <w:p w:rsidR="000F2354" w:rsidRPr="00AF5FE2" w:rsidRDefault="000F2354" w:rsidP="000616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0F2354" w:rsidRPr="00AF5FE2" w:rsidRDefault="000F2354" w:rsidP="0006164B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. Белая  Калитва, </w:t>
            </w:r>
          </w:p>
          <w:p w:rsidR="000F2354" w:rsidRPr="00AF5FE2" w:rsidRDefault="000F2354" w:rsidP="0006164B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0F2354" w:rsidRPr="00AF5FE2" w:rsidRDefault="000F2354" w:rsidP="0006164B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0F2354" w:rsidRPr="00AF5FE2" w:rsidRDefault="000F2354" w:rsidP="0006164B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л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0F2354" w:rsidRPr="00AF5FE2" w:rsidRDefault="000F2354" w:rsidP="0006164B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Банк ОТДЕЛЕНИЕ РОСТОВ-НА-ДОНУ БАНКА РОССИИ //УФК по Ростовской области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г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. Ростов-на-Дону;  счет №  03231643606060005800</w:t>
            </w:r>
          </w:p>
          <w:p w:rsidR="000F2354" w:rsidRPr="00AF5FE2" w:rsidRDefault="000F2354" w:rsidP="0006164B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0F2354" w:rsidRPr="00AF5FE2" w:rsidRDefault="000F2354" w:rsidP="0006164B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0F2354" w:rsidRPr="00AF5FE2" w:rsidRDefault="000F2354" w:rsidP="000616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54" w:rsidRPr="00AF5FE2" w:rsidTr="00863EE9">
        <w:trPr>
          <w:gridAfter w:val="1"/>
          <w:wAfter w:w="1005" w:type="dxa"/>
          <w:trHeight w:val="729"/>
        </w:trPr>
        <w:tc>
          <w:tcPr>
            <w:tcW w:w="5211" w:type="dxa"/>
          </w:tcPr>
          <w:p w:rsidR="000F2354" w:rsidRPr="00AF5FE2" w:rsidRDefault="000F2354" w:rsidP="0006164B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0F2354" w:rsidRPr="00AF5FE2" w:rsidRDefault="00863EE9" w:rsidP="0006164B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0F2354"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="000F2354"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0F2354" w:rsidRPr="00AF5FE2" w:rsidRDefault="000F2354" w:rsidP="0006164B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354" w:rsidRPr="00AF5FE2" w:rsidRDefault="000F2354" w:rsidP="000F2354">
      <w:pPr>
        <w:pStyle w:val="ConsNonformat"/>
        <w:widowControl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65" w:rsidRPr="00AF5FE2" w:rsidRDefault="00F27A65" w:rsidP="000F2354">
      <w:pPr>
        <w:tabs>
          <w:tab w:val="left" w:pos="3587"/>
        </w:tabs>
        <w:jc w:val="center"/>
        <w:rPr>
          <w:rFonts w:eastAsia="Calibri"/>
          <w:sz w:val="24"/>
          <w:szCs w:val="24"/>
        </w:rPr>
      </w:pPr>
    </w:p>
    <w:sectPr w:rsidR="00F27A65" w:rsidRPr="00AF5FE2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37735"/>
    <w:rsid w:val="0005406C"/>
    <w:rsid w:val="00060919"/>
    <w:rsid w:val="0006164B"/>
    <w:rsid w:val="0007318E"/>
    <w:rsid w:val="00073678"/>
    <w:rsid w:val="000740FA"/>
    <w:rsid w:val="00075C21"/>
    <w:rsid w:val="000776CB"/>
    <w:rsid w:val="00084A8F"/>
    <w:rsid w:val="00092B95"/>
    <w:rsid w:val="000A639D"/>
    <w:rsid w:val="000A64B0"/>
    <w:rsid w:val="000B6CC5"/>
    <w:rsid w:val="000E5A84"/>
    <w:rsid w:val="000E7C1A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442A3"/>
    <w:rsid w:val="00151DD8"/>
    <w:rsid w:val="00154151"/>
    <w:rsid w:val="00167336"/>
    <w:rsid w:val="00177AD5"/>
    <w:rsid w:val="00181B8C"/>
    <w:rsid w:val="001917C0"/>
    <w:rsid w:val="00191E06"/>
    <w:rsid w:val="001B1759"/>
    <w:rsid w:val="001B38D8"/>
    <w:rsid w:val="001B4E4E"/>
    <w:rsid w:val="001C1E7F"/>
    <w:rsid w:val="001C3134"/>
    <w:rsid w:val="001C380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00BFC"/>
    <w:rsid w:val="00305E6B"/>
    <w:rsid w:val="003110F1"/>
    <w:rsid w:val="00343FCC"/>
    <w:rsid w:val="00353511"/>
    <w:rsid w:val="0035719B"/>
    <w:rsid w:val="00384ADE"/>
    <w:rsid w:val="00395A4A"/>
    <w:rsid w:val="0039766E"/>
    <w:rsid w:val="003A4CAD"/>
    <w:rsid w:val="003B2846"/>
    <w:rsid w:val="003C2280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62FF6"/>
    <w:rsid w:val="00465450"/>
    <w:rsid w:val="004814E3"/>
    <w:rsid w:val="0048578D"/>
    <w:rsid w:val="00486374"/>
    <w:rsid w:val="00493CE7"/>
    <w:rsid w:val="004B094A"/>
    <w:rsid w:val="004B691C"/>
    <w:rsid w:val="004C0E7D"/>
    <w:rsid w:val="004D18E7"/>
    <w:rsid w:val="004E17D4"/>
    <w:rsid w:val="004E3E3F"/>
    <w:rsid w:val="004E4450"/>
    <w:rsid w:val="004F0C8A"/>
    <w:rsid w:val="004F231C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7660"/>
    <w:rsid w:val="006B3CF9"/>
    <w:rsid w:val="006B751A"/>
    <w:rsid w:val="006C123B"/>
    <w:rsid w:val="006C6B68"/>
    <w:rsid w:val="006D0A4C"/>
    <w:rsid w:val="006E2F1E"/>
    <w:rsid w:val="006E64F7"/>
    <w:rsid w:val="006F72C5"/>
    <w:rsid w:val="007043D0"/>
    <w:rsid w:val="00717FF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C56A5"/>
    <w:rsid w:val="007D5227"/>
    <w:rsid w:val="007E11FC"/>
    <w:rsid w:val="007E1FD8"/>
    <w:rsid w:val="00801220"/>
    <w:rsid w:val="0080715A"/>
    <w:rsid w:val="00814590"/>
    <w:rsid w:val="008158F3"/>
    <w:rsid w:val="008159B9"/>
    <w:rsid w:val="0082558F"/>
    <w:rsid w:val="0082788B"/>
    <w:rsid w:val="008338FB"/>
    <w:rsid w:val="008478F0"/>
    <w:rsid w:val="00852426"/>
    <w:rsid w:val="008614E4"/>
    <w:rsid w:val="00863EE9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1CAE"/>
    <w:rsid w:val="008B58D5"/>
    <w:rsid w:val="008C53E1"/>
    <w:rsid w:val="008D0C2F"/>
    <w:rsid w:val="008D5CAC"/>
    <w:rsid w:val="009074BD"/>
    <w:rsid w:val="00910653"/>
    <w:rsid w:val="0091511B"/>
    <w:rsid w:val="0092583D"/>
    <w:rsid w:val="00925B09"/>
    <w:rsid w:val="00936A3C"/>
    <w:rsid w:val="009618BE"/>
    <w:rsid w:val="00970AB0"/>
    <w:rsid w:val="0097610B"/>
    <w:rsid w:val="00981D29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34AE5"/>
    <w:rsid w:val="00A355DF"/>
    <w:rsid w:val="00A40423"/>
    <w:rsid w:val="00A4409D"/>
    <w:rsid w:val="00A4582C"/>
    <w:rsid w:val="00A53A19"/>
    <w:rsid w:val="00A80D86"/>
    <w:rsid w:val="00A928E6"/>
    <w:rsid w:val="00A94C3C"/>
    <w:rsid w:val="00AA5774"/>
    <w:rsid w:val="00AB38EF"/>
    <w:rsid w:val="00AC1688"/>
    <w:rsid w:val="00AC4EB0"/>
    <w:rsid w:val="00AD2B71"/>
    <w:rsid w:val="00AD52CD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321B"/>
    <w:rsid w:val="00B65D7C"/>
    <w:rsid w:val="00B66451"/>
    <w:rsid w:val="00B824D8"/>
    <w:rsid w:val="00B87DFF"/>
    <w:rsid w:val="00B87EF4"/>
    <w:rsid w:val="00B90583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5B8D"/>
    <w:rsid w:val="00BE0D82"/>
    <w:rsid w:val="00BF02E5"/>
    <w:rsid w:val="00BF18BE"/>
    <w:rsid w:val="00C02D4A"/>
    <w:rsid w:val="00C16714"/>
    <w:rsid w:val="00C17943"/>
    <w:rsid w:val="00C2158D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4B5"/>
    <w:rsid w:val="00DC1684"/>
    <w:rsid w:val="00DC4C8A"/>
    <w:rsid w:val="00DC5046"/>
    <w:rsid w:val="00DE5BE2"/>
    <w:rsid w:val="00DE6BA1"/>
    <w:rsid w:val="00DF6FBB"/>
    <w:rsid w:val="00E21C58"/>
    <w:rsid w:val="00E3624A"/>
    <w:rsid w:val="00E50564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A4B30"/>
    <w:rsid w:val="00EA7114"/>
    <w:rsid w:val="00EA717C"/>
    <w:rsid w:val="00EC1A33"/>
    <w:rsid w:val="00EC2CA6"/>
    <w:rsid w:val="00EC4B53"/>
    <w:rsid w:val="00EC629A"/>
    <w:rsid w:val="00EE5D6F"/>
    <w:rsid w:val="00EF0B6E"/>
    <w:rsid w:val="00EF28D0"/>
    <w:rsid w:val="00F0268B"/>
    <w:rsid w:val="00F02F2F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B21DF"/>
    <w:rsid w:val="00FC201F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373F-F8F7-4021-9B67-70EA8447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7468</Words>
  <Characters>42568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49937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89</cp:revision>
  <cp:lastPrinted>2021-07-21T11:39:00Z</cp:lastPrinted>
  <dcterms:created xsi:type="dcterms:W3CDTF">2017-09-20T08:41:00Z</dcterms:created>
  <dcterms:modified xsi:type="dcterms:W3CDTF">2021-07-21T14:13:00Z</dcterms:modified>
</cp:coreProperties>
</file>